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363F93" w14:textId="6F1C6369" w:rsidR="001D59C6" w:rsidRDefault="0049639B">
      <w:pPr>
        <w:ind w:hanging="540"/>
        <w:jc w:val="center"/>
        <w:rPr>
          <w:b/>
          <w:lang w:val="sr-Latn-RS"/>
        </w:rPr>
      </w:pPr>
      <w:r>
        <w:rPr>
          <w:b/>
          <w:lang w:val="sr-Latn-RS"/>
        </w:rPr>
        <w:t xml:space="preserve"> </w:t>
      </w:r>
    </w:p>
    <w:p w14:paraId="46A83C87" w14:textId="77777777" w:rsidR="0049639B" w:rsidRPr="006A0A9E" w:rsidRDefault="0049639B">
      <w:pPr>
        <w:ind w:hanging="540"/>
        <w:jc w:val="center"/>
        <w:rPr>
          <w:b/>
          <w:lang w:val="sr-Latn-RS"/>
        </w:rPr>
      </w:pPr>
    </w:p>
    <w:p w14:paraId="0D319843" w14:textId="77777777" w:rsidR="001D59C6" w:rsidRPr="006A0A9E" w:rsidRDefault="001D59C6">
      <w:pPr>
        <w:ind w:hanging="540"/>
        <w:jc w:val="center"/>
        <w:rPr>
          <w:b/>
          <w:lang w:val="sr-Latn-CS"/>
        </w:rPr>
      </w:pPr>
    </w:p>
    <w:p w14:paraId="42AAFC1C" w14:textId="77777777" w:rsidR="001D59C6" w:rsidRPr="006A0A9E" w:rsidRDefault="001D59C6">
      <w:pPr>
        <w:ind w:hanging="540"/>
        <w:jc w:val="center"/>
        <w:rPr>
          <w:b/>
          <w:lang w:val="sr-Latn-CS"/>
        </w:rPr>
      </w:pPr>
    </w:p>
    <w:p w14:paraId="349699BC" w14:textId="77777777" w:rsidR="001D59C6" w:rsidRPr="006A0A9E" w:rsidRDefault="001D59C6">
      <w:pPr>
        <w:ind w:hanging="540"/>
        <w:jc w:val="center"/>
        <w:rPr>
          <w:b/>
          <w:sz w:val="28"/>
          <w:szCs w:val="28"/>
        </w:rPr>
      </w:pPr>
      <w:r w:rsidRPr="006A0A9E">
        <w:rPr>
          <w:b/>
          <w:sz w:val="28"/>
          <w:szCs w:val="28"/>
        </w:rPr>
        <w:t>СЛУЖБЕНИ ЛИСТ ОПШТИНЕ ТЕМЕРИН</w:t>
      </w:r>
    </w:p>
    <w:p w14:paraId="109499CA" w14:textId="77777777" w:rsidR="001D59C6" w:rsidRPr="006A0A9E" w:rsidRDefault="001D59C6">
      <w:pPr>
        <w:jc w:val="center"/>
        <w:rPr>
          <w:b/>
        </w:rPr>
      </w:pPr>
    </w:p>
    <w:p w14:paraId="2FDCA1B7" w14:textId="77777777" w:rsidR="001D59C6" w:rsidRPr="006A0A9E" w:rsidRDefault="001D59C6">
      <w:pPr>
        <w:jc w:val="center"/>
        <w:rPr>
          <w:b/>
        </w:rPr>
      </w:pPr>
    </w:p>
    <w:p w14:paraId="3E34C053" w14:textId="77777777" w:rsidR="001D59C6" w:rsidRPr="006A0A9E" w:rsidRDefault="001D59C6">
      <w:pPr>
        <w:jc w:val="center"/>
        <w:rPr>
          <w:b/>
        </w:rPr>
      </w:pPr>
    </w:p>
    <w:p w14:paraId="08C2F7A3" w14:textId="77777777" w:rsidR="001D59C6" w:rsidRPr="006A0A9E" w:rsidRDefault="001D59C6">
      <w:pPr>
        <w:jc w:val="center"/>
        <w:rPr>
          <w:b/>
        </w:rPr>
      </w:pPr>
      <w:r w:rsidRPr="006A0A9E">
        <w:rPr>
          <w:b/>
          <w:lang w:val="sr-Latn-RS"/>
        </w:rPr>
        <w:t xml:space="preserve"> </w:t>
      </w:r>
    </w:p>
    <w:p w14:paraId="3AA2E6A1" w14:textId="77777777" w:rsidR="001D59C6" w:rsidRPr="006A0A9E" w:rsidRDefault="001D59C6">
      <w:pPr>
        <w:jc w:val="center"/>
        <w:rPr>
          <w:b/>
        </w:rPr>
      </w:pPr>
    </w:p>
    <w:p w14:paraId="16769418" w14:textId="77777777" w:rsidR="001D59C6" w:rsidRPr="006A0A9E" w:rsidRDefault="001D59C6">
      <w:pPr>
        <w:jc w:val="center"/>
        <w:rPr>
          <w:b/>
        </w:rPr>
      </w:pPr>
    </w:p>
    <w:p w14:paraId="5E1C1BE2" w14:textId="77777777" w:rsidR="001D59C6" w:rsidRPr="006A0A9E" w:rsidRDefault="001D59C6">
      <w:pPr>
        <w:jc w:val="center"/>
        <w:rPr>
          <w:b/>
        </w:rPr>
      </w:pPr>
    </w:p>
    <w:p w14:paraId="77668BA8" w14:textId="77777777" w:rsidR="001D59C6" w:rsidRPr="006A0A9E" w:rsidRDefault="001D59C6">
      <w:pPr>
        <w:jc w:val="center"/>
        <w:rPr>
          <w:b/>
        </w:rPr>
      </w:pPr>
    </w:p>
    <w:p w14:paraId="3408B513" w14:textId="77777777" w:rsidR="001D59C6" w:rsidRPr="006A0A9E" w:rsidRDefault="001D59C6">
      <w:pPr>
        <w:jc w:val="center"/>
        <w:rPr>
          <w:b/>
        </w:rPr>
      </w:pPr>
    </w:p>
    <w:p w14:paraId="4D177C48" w14:textId="77777777" w:rsidR="001D59C6" w:rsidRPr="006A0A9E" w:rsidRDefault="001D59C6">
      <w:pPr>
        <w:jc w:val="center"/>
        <w:rPr>
          <w:b/>
        </w:rPr>
      </w:pPr>
    </w:p>
    <w:p w14:paraId="1907C2F4" w14:textId="77777777" w:rsidR="001D59C6" w:rsidRPr="006A0A9E" w:rsidRDefault="001D59C6">
      <w:pPr>
        <w:jc w:val="center"/>
        <w:rPr>
          <w:b/>
        </w:rPr>
      </w:pPr>
    </w:p>
    <w:p w14:paraId="59CEDA96" w14:textId="77777777" w:rsidR="001D59C6" w:rsidRPr="006A0A9E" w:rsidRDefault="001D59C6">
      <w:pPr>
        <w:jc w:val="center"/>
        <w:rPr>
          <w:b/>
        </w:rPr>
      </w:pPr>
    </w:p>
    <w:p w14:paraId="6FA4A56D" w14:textId="77777777" w:rsidR="001D59C6" w:rsidRPr="006A0A9E" w:rsidRDefault="001D59C6">
      <w:pPr>
        <w:jc w:val="center"/>
        <w:rPr>
          <w:b/>
        </w:rPr>
      </w:pPr>
    </w:p>
    <w:p w14:paraId="1A6B26E2" w14:textId="77777777" w:rsidR="001D59C6" w:rsidRPr="006A0A9E" w:rsidRDefault="001D59C6">
      <w:pPr>
        <w:jc w:val="center"/>
        <w:rPr>
          <w:b/>
        </w:rPr>
      </w:pPr>
    </w:p>
    <w:p w14:paraId="1BBF6F51" w14:textId="77777777" w:rsidR="001D59C6" w:rsidRPr="006A0A9E" w:rsidRDefault="001D59C6">
      <w:pPr>
        <w:jc w:val="center"/>
        <w:rPr>
          <w:b/>
          <w:sz w:val="72"/>
          <w:szCs w:val="72"/>
        </w:rPr>
      </w:pPr>
      <w:r w:rsidRPr="006A0A9E">
        <w:rPr>
          <w:b/>
          <w:sz w:val="72"/>
          <w:szCs w:val="72"/>
        </w:rPr>
        <w:t>Р Е Г И С Т А Р</w:t>
      </w:r>
    </w:p>
    <w:p w14:paraId="1A1E2748" w14:textId="77777777" w:rsidR="001D59C6" w:rsidRPr="006A0A9E" w:rsidRDefault="001D59C6">
      <w:pPr>
        <w:jc w:val="center"/>
        <w:rPr>
          <w:b/>
        </w:rPr>
      </w:pPr>
    </w:p>
    <w:p w14:paraId="11D5B91F" w14:textId="77777777" w:rsidR="001D59C6" w:rsidRPr="006A0A9E" w:rsidRDefault="001D59C6">
      <w:pPr>
        <w:jc w:val="center"/>
        <w:rPr>
          <w:b/>
          <w:sz w:val="28"/>
          <w:szCs w:val="28"/>
        </w:rPr>
      </w:pPr>
      <w:r w:rsidRPr="006A0A9E">
        <w:rPr>
          <w:b/>
          <w:sz w:val="28"/>
          <w:szCs w:val="28"/>
        </w:rPr>
        <w:t>ПРОПИСА ОБЈАВЉЕНИХ У СЛУЖБЕНОМ ЛИСТУ</w:t>
      </w:r>
    </w:p>
    <w:p w14:paraId="4F2B8412" w14:textId="230FCAB2" w:rsidR="001D59C6" w:rsidRPr="006A0A9E" w:rsidRDefault="001D59C6">
      <w:pPr>
        <w:jc w:val="center"/>
        <w:rPr>
          <w:b/>
          <w:sz w:val="28"/>
          <w:szCs w:val="28"/>
        </w:rPr>
      </w:pPr>
      <w:r w:rsidRPr="006A0A9E">
        <w:rPr>
          <w:b/>
          <w:sz w:val="28"/>
          <w:szCs w:val="28"/>
        </w:rPr>
        <w:t>ОПШТИНЕ ТЕМЕРИН У 20</w:t>
      </w:r>
      <w:r w:rsidRPr="006A0A9E">
        <w:rPr>
          <w:b/>
          <w:sz w:val="28"/>
          <w:szCs w:val="28"/>
          <w:lang w:val="sr-Latn-RS"/>
        </w:rPr>
        <w:t>2</w:t>
      </w:r>
      <w:r w:rsidR="002254B7" w:rsidRPr="006A0A9E">
        <w:rPr>
          <w:b/>
          <w:sz w:val="28"/>
          <w:szCs w:val="28"/>
          <w:lang w:val="sr-Latn-RS"/>
        </w:rPr>
        <w:t>4</w:t>
      </w:r>
      <w:r w:rsidRPr="006A0A9E">
        <w:rPr>
          <w:b/>
          <w:sz w:val="28"/>
          <w:szCs w:val="28"/>
        </w:rPr>
        <w:t>. ГОДИНИ</w:t>
      </w:r>
    </w:p>
    <w:p w14:paraId="53768E04" w14:textId="77777777" w:rsidR="001D59C6" w:rsidRPr="006A0A9E" w:rsidRDefault="001D59C6">
      <w:pPr>
        <w:jc w:val="center"/>
        <w:rPr>
          <w:b/>
          <w:sz w:val="28"/>
          <w:szCs w:val="28"/>
        </w:rPr>
      </w:pPr>
    </w:p>
    <w:p w14:paraId="06330360" w14:textId="77777777" w:rsidR="001D59C6" w:rsidRPr="006A0A9E" w:rsidRDefault="001D59C6">
      <w:pPr>
        <w:jc w:val="center"/>
        <w:rPr>
          <w:b/>
        </w:rPr>
      </w:pPr>
    </w:p>
    <w:p w14:paraId="6E153E22" w14:textId="77777777" w:rsidR="001D59C6" w:rsidRPr="006A0A9E" w:rsidRDefault="001D59C6">
      <w:pPr>
        <w:jc w:val="center"/>
        <w:rPr>
          <w:b/>
        </w:rPr>
      </w:pPr>
    </w:p>
    <w:p w14:paraId="3FFD8A66" w14:textId="77777777" w:rsidR="001D59C6" w:rsidRPr="006A0A9E" w:rsidRDefault="001D59C6">
      <w:pPr>
        <w:jc w:val="center"/>
        <w:rPr>
          <w:b/>
        </w:rPr>
      </w:pPr>
    </w:p>
    <w:p w14:paraId="7CB34231" w14:textId="77777777" w:rsidR="001D59C6" w:rsidRPr="006A0A9E" w:rsidRDefault="001D59C6">
      <w:pPr>
        <w:jc w:val="center"/>
        <w:rPr>
          <w:b/>
        </w:rPr>
      </w:pPr>
    </w:p>
    <w:p w14:paraId="03FF5B86" w14:textId="77777777" w:rsidR="001D59C6" w:rsidRPr="006A0A9E" w:rsidRDefault="001D59C6">
      <w:pPr>
        <w:jc w:val="center"/>
        <w:rPr>
          <w:b/>
        </w:rPr>
      </w:pPr>
    </w:p>
    <w:p w14:paraId="7666D1C2" w14:textId="77777777" w:rsidR="001D59C6" w:rsidRPr="006A0A9E" w:rsidRDefault="001D59C6">
      <w:pPr>
        <w:jc w:val="center"/>
        <w:rPr>
          <w:b/>
        </w:rPr>
      </w:pPr>
    </w:p>
    <w:p w14:paraId="6189F483" w14:textId="77777777" w:rsidR="001D59C6" w:rsidRPr="006A0A9E" w:rsidRDefault="001D59C6">
      <w:pPr>
        <w:jc w:val="center"/>
        <w:rPr>
          <w:b/>
        </w:rPr>
      </w:pPr>
    </w:p>
    <w:p w14:paraId="04763B4E" w14:textId="77777777" w:rsidR="001D59C6" w:rsidRPr="006A0A9E" w:rsidRDefault="001D59C6">
      <w:pPr>
        <w:jc w:val="center"/>
        <w:rPr>
          <w:b/>
        </w:rPr>
      </w:pPr>
    </w:p>
    <w:p w14:paraId="46CDE086" w14:textId="77777777" w:rsidR="001D59C6" w:rsidRPr="006A0A9E" w:rsidRDefault="001D59C6">
      <w:pPr>
        <w:jc w:val="center"/>
        <w:rPr>
          <w:b/>
        </w:rPr>
      </w:pPr>
    </w:p>
    <w:p w14:paraId="632B4F91" w14:textId="77777777" w:rsidR="001D59C6" w:rsidRPr="006A0A9E" w:rsidRDefault="001D59C6">
      <w:pPr>
        <w:jc w:val="center"/>
        <w:rPr>
          <w:b/>
        </w:rPr>
      </w:pPr>
    </w:p>
    <w:p w14:paraId="0F98542E" w14:textId="77777777" w:rsidR="001D59C6" w:rsidRPr="006A0A9E" w:rsidRDefault="001D59C6">
      <w:pPr>
        <w:jc w:val="center"/>
        <w:rPr>
          <w:b/>
        </w:rPr>
      </w:pPr>
    </w:p>
    <w:p w14:paraId="61E22EC4" w14:textId="77777777" w:rsidR="001D59C6" w:rsidRPr="006A0A9E" w:rsidRDefault="001D59C6">
      <w:pPr>
        <w:jc w:val="center"/>
        <w:rPr>
          <w:b/>
        </w:rPr>
      </w:pPr>
    </w:p>
    <w:p w14:paraId="3D290F09" w14:textId="77777777" w:rsidR="001D59C6" w:rsidRPr="006A0A9E" w:rsidRDefault="001D59C6">
      <w:pPr>
        <w:jc w:val="center"/>
        <w:rPr>
          <w:b/>
        </w:rPr>
      </w:pPr>
    </w:p>
    <w:p w14:paraId="6B32B372" w14:textId="77777777" w:rsidR="001D59C6" w:rsidRPr="006A0A9E" w:rsidRDefault="001D59C6">
      <w:pPr>
        <w:jc w:val="center"/>
        <w:rPr>
          <w:b/>
        </w:rPr>
      </w:pPr>
    </w:p>
    <w:p w14:paraId="131AFAD4" w14:textId="77777777" w:rsidR="001D59C6" w:rsidRPr="006A0A9E" w:rsidRDefault="001D59C6">
      <w:pPr>
        <w:jc w:val="center"/>
        <w:rPr>
          <w:b/>
        </w:rPr>
      </w:pPr>
    </w:p>
    <w:p w14:paraId="0D154566" w14:textId="77777777" w:rsidR="001D59C6" w:rsidRPr="006A0A9E" w:rsidRDefault="001D59C6">
      <w:pPr>
        <w:jc w:val="center"/>
        <w:rPr>
          <w:b/>
        </w:rPr>
      </w:pPr>
    </w:p>
    <w:p w14:paraId="04141E3E" w14:textId="77777777" w:rsidR="001D59C6" w:rsidRPr="006A0A9E" w:rsidRDefault="001D59C6">
      <w:pPr>
        <w:jc w:val="center"/>
        <w:rPr>
          <w:b/>
        </w:rPr>
      </w:pPr>
    </w:p>
    <w:p w14:paraId="12D8EF3E" w14:textId="77777777" w:rsidR="001D59C6" w:rsidRPr="006A0A9E" w:rsidRDefault="001D59C6">
      <w:pPr>
        <w:jc w:val="center"/>
        <w:rPr>
          <w:b/>
        </w:rPr>
      </w:pPr>
    </w:p>
    <w:p w14:paraId="275ED246" w14:textId="77777777" w:rsidR="001D59C6" w:rsidRPr="006A0A9E" w:rsidRDefault="001D59C6">
      <w:pPr>
        <w:jc w:val="center"/>
        <w:rPr>
          <w:b/>
        </w:rPr>
      </w:pPr>
    </w:p>
    <w:p w14:paraId="7BB59C78" w14:textId="77777777" w:rsidR="001D59C6" w:rsidRPr="006A0A9E" w:rsidRDefault="001D59C6">
      <w:pPr>
        <w:jc w:val="center"/>
        <w:rPr>
          <w:b/>
        </w:rPr>
      </w:pPr>
    </w:p>
    <w:p w14:paraId="0140AE05" w14:textId="77777777" w:rsidR="001D59C6" w:rsidRPr="00927F6A" w:rsidRDefault="001D59C6">
      <w:pPr>
        <w:jc w:val="center"/>
        <w:rPr>
          <w:b/>
          <w:lang w:val="ru-RU"/>
        </w:rPr>
      </w:pPr>
      <w:r w:rsidRPr="006A0A9E">
        <w:rPr>
          <w:b/>
        </w:rPr>
        <w:t>Т Е М Е Р И Н</w:t>
      </w:r>
    </w:p>
    <w:p w14:paraId="2960A433" w14:textId="77777777" w:rsidR="001D59C6" w:rsidRPr="00927F6A" w:rsidRDefault="001D59C6">
      <w:pPr>
        <w:jc w:val="center"/>
        <w:rPr>
          <w:b/>
          <w:lang w:val="ru-RU"/>
        </w:rPr>
      </w:pPr>
    </w:p>
    <w:p w14:paraId="7B87FCB6" w14:textId="77777777" w:rsidR="001D59C6" w:rsidRPr="00927F6A" w:rsidRDefault="001D59C6">
      <w:pPr>
        <w:jc w:val="center"/>
        <w:rPr>
          <w:b/>
          <w:lang w:val="ru-RU"/>
        </w:rPr>
      </w:pPr>
    </w:p>
    <w:p w14:paraId="2AF6C2B3" w14:textId="77777777" w:rsidR="001D59C6" w:rsidRPr="006A0A9E" w:rsidRDefault="001D59C6">
      <w:pPr>
        <w:jc w:val="center"/>
        <w:rPr>
          <w:b/>
        </w:rPr>
      </w:pPr>
    </w:p>
    <w:p w14:paraId="57981089" w14:textId="77777777" w:rsidR="001D59C6" w:rsidRPr="006A0A9E" w:rsidRDefault="001D59C6">
      <w:pPr>
        <w:rPr>
          <w:b/>
        </w:rPr>
      </w:pPr>
    </w:p>
    <w:p w14:paraId="7FBF4ADB" w14:textId="77777777" w:rsidR="001D59C6" w:rsidRPr="006A0A9E" w:rsidRDefault="001D59C6">
      <w:pPr>
        <w:jc w:val="center"/>
        <w:rPr>
          <w:b/>
        </w:rPr>
      </w:pPr>
    </w:p>
    <w:p w14:paraId="68A7B3C2" w14:textId="77777777" w:rsidR="001D59C6" w:rsidRPr="006A0A9E" w:rsidRDefault="001D59C6">
      <w:pPr>
        <w:jc w:val="center"/>
        <w:rPr>
          <w:b/>
        </w:rPr>
      </w:pPr>
    </w:p>
    <w:p w14:paraId="04A81197" w14:textId="77777777" w:rsidR="001D59C6" w:rsidRPr="006A0A9E" w:rsidRDefault="001D59C6">
      <w:pPr>
        <w:jc w:val="center"/>
        <w:rPr>
          <w:b/>
        </w:rPr>
      </w:pPr>
    </w:p>
    <w:p w14:paraId="3EB787DA" w14:textId="77777777" w:rsidR="001D59C6" w:rsidRPr="006A0A9E" w:rsidRDefault="001D59C6">
      <w:pPr>
        <w:jc w:val="center"/>
        <w:rPr>
          <w:b/>
        </w:rPr>
      </w:pPr>
    </w:p>
    <w:p w14:paraId="21E3804D" w14:textId="77777777" w:rsidR="001D59C6" w:rsidRPr="006A0A9E" w:rsidRDefault="001D59C6">
      <w:pPr>
        <w:ind w:left="2880" w:firstLine="720"/>
        <w:jc w:val="both"/>
        <w:rPr>
          <w:b/>
        </w:rPr>
      </w:pPr>
      <w:r w:rsidRPr="006A0A9E">
        <w:rPr>
          <w:b/>
        </w:rPr>
        <w:t>С А Д Р Ж А Ј</w:t>
      </w:r>
    </w:p>
    <w:p w14:paraId="2FBDD61A" w14:textId="77777777" w:rsidR="001D59C6" w:rsidRPr="006A0A9E" w:rsidRDefault="001D59C6">
      <w:pPr>
        <w:jc w:val="center"/>
        <w:rPr>
          <w:b/>
        </w:rPr>
      </w:pPr>
    </w:p>
    <w:p w14:paraId="20CB6BE7" w14:textId="77777777" w:rsidR="001D59C6" w:rsidRPr="006A0A9E" w:rsidRDefault="001D59C6">
      <w:pPr>
        <w:jc w:val="center"/>
        <w:rPr>
          <w:b/>
        </w:rPr>
      </w:pPr>
    </w:p>
    <w:p w14:paraId="36F74932" w14:textId="6E81529A" w:rsidR="001D59C6" w:rsidRPr="006A0A9E" w:rsidRDefault="001D59C6">
      <w:pPr>
        <w:numPr>
          <w:ilvl w:val="0"/>
          <w:numId w:val="2"/>
        </w:numPr>
        <w:jc w:val="both"/>
        <w:rPr>
          <w:b/>
        </w:rPr>
      </w:pPr>
      <w:r w:rsidRPr="006A0A9E">
        <w:rPr>
          <w:b/>
        </w:rPr>
        <w:t>СКУПШТИНА ОПШТИНЕ ТЕМЕРИН</w:t>
      </w:r>
      <w:r w:rsidRPr="006A0A9E">
        <w:rPr>
          <w:b/>
          <w:lang w:val="sr-Cyrl-RS"/>
        </w:rPr>
        <w:t>..............................................</w:t>
      </w:r>
      <w:r w:rsidR="001A2B43">
        <w:rPr>
          <w:b/>
          <w:lang w:val="en-US"/>
        </w:rPr>
        <w:t xml:space="preserve"> 3</w:t>
      </w:r>
    </w:p>
    <w:p w14:paraId="47BFD98E" w14:textId="77777777" w:rsidR="001D59C6" w:rsidRPr="006A0A9E" w:rsidRDefault="001D59C6">
      <w:pPr>
        <w:ind w:left="360"/>
        <w:jc w:val="both"/>
        <w:rPr>
          <w:b/>
        </w:rPr>
      </w:pPr>
    </w:p>
    <w:p w14:paraId="260A06FC" w14:textId="7377AC09" w:rsidR="001D59C6" w:rsidRPr="006A0A9E" w:rsidRDefault="001D59C6">
      <w:pPr>
        <w:ind w:left="360"/>
        <w:jc w:val="both"/>
        <w:rPr>
          <w:b/>
          <w:lang w:val="en-US"/>
        </w:rPr>
      </w:pPr>
      <w:r w:rsidRPr="006A0A9E">
        <w:rPr>
          <w:b/>
        </w:rPr>
        <w:t>2.</w:t>
      </w:r>
      <w:r w:rsidRPr="006A0A9E">
        <w:rPr>
          <w:b/>
          <w:lang w:val="sr-Cyrl-RS"/>
        </w:rPr>
        <w:t xml:space="preserve"> </w:t>
      </w:r>
      <w:r w:rsidR="00272566">
        <w:rPr>
          <w:b/>
          <w:lang w:val="sr-Latn-RS"/>
        </w:rPr>
        <w:t xml:space="preserve">  </w:t>
      </w:r>
      <w:r w:rsidRPr="006A0A9E">
        <w:rPr>
          <w:b/>
          <w:lang w:val="ru-RU"/>
        </w:rPr>
        <w:t>ОПШТИНСКО ВЕЋЕ ОПШТИНЕ ТЕМЕРИН</w:t>
      </w:r>
      <w:r w:rsidR="0022539E">
        <w:rPr>
          <w:b/>
          <w:lang w:val="ru-RU"/>
        </w:rPr>
        <w:t>.</w:t>
      </w:r>
      <w:r w:rsidRPr="006A0A9E">
        <w:rPr>
          <w:b/>
          <w:lang w:val="ru-RU"/>
        </w:rPr>
        <w:t>................................</w:t>
      </w:r>
      <w:r w:rsidR="00D23EA4">
        <w:rPr>
          <w:b/>
          <w:lang w:val="sr-Latn-RS"/>
        </w:rPr>
        <w:t xml:space="preserve"> 22</w:t>
      </w:r>
      <w:r w:rsidR="00E81EBE" w:rsidRPr="006A0A9E">
        <w:rPr>
          <w:b/>
          <w:lang w:val="ru-RU"/>
        </w:rPr>
        <w:t xml:space="preserve"> </w:t>
      </w:r>
    </w:p>
    <w:p w14:paraId="69BAC8B0" w14:textId="77777777" w:rsidR="001D59C6" w:rsidRPr="006A0A9E" w:rsidRDefault="001D59C6">
      <w:pPr>
        <w:jc w:val="both"/>
        <w:rPr>
          <w:b/>
          <w:lang w:val="en-US"/>
        </w:rPr>
      </w:pPr>
    </w:p>
    <w:p w14:paraId="3DB1EB4B" w14:textId="161BEA94" w:rsidR="001D59C6" w:rsidRPr="0022539E" w:rsidRDefault="001D59C6" w:rsidP="00272566">
      <w:pPr>
        <w:pStyle w:val="ListParagraph"/>
        <w:numPr>
          <w:ilvl w:val="0"/>
          <w:numId w:val="5"/>
        </w:numPr>
        <w:jc w:val="both"/>
        <w:rPr>
          <w:b/>
          <w:bCs/>
          <w:lang w:val="sr-Cyrl-RS"/>
        </w:rPr>
      </w:pPr>
      <w:r w:rsidRPr="00272566">
        <w:rPr>
          <w:b/>
          <w:lang w:val="ru-RU"/>
        </w:rPr>
        <w:t xml:space="preserve"> ПРЕДСЕДНИК ОПШТИНЕ..............................................................</w:t>
      </w:r>
      <w:r w:rsidR="001A2B43">
        <w:rPr>
          <w:b/>
          <w:lang w:val="en-US"/>
        </w:rPr>
        <w:t>....</w:t>
      </w:r>
      <w:r w:rsidR="00D23EA4">
        <w:rPr>
          <w:b/>
          <w:lang w:val="en-US"/>
        </w:rPr>
        <w:t xml:space="preserve"> 27</w:t>
      </w:r>
    </w:p>
    <w:p w14:paraId="27B2B92A" w14:textId="77777777" w:rsidR="0022539E" w:rsidRDefault="0022539E" w:rsidP="0022539E">
      <w:pPr>
        <w:jc w:val="both"/>
        <w:rPr>
          <w:b/>
          <w:bCs/>
          <w:lang w:val="sr-Latn-RS"/>
        </w:rPr>
      </w:pPr>
    </w:p>
    <w:p w14:paraId="3E842735" w14:textId="591698B6" w:rsidR="0022539E" w:rsidRPr="0022539E" w:rsidRDefault="0022539E" w:rsidP="0022539E">
      <w:pPr>
        <w:pStyle w:val="ListParagraph"/>
        <w:numPr>
          <w:ilvl w:val="0"/>
          <w:numId w:val="5"/>
        </w:numPr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</w:t>
      </w:r>
      <w:r>
        <w:rPr>
          <w:b/>
          <w:bCs/>
          <w:lang w:val="sr-Cyrl-RS"/>
        </w:rPr>
        <w:t>НАЧЕЛНИК ОПШТИНСКЕ УПРАВЕ............................................... 41</w:t>
      </w:r>
    </w:p>
    <w:p w14:paraId="6D9C708A" w14:textId="67C5D6A0" w:rsidR="001D59C6" w:rsidRPr="006A0A9E" w:rsidRDefault="001D59C6">
      <w:pPr>
        <w:ind w:left="360"/>
        <w:jc w:val="both"/>
        <w:rPr>
          <w:b/>
          <w:bCs/>
          <w:lang w:val="sr-Cyrl-RS"/>
        </w:rPr>
      </w:pPr>
    </w:p>
    <w:p w14:paraId="10EAE63E" w14:textId="0EA99E69" w:rsidR="001D59C6" w:rsidRPr="0022539E" w:rsidRDefault="001D59C6" w:rsidP="007C3801">
      <w:pPr>
        <w:tabs>
          <w:tab w:val="left" w:pos="7088"/>
          <w:tab w:val="left" w:pos="7513"/>
          <w:tab w:val="left" w:pos="9072"/>
        </w:tabs>
        <w:ind w:right="-1260"/>
        <w:rPr>
          <w:b/>
          <w:bCs/>
          <w:lang w:val="sr-Cyrl-RS"/>
        </w:rPr>
      </w:pPr>
      <w:r w:rsidRPr="006A0A9E">
        <w:rPr>
          <w:b/>
          <w:lang w:val="sr-Cyrl-RS"/>
        </w:rPr>
        <w:t xml:space="preserve">   </w:t>
      </w:r>
      <w:r w:rsidR="006A0A9E">
        <w:rPr>
          <w:b/>
          <w:lang w:val="sr-Latn-RS"/>
        </w:rPr>
        <w:t xml:space="preserve"> </w:t>
      </w:r>
      <w:r w:rsidRPr="006A0A9E">
        <w:rPr>
          <w:b/>
          <w:lang w:val="sr-Cyrl-RS"/>
        </w:rPr>
        <w:t xml:space="preserve">  </w:t>
      </w:r>
      <w:r w:rsidR="0022539E">
        <w:rPr>
          <w:b/>
          <w:lang w:val="sr-Cyrl-RS"/>
        </w:rPr>
        <w:t>5</w:t>
      </w:r>
      <w:r w:rsidRPr="006A0A9E">
        <w:rPr>
          <w:b/>
          <w:lang w:val="sr-Cyrl-RS"/>
        </w:rPr>
        <w:t>.</w:t>
      </w:r>
      <w:r w:rsidRPr="006A0A9E">
        <w:rPr>
          <w:b/>
          <w:lang w:val="sr-Latn-RS"/>
        </w:rPr>
        <w:t xml:space="preserve"> </w:t>
      </w:r>
      <w:r w:rsidR="00272566">
        <w:rPr>
          <w:b/>
          <w:lang w:val="sr-Latn-RS"/>
        </w:rPr>
        <w:t xml:space="preserve">  </w:t>
      </w:r>
      <w:r w:rsidRPr="006A0A9E">
        <w:rPr>
          <w:b/>
          <w:lang w:val="sr-Latn-RS"/>
        </w:rPr>
        <w:t>ОПШТИНСКА ИЗБОРНА КОМИСИЈА.................................</w:t>
      </w:r>
      <w:r w:rsidRPr="006A0A9E">
        <w:rPr>
          <w:b/>
          <w:lang w:val="sr-Cyrl-RS"/>
        </w:rPr>
        <w:t>.........</w:t>
      </w:r>
      <w:r w:rsidR="007C3801" w:rsidRPr="006A0A9E">
        <w:rPr>
          <w:b/>
          <w:lang w:val="sr-Cyrl-RS"/>
        </w:rPr>
        <w:t>.</w:t>
      </w:r>
      <w:r w:rsidR="001A2B43">
        <w:rPr>
          <w:b/>
          <w:lang w:val="en-US"/>
        </w:rPr>
        <w:t>..</w:t>
      </w:r>
      <w:r w:rsidR="0022539E">
        <w:rPr>
          <w:b/>
          <w:lang w:val="sr-Cyrl-RS"/>
        </w:rPr>
        <w:t xml:space="preserve"> 41</w:t>
      </w:r>
    </w:p>
    <w:p w14:paraId="2AB5E241" w14:textId="77777777" w:rsidR="0022539E" w:rsidRDefault="001D59C6" w:rsidP="0022539E">
      <w:pPr>
        <w:jc w:val="both"/>
        <w:rPr>
          <w:b/>
          <w:bCs/>
          <w:lang w:val="sr-Cyrl-RS"/>
        </w:rPr>
      </w:pPr>
      <w:r w:rsidRPr="006A0A9E">
        <w:rPr>
          <w:b/>
          <w:bCs/>
          <w:lang w:val="sr-Cyrl-RS"/>
        </w:rPr>
        <w:t xml:space="preserve">           </w:t>
      </w:r>
    </w:p>
    <w:p w14:paraId="506D0920" w14:textId="4FF0C794" w:rsidR="001D59C6" w:rsidRDefault="0022539E" w:rsidP="0022539E">
      <w:pPr>
        <w:jc w:val="both"/>
        <w:rPr>
          <w:b/>
          <w:bCs/>
          <w:lang w:val="ru-RU"/>
        </w:rPr>
      </w:pPr>
      <w:r>
        <w:rPr>
          <w:b/>
          <w:bCs/>
          <w:lang w:val="sr-Cyrl-RS"/>
        </w:rPr>
        <w:t xml:space="preserve">      </w:t>
      </w:r>
      <w:r w:rsidR="007C3801" w:rsidRPr="006A0A9E">
        <w:rPr>
          <w:b/>
          <w:bCs/>
          <w:lang w:val="ru-RU"/>
        </w:rPr>
        <w:t>6.</w:t>
      </w:r>
      <w:r w:rsidR="001D59C6" w:rsidRPr="006A0A9E">
        <w:rPr>
          <w:b/>
          <w:bCs/>
          <w:lang w:val="ru-RU"/>
        </w:rPr>
        <w:t xml:space="preserve"> </w:t>
      </w:r>
      <w:r w:rsidR="00272566">
        <w:rPr>
          <w:b/>
          <w:bCs/>
          <w:lang w:val="sr-Latn-RS"/>
        </w:rPr>
        <w:t xml:space="preserve">  </w:t>
      </w:r>
      <w:r w:rsidR="001D59C6" w:rsidRPr="006A0A9E">
        <w:rPr>
          <w:b/>
          <w:bCs/>
          <w:lang w:val="ru-RU"/>
        </w:rPr>
        <w:t>СИНДИКАЛНА ОРГАНИЗАЦИЈА ОПШТИНЕ ТЕМЕРИН..........</w:t>
      </w:r>
      <w:r>
        <w:rPr>
          <w:b/>
          <w:bCs/>
          <w:lang w:val="ru-RU"/>
        </w:rPr>
        <w:t xml:space="preserve"> 42</w:t>
      </w:r>
    </w:p>
    <w:p w14:paraId="2BD5DF5A" w14:textId="77777777" w:rsidR="0022539E" w:rsidRPr="0022539E" w:rsidRDefault="0022539E" w:rsidP="0022539E">
      <w:pPr>
        <w:jc w:val="both"/>
        <w:rPr>
          <w:b/>
          <w:lang w:val="sr-Cyrl-RS"/>
        </w:rPr>
      </w:pPr>
    </w:p>
    <w:p w14:paraId="0203F123" w14:textId="1CD1E2FF" w:rsidR="001D59C6" w:rsidRPr="006A0A9E" w:rsidRDefault="0022539E">
      <w:pPr>
        <w:tabs>
          <w:tab w:val="left" w:pos="7513"/>
        </w:tabs>
        <w:ind w:right="-1260"/>
        <w:rPr>
          <w:b/>
          <w:lang w:val="sr-Cyrl-RS"/>
        </w:rPr>
      </w:pPr>
      <w:r>
        <w:rPr>
          <w:b/>
          <w:bCs/>
          <w:lang w:val="sr-Cyrl-RS"/>
        </w:rPr>
        <w:t xml:space="preserve">      7.   ОПШТИНСКИ САВЕТ ЗА БЕЗБЕДНОСТ.......................................... 42</w:t>
      </w:r>
      <w:r w:rsidR="001D59C6" w:rsidRPr="006A0A9E">
        <w:rPr>
          <w:b/>
          <w:bCs/>
          <w:lang w:val="sr-Cyrl-RS"/>
        </w:rPr>
        <w:br/>
      </w:r>
    </w:p>
    <w:p w14:paraId="6C467D64" w14:textId="77777777" w:rsidR="001D59C6" w:rsidRPr="006A0A9E" w:rsidRDefault="001D59C6">
      <w:pPr>
        <w:jc w:val="both"/>
        <w:rPr>
          <w:b/>
          <w:lang w:val="sr-Latn-RS"/>
        </w:rPr>
      </w:pPr>
      <w:r w:rsidRPr="006A0A9E">
        <w:rPr>
          <w:b/>
          <w:lang w:val="sr-Cyrl-RS"/>
        </w:rPr>
        <w:t xml:space="preserve">    </w:t>
      </w:r>
    </w:p>
    <w:p w14:paraId="67454F94" w14:textId="77777777" w:rsidR="001D59C6" w:rsidRPr="006A0A9E" w:rsidRDefault="001D59C6">
      <w:pPr>
        <w:rPr>
          <w:b/>
          <w:lang w:val="sr-Latn-RS"/>
        </w:rPr>
      </w:pPr>
    </w:p>
    <w:p w14:paraId="690AC10C" w14:textId="77777777" w:rsidR="001D59C6" w:rsidRPr="006A0A9E" w:rsidRDefault="001D59C6">
      <w:pPr>
        <w:rPr>
          <w:b/>
          <w:lang w:val="sr-Latn-RS"/>
        </w:rPr>
      </w:pPr>
    </w:p>
    <w:p w14:paraId="5C9CD2DB" w14:textId="77777777" w:rsidR="001D59C6" w:rsidRPr="006A0A9E" w:rsidRDefault="001D59C6">
      <w:pPr>
        <w:rPr>
          <w:b/>
          <w:lang w:val="sr-Latn-RS"/>
        </w:rPr>
      </w:pPr>
    </w:p>
    <w:p w14:paraId="0752122D" w14:textId="77777777" w:rsidR="001D59C6" w:rsidRPr="006A0A9E" w:rsidRDefault="001D59C6">
      <w:pPr>
        <w:rPr>
          <w:b/>
          <w:lang w:val="sr-Latn-RS"/>
        </w:rPr>
      </w:pPr>
    </w:p>
    <w:p w14:paraId="728FEA10" w14:textId="77777777" w:rsidR="001D59C6" w:rsidRPr="006A0A9E" w:rsidRDefault="001D59C6">
      <w:pPr>
        <w:rPr>
          <w:b/>
          <w:lang w:val="sr-Latn-RS"/>
        </w:rPr>
      </w:pPr>
    </w:p>
    <w:p w14:paraId="16135DFA" w14:textId="77777777" w:rsidR="001D59C6" w:rsidRPr="006A0A9E" w:rsidRDefault="001D59C6">
      <w:pPr>
        <w:rPr>
          <w:b/>
          <w:lang w:val="sr-Latn-RS"/>
        </w:rPr>
      </w:pPr>
    </w:p>
    <w:p w14:paraId="00090489" w14:textId="77777777" w:rsidR="001D59C6" w:rsidRPr="006A0A9E" w:rsidRDefault="001D59C6">
      <w:pPr>
        <w:rPr>
          <w:b/>
          <w:lang w:val="sr-Latn-RS"/>
        </w:rPr>
      </w:pPr>
    </w:p>
    <w:p w14:paraId="74FF9E89" w14:textId="77777777" w:rsidR="001D59C6" w:rsidRPr="006A0A9E" w:rsidRDefault="001D59C6">
      <w:pPr>
        <w:rPr>
          <w:b/>
          <w:lang w:val="sr-Latn-RS"/>
        </w:rPr>
      </w:pPr>
    </w:p>
    <w:p w14:paraId="0D71D267" w14:textId="77777777" w:rsidR="001D59C6" w:rsidRPr="006A0A9E" w:rsidRDefault="001D59C6">
      <w:pPr>
        <w:rPr>
          <w:b/>
          <w:lang w:val="sr-Latn-RS"/>
        </w:rPr>
      </w:pPr>
    </w:p>
    <w:p w14:paraId="62A1786E" w14:textId="77777777" w:rsidR="001D59C6" w:rsidRPr="006A0A9E" w:rsidRDefault="001D59C6">
      <w:pPr>
        <w:rPr>
          <w:b/>
          <w:lang w:val="sr-Latn-RS"/>
        </w:rPr>
      </w:pPr>
    </w:p>
    <w:p w14:paraId="67960AF2" w14:textId="77777777" w:rsidR="001D59C6" w:rsidRPr="006A0A9E" w:rsidRDefault="001D59C6">
      <w:pPr>
        <w:rPr>
          <w:b/>
          <w:lang w:val="sr-Latn-RS"/>
        </w:rPr>
      </w:pPr>
    </w:p>
    <w:p w14:paraId="022ED0D7" w14:textId="77777777" w:rsidR="001D59C6" w:rsidRPr="006A0A9E" w:rsidRDefault="001D59C6">
      <w:pPr>
        <w:rPr>
          <w:b/>
          <w:lang w:val="sr-Latn-RS"/>
        </w:rPr>
      </w:pPr>
    </w:p>
    <w:p w14:paraId="590E834C" w14:textId="77777777" w:rsidR="001D59C6" w:rsidRPr="006A0A9E" w:rsidRDefault="001D59C6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1CCFE77C" w14:textId="77777777" w:rsidR="001D59C6" w:rsidRPr="006A0A9E" w:rsidRDefault="001D59C6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450CE8A2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501EC7DC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650672B0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6E6FEB93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50B42E9E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1726D21B" w14:textId="77777777" w:rsidR="007C3801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en-US"/>
        </w:rPr>
      </w:pPr>
    </w:p>
    <w:p w14:paraId="50CF2C4A" w14:textId="77777777" w:rsidR="001A2B43" w:rsidRDefault="001A2B43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en-US"/>
        </w:rPr>
      </w:pPr>
    </w:p>
    <w:p w14:paraId="3D5DA753" w14:textId="77777777" w:rsidR="001A2B43" w:rsidRPr="001A2B43" w:rsidRDefault="001A2B43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en-US"/>
        </w:rPr>
      </w:pPr>
    </w:p>
    <w:p w14:paraId="71036794" w14:textId="77777777" w:rsidR="007C3801" w:rsidRPr="006A0A9E" w:rsidRDefault="007C3801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6EF0479A" w14:textId="77777777" w:rsidR="001D59C6" w:rsidRPr="006A0A9E" w:rsidRDefault="001D59C6">
      <w:pPr>
        <w:tabs>
          <w:tab w:val="left" w:pos="7088"/>
          <w:tab w:val="left" w:pos="7513"/>
          <w:tab w:val="left" w:pos="9072"/>
        </w:tabs>
        <w:ind w:right="-1260" w:hanging="709"/>
        <w:rPr>
          <w:b/>
          <w:lang w:val="sr-Cyrl-RS"/>
        </w:rPr>
      </w:pPr>
    </w:p>
    <w:p w14:paraId="12F7CAB2" w14:textId="77777777" w:rsidR="001D59C6" w:rsidRPr="006A0A9E" w:rsidRDefault="001D59C6">
      <w:pPr>
        <w:rPr>
          <w:lang w:val="sr-Latn-RS"/>
        </w:rPr>
      </w:pPr>
    </w:p>
    <w:p w14:paraId="4727C9EF" w14:textId="77777777" w:rsidR="001D59C6" w:rsidRPr="006A0A9E" w:rsidRDefault="001D59C6"/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D59C6" w:rsidRPr="006A0A9E" w14:paraId="7A1E77FB" w14:textId="77777777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AA34C" w14:textId="77777777" w:rsidR="001D59C6" w:rsidRPr="006A0A9E" w:rsidRDefault="001D59C6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93C4" w14:textId="77777777" w:rsidR="001D59C6" w:rsidRPr="006A0A9E" w:rsidRDefault="001D59C6">
            <w:pPr>
              <w:snapToGrid w:val="0"/>
              <w:jc w:val="center"/>
              <w:rPr>
                <w:b/>
              </w:rPr>
            </w:pPr>
          </w:p>
          <w:p w14:paraId="544CBB64" w14:textId="77777777" w:rsidR="001D59C6" w:rsidRPr="006A0A9E" w:rsidRDefault="001D59C6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DC877" w14:textId="77777777" w:rsidR="001D59C6" w:rsidRPr="006A0A9E" w:rsidRDefault="001D59C6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1C04E9A" w14:textId="77777777" w:rsidR="001D59C6" w:rsidRPr="006A0A9E" w:rsidRDefault="001D59C6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DD2" w14:textId="77777777" w:rsidR="001D59C6" w:rsidRPr="006A0A9E" w:rsidRDefault="001D59C6">
            <w:pPr>
              <w:snapToGrid w:val="0"/>
              <w:rPr>
                <w:b/>
              </w:rPr>
            </w:pPr>
          </w:p>
          <w:p w14:paraId="497A7670" w14:textId="77777777" w:rsidR="001D59C6" w:rsidRPr="006A0A9E" w:rsidRDefault="001D59C6">
            <w:r w:rsidRPr="006A0A9E">
              <w:rPr>
                <w:b/>
              </w:rPr>
              <w:t xml:space="preserve">   страна</w:t>
            </w:r>
          </w:p>
        </w:tc>
      </w:tr>
    </w:tbl>
    <w:p w14:paraId="7DEDDB74" w14:textId="77777777" w:rsidR="001D59C6" w:rsidRPr="006A0A9E" w:rsidRDefault="001D59C6">
      <w:pPr>
        <w:jc w:val="both"/>
        <w:rPr>
          <w:b/>
        </w:rPr>
      </w:pPr>
    </w:p>
    <w:p w14:paraId="2908FA56" w14:textId="77777777" w:rsidR="001D59C6" w:rsidRPr="006A0A9E" w:rsidRDefault="001D59C6">
      <w:pPr>
        <w:jc w:val="both"/>
        <w:rPr>
          <w:b/>
        </w:rPr>
      </w:pPr>
    </w:p>
    <w:p w14:paraId="58787F32" w14:textId="77777777" w:rsidR="00672661" w:rsidRPr="006A0A9E" w:rsidRDefault="00672661" w:rsidP="00672661">
      <w:pPr>
        <w:ind w:left="-360"/>
        <w:rPr>
          <w:b/>
          <w:lang w:val="sr-Latn-RS"/>
        </w:rPr>
      </w:pPr>
    </w:p>
    <w:p w14:paraId="21B485B8" w14:textId="77777777" w:rsidR="001D59C6" w:rsidRPr="006A0A9E" w:rsidRDefault="001D59C6">
      <w:pPr>
        <w:ind w:left="-360"/>
        <w:rPr>
          <w:b/>
          <w:sz w:val="32"/>
          <w:szCs w:val="32"/>
        </w:rPr>
      </w:pPr>
      <w:r w:rsidRPr="006A0A9E">
        <w:rPr>
          <w:b/>
          <w:sz w:val="32"/>
          <w:szCs w:val="32"/>
        </w:rPr>
        <w:t>СКУПШТИНА ОПШТИНЕ ТЕМЕРИН</w:t>
      </w:r>
    </w:p>
    <w:p w14:paraId="541EEEB3" w14:textId="77777777" w:rsidR="008056D9" w:rsidRPr="006A0A9E" w:rsidRDefault="008056D9">
      <w:pPr>
        <w:ind w:left="-360"/>
        <w:rPr>
          <w:b/>
        </w:rPr>
      </w:pPr>
    </w:p>
    <w:p w14:paraId="39A432BB" w14:textId="77777777" w:rsidR="001A2B43" w:rsidRDefault="001A2B43" w:rsidP="008056D9">
      <w:pPr>
        <w:rPr>
          <w:b/>
          <w:lang w:val="sr-Latn-RS"/>
        </w:rPr>
      </w:pPr>
    </w:p>
    <w:p w14:paraId="11D2623C" w14:textId="3948EA1C" w:rsidR="008056D9" w:rsidRDefault="008056D9" w:rsidP="008056D9">
      <w:pPr>
        <w:rPr>
          <w:bCs/>
          <w:lang w:val="sr-Latn-RS"/>
        </w:rPr>
      </w:pPr>
      <w:r w:rsidRPr="006A0A9E">
        <w:rPr>
          <w:b/>
          <w:lang w:val="sr-Latn-RS"/>
        </w:rPr>
        <w:t xml:space="preserve"> </w:t>
      </w:r>
      <w:r w:rsidRPr="006A0A9E">
        <w:rPr>
          <w:bCs/>
          <w:lang w:val="sr-Latn-RS"/>
        </w:rPr>
        <w:t xml:space="preserve">4. </w:t>
      </w:r>
      <w:r w:rsidRPr="006A0A9E">
        <w:rPr>
          <w:b/>
        </w:rPr>
        <w:t>ОДЛУК</w:t>
      </w:r>
      <w:r w:rsidRPr="006A0A9E">
        <w:rPr>
          <w:b/>
          <w:lang w:val="sr-Cyrl-RS"/>
        </w:rPr>
        <w:t>А</w:t>
      </w:r>
      <w:r w:rsidRPr="006A0A9E">
        <w:rPr>
          <w:bCs/>
          <w:lang w:val="sr-Latn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 xml:space="preserve"> АНГАЖОВАЊУ РЕВИЗОРА ЗА </w:t>
      </w:r>
      <w:r w:rsidRPr="006A0A9E">
        <w:rPr>
          <w:bCs/>
          <w:lang w:val="sr-Cyrl-RS"/>
        </w:rPr>
        <w:br/>
      </w:r>
      <w:r w:rsidRPr="006A0A9E">
        <w:rPr>
          <w:bCs/>
          <w:lang w:val="sr-Latn-RS"/>
        </w:rPr>
        <w:t xml:space="preserve">                      </w:t>
      </w:r>
      <w:r w:rsidRPr="006A0A9E">
        <w:rPr>
          <w:bCs/>
          <w:lang w:val="sr-Cyrl-RS"/>
        </w:rPr>
        <w:t xml:space="preserve">ОБАВЉАЊЕ ЕКСТЕРНЕ РЕВИЗИЈЕ </w:t>
      </w:r>
      <w:r w:rsidRPr="006A0A9E">
        <w:rPr>
          <w:bCs/>
          <w:lang w:val="sr-Cyrl-RS"/>
        </w:rPr>
        <w:br/>
      </w:r>
      <w:r w:rsidRPr="006A0A9E">
        <w:rPr>
          <w:bCs/>
          <w:lang w:val="sr-Latn-RS"/>
        </w:rPr>
        <w:t xml:space="preserve">                      </w:t>
      </w:r>
      <w:r w:rsidRPr="006A0A9E">
        <w:rPr>
          <w:bCs/>
          <w:lang w:val="sr-Cyrl-RS"/>
        </w:rPr>
        <w:t>ЗАВРШНОГ РАЧУНА БУЏЕТА ОПШТИНЕ</w:t>
      </w:r>
      <w:r w:rsidRPr="006A0A9E">
        <w:rPr>
          <w:bCs/>
          <w:lang w:val="sr-Cyrl-RS"/>
        </w:rPr>
        <w:br/>
      </w:r>
      <w:r w:rsidRPr="006A0A9E">
        <w:rPr>
          <w:bCs/>
          <w:lang w:val="sr-Latn-RS"/>
        </w:rPr>
        <w:t xml:space="preserve">                     </w:t>
      </w:r>
      <w:r w:rsidRPr="006A0A9E">
        <w:rPr>
          <w:bCs/>
          <w:lang w:val="sr-Cyrl-RS"/>
        </w:rPr>
        <w:t xml:space="preserve"> ТЕМЕРИН ЗА 2023.</w:t>
      </w:r>
      <w:r w:rsidRPr="00927F6A">
        <w:rPr>
          <w:bCs/>
          <w:lang w:val="ru-RU"/>
        </w:rPr>
        <w:t xml:space="preserve"> </w:t>
      </w:r>
      <w:r w:rsidRPr="006A0A9E">
        <w:rPr>
          <w:bCs/>
          <w:lang w:val="sr-Cyrl-RS"/>
        </w:rPr>
        <w:t>ГОДИНУ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="001A2B43" w:rsidRPr="00852202">
        <w:rPr>
          <w:bCs/>
          <w:lang w:val="ru-RU"/>
        </w:rPr>
        <w:t xml:space="preserve"> </w:t>
      </w:r>
      <w:r w:rsidRPr="006A0A9E">
        <w:rPr>
          <w:bCs/>
          <w:lang w:val="sr-Latn-RS"/>
        </w:rPr>
        <w:t xml:space="preserve">  2                 </w:t>
      </w:r>
      <w:r w:rsidR="001A2B43">
        <w:rPr>
          <w:bCs/>
          <w:lang w:val="sr-Latn-RS"/>
        </w:rPr>
        <w:t xml:space="preserve">      </w:t>
      </w:r>
      <w:r w:rsidRPr="006A0A9E">
        <w:rPr>
          <w:bCs/>
          <w:lang w:val="sr-Latn-RS"/>
        </w:rPr>
        <w:t xml:space="preserve">  1</w:t>
      </w:r>
    </w:p>
    <w:p w14:paraId="0B054532" w14:textId="77777777" w:rsidR="00024542" w:rsidRDefault="00024542" w:rsidP="008056D9">
      <w:pPr>
        <w:rPr>
          <w:bCs/>
          <w:lang w:val="sr-Latn-RS"/>
        </w:rPr>
      </w:pPr>
    </w:p>
    <w:p w14:paraId="69CF7499" w14:textId="3952655D" w:rsidR="00024542" w:rsidRPr="00024542" w:rsidRDefault="00024542" w:rsidP="00024542">
      <w:pPr>
        <w:rPr>
          <w:bCs/>
        </w:rPr>
      </w:pPr>
      <w:r>
        <w:rPr>
          <w:bCs/>
          <w:lang w:val="sr-Latn-RS"/>
        </w:rPr>
        <w:t xml:space="preserve">31. </w:t>
      </w:r>
      <w:r w:rsidRPr="0095307F">
        <w:rPr>
          <w:b/>
        </w:rPr>
        <w:t>ОДЛУК</w:t>
      </w:r>
      <w:r>
        <w:rPr>
          <w:b/>
          <w:lang w:val="sr-Cyrl-RS"/>
        </w:rPr>
        <w:t>А</w:t>
      </w:r>
      <w:r w:rsidRPr="0095307F">
        <w:rPr>
          <w:b/>
        </w:rPr>
        <w:t xml:space="preserve"> </w:t>
      </w:r>
      <w:r w:rsidRPr="00024542">
        <w:rPr>
          <w:bCs/>
        </w:rPr>
        <w:t xml:space="preserve">О ОРГАНИЗАЦИЈИ И ФУНКЦИОНИСАЊУ </w:t>
      </w:r>
    </w:p>
    <w:p w14:paraId="7628E702" w14:textId="794B7D06" w:rsidR="00024542" w:rsidRDefault="00024542" w:rsidP="00024542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</w:t>
      </w:r>
      <w:r w:rsidRPr="00024542">
        <w:rPr>
          <w:bCs/>
        </w:rPr>
        <w:t xml:space="preserve">ЦИВИЛНЕ ЗАШТИТЕ НА ТЕРИТОРИЈИ </w:t>
      </w:r>
      <w:r>
        <w:rPr>
          <w:bCs/>
          <w:lang w:val="sr-Latn-RS"/>
        </w:rPr>
        <w:br/>
        <w:t xml:space="preserve">                         </w:t>
      </w:r>
      <w:r w:rsidRPr="00024542">
        <w:rPr>
          <w:bCs/>
        </w:rPr>
        <w:t>ОПШТИНЕ</w:t>
      </w:r>
      <w:r w:rsidRPr="00024542">
        <w:rPr>
          <w:bCs/>
          <w:lang w:val="sr-Cyrl-RS"/>
        </w:rPr>
        <w:t xml:space="preserve"> ТЕМЕРИН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         </w:t>
      </w:r>
      <w:r w:rsidR="001A2B43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 5                   </w:t>
      </w:r>
      <w:r w:rsidR="001A2B43">
        <w:rPr>
          <w:bCs/>
          <w:lang w:val="sr-Latn-RS"/>
        </w:rPr>
        <w:t xml:space="preserve">     </w:t>
      </w:r>
      <w:r>
        <w:rPr>
          <w:bCs/>
          <w:lang w:val="sr-Latn-RS"/>
        </w:rPr>
        <w:t xml:space="preserve"> 1</w:t>
      </w:r>
    </w:p>
    <w:p w14:paraId="6B4E4827" w14:textId="77777777" w:rsidR="00024542" w:rsidRDefault="00024542" w:rsidP="00024542">
      <w:pPr>
        <w:rPr>
          <w:bCs/>
          <w:lang w:val="sr-Latn-RS"/>
        </w:rPr>
      </w:pPr>
    </w:p>
    <w:p w14:paraId="2128C776" w14:textId="576F17E1" w:rsidR="00024542" w:rsidRDefault="00024542" w:rsidP="00024542">
      <w:pPr>
        <w:rPr>
          <w:lang w:val="sr-Latn-RS"/>
        </w:rPr>
      </w:pPr>
      <w:r>
        <w:rPr>
          <w:bCs/>
          <w:lang w:val="sr-Latn-RS"/>
        </w:rPr>
        <w:t xml:space="preserve">32. </w:t>
      </w:r>
      <w:r w:rsidRPr="00493F87">
        <w:rPr>
          <w:b/>
          <w:bCs/>
        </w:rPr>
        <w:t>ОДЛУК</w:t>
      </w:r>
      <w:r>
        <w:rPr>
          <w:b/>
          <w:bCs/>
          <w:lang w:val="sr-Latn-RS"/>
        </w:rPr>
        <w:t>A</w:t>
      </w:r>
      <w:r w:rsidRPr="00493F87">
        <w:rPr>
          <w:b/>
          <w:bCs/>
        </w:rPr>
        <w:t xml:space="preserve"> </w:t>
      </w:r>
      <w:r w:rsidRPr="00024542">
        <w:t xml:space="preserve">О ПРЕНОСУ ПРАВА  ЈАВНЕ СВОЈИНЕ  </w:t>
      </w:r>
      <w:r>
        <w:rPr>
          <w:lang w:val="sr-Latn-RS"/>
        </w:rPr>
        <w:br/>
        <w:t xml:space="preserve">                         </w:t>
      </w:r>
      <w:r w:rsidRPr="00024542">
        <w:rPr>
          <w:lang w:val="sr-Cyrl-RS"/>
        </w:rPr>
        <w:t xml:space="preserve">НА РЕПУБЛИКУ СРБИЈУ, КОРИСНИК </w:t>
      </w:r>
      <w:r>
        <w:rPr>
          <w:lang w:val="sr-Latn-RS"/>
        </w:rPr>
        <w:br/>
        <w:t xml:space="preserve">                         </w:t>
      </w:r>
      <w:r w:rsidRPr="00024542">
        <w:rPr>
          <w:lang w:val="sr-Cyrl-RS"/>
        </w:rPr>
        <w:t>МИНИСТАРСТВО ОДБРАНЕ-РЕГИОНАЛНИ</w:t>
      </w:r>
      <w:r>
        <w:rPr>
          <w:lang w:val="sr-Latn-RS"/>
        </w:rPr>
        <w:br/>
        <w:t xml:space="preserve">                        </w:t>
      </w:r>
      <w:r w:rsidRPr="00024542">
        <w:rPr>
          <w:lang w:val="sr-Cyrl-RS"/>
        </w:rPr>
        <w:t xml:space="preserve"> ЦЕНТАР МИНИСТАРСТВА ОДБРАНЕ НОВИ САД-</w:t>
      </w:r>
      <w:r>
        <w:rPr>
          <w:lang w:val="sr-Latn-RS"/>
        </w:rPr>
        <w:br/>
        <w:t xml:space="preserve">                        -</w:t>
      </w:r>
      <w:r w:rsidRPr="00024542">
        <w:rPr>
          <w:lang w:val="sr-Cyrl-RS"/>
        </w:rPr>
        <w:t>ЦЕНТАР МИНИСТАРСТВА ОДБРАНЕ НОВИ САД</w:t>
      </w:r>
      <w:r>
        <w:rPr>
          <w:lang w:val="sr-Latn-RS"/>
        </w:rPr>
        <w:t xml:space="preserve">     </w:t>
      </w:r>
      <w:r w:rsidR="001A2B43">
        <w:rPr>
          <w:lang w:val="sr-Latn-RS"/>
        </w:rPr>
        <w:t xml:space="preserve"> </w:t>
      </w:r>
      <w:r>
        <w:rPr>
          <w:lang w:val="sr-Latn-RS"/>
        </w:rPr>
        <w:t xml:space="preserve">  5                </w:t>
      </w:r>
      <w:r w:rsidR="001A2B43">
        <w:rPr>
          <w:lang w:val="sr-Latn-RS"/>
        </w:rPr>
        <w:t xml:space="preserve">    </w:t>
      </w:r>
      <w:r>
        <w:rPr>
          <w:lang w:val="sr-Latn-RS"/>
        </w:rPr>
        <w:t xml:space="preserve">   16</w:t>
      </w:r>
    </w:p>
    <w:p w14:paraId="2AA58152" w14:textId="77777777" w:rsidR="002542D1" w:rsidRDefault="002542D1" w:rsidP="00024542">
      <w:pPr>
        <w:rPr>
          <w:lang w:val="sr-Latn-RS"/>
        </w:rPr>
      </w:pPr>
    </w:p>
    <w:p w14:paraId="64F28EC7" w14:textId="3F2DB46A" w:rsidR="002542D1" w:rsidRDefault="002542D1" w:rsidP="002542D1">
      <w:pPr>
        <w:rPr>
          <w:bCs/>
          <w:lang w:val="sr-Latn-RS"/>
        </w:rPr>
      </w:pPr>
      <w:r w:rsidRPr="002542D1">
        <w:rPr>
          <w:bCs/>
          <w:lang w:val="sr-Latn-RS"/>
        </w:rPr>
        <w:t>44</w:t>
      </w:r>
      <w:r>
        <w:rPr>
          <w:b/>
          <w:lang w:val="sr-Latn-RS"/>
        </w:rPr>
        <w:t xml:space="preserve">. </w:t>
      </w:r>
      <w:r w:rsidRPr="0018520A">
        <w:rPr>
          <w:b/>
          <w:lang w:val="sr-Cyrl-RS"/>
        </w:rPr>
        <w:t>ОДЛУК</w:t>
      </w:r>
      <w:r>
        <w:rPr>
          <w:b/>
          <w:lang w:val="sr-Cyrl-RS"/>
        </w:rPr>
        <w:t>А</w:t>
      </w:r>
      <w:r w:rsidRPr="0018520A">
        <w:rPr>
          <w:b/>
          <w:lang w:val="sr-Cyrl-RS"/>
        </w:rPr>
        <w:t xml:space="preserve"> </w:t>
      </w:r>
      <w:r w:rsidRPr="002542D1">
        <w:rPr>
          <w:bCs/>
          <w:lang w:val="sr-Cyrl-RS"/>
        </w:rPr>
        <w:t>О ОБРАЗОВАЊУ ЈЕДИНИЦ</w:t>
      </w:r>
      <w:r w:rsidRPr="002542D1">
        <w:rPr>
          <w:bCs/>
        </w:rPr>
        <w:t>E</w:t>
      </w:r>
      <w:r w:rsidRPr="002542D1">
        <w:rPr>
          <w:bCs/>
          <w:lang w:val="sr-Cyrl-RS"/>
        </w:rPr>
        <w:t xml:space="preserve"> ЦИВИЛНЕ</w:t>
      </w:r>
      <w:r>
        <w:rPr>
          <w:bCs/>
          <w:lang w:val="sr-Latn-RS"/>
        </w:rPr>
        <w:br/>
        <w:t xml:space="preserve">                        </w:t>
      </w:r>
      <w:r w:rsidRPr="002542D1">
        <w:rPr>
          <w:bCs/>
          <w:lang w:val="sr-Cyrl-RS"/>
        </w:rPr>
        <w:t xml:space="preserve"> ЗАШТИТЕ</w:t>
      </w:r>
      <w:r>
        <w:rPr>
          <w:bCs/>
          <w:lang w:val="sr-Latn-RS"/>
        </w:rPr>
        <w:t xml:space="preserve"> </w:t>
      </w:r>
      <w:r w:rsidRPr="002542D1">
        <w:rPr>
          <w:bCs/>
          <w:lang w:val="sr-Cyrl-RS"/>
        </w:rPr>
        <w:t xml:space="preserve">ОПШТЕ НАМЕНЕ И </w:t>
      </w:r>
      <w:r>
        <w:rPr>
          <w:bCs/>
          <w:lang w:val="sr-Latn-RS"/>
        </w:rPr>
        <w:br/>
        <w:t xml:space="preserve">                         </w:t>
      </w:r>
      <w:r w:rsidRPr="002542D1">
        <w:rPr>
          <w:bCs/>
          <w:lang w:val="sr-Cyrl-RS"/>
        </w:rPr>
        <w:t xml:space="preserve">СПЕЦИЈАЛИЗОВАНЕ ЈЕДИНИЦЕ </w:t>
      </w:r>
      <w:r>
        <w:rPr>
          <w:bCs/>
          <w:lang w:val="sr-Latn-RS"/>
        </w:rPr>
        <w:br/>
        <w:t xml:space="preserve">                         </w:t>
      </w:r>
      <w:r w:rsidRPr="002542D1">
        <w:rPr>
          <w:bCs/>
          <w:lang w:val="sr-Cyrl-RS"/>
        </w:rPr>
        <w:t xml:space="preserve">ЦИВИЛНЕ ЗАШТИТЕ ЗА УЗБУЊИВАЊЕ </w:t>
      </w:r>
      <w:r>
        <w:rPr>
          <w:bCs/>
          <w:lang w:val="sr-Latn-RS"/>
        </w:rPr>
        <w:br/>
        <w:t xml:space="preserve">                         </w:t>
      </w:r>
      <w:r w:rsidRPr="002542D1">
        <w:rPr>
          <w:bCs/>
          <w:lang w:val="sr-Cyrl-RS"/>
        </w:rPr>
        <w:t>НА ТЕРИТОРИЈИ ОПШТИНЕ ТЕМЕРИН</w:t>
      </w:r>
      <w:r>
        <w:rPr>
          <w:bCs/>
          <w:lang w:val="sr-Latn-RS"/>
        </w:rPr>
        <w:t xml:space="preserve">                           6         </w:t>
      </w:r>
      <w:r w:rsidR="001A2B43">
        <w:rPr>
          <w:bCs/>
          <w:lang w:val="sr-Latn-RS"/>
        </w:rPr>
        <w:t xml:space="preserve">       </w:t>
      </w:r>
      <w:r>
        <w:rPr>
          <w:bCs/>
          <w:lang w:val="sr-Latn-RS"/>
        </w:rPr>
        <w:t xml:space="preserve">       1</w:t>
      </w:r>
    </w:p>
    <w:p w14:paraId="37699766" w14:textId="77777777" w:rsidR="002542D1" w:rsidRDefault="002542D1" w:rsidP="002542D1">
      <w:pPr>
        <w:rPr>
          <w:bCs/>
          <w:lang w:val="sr-Latn-RS"/>
        </w:rPr>
      </w:pPr>
    </w:p>
    <w:p w14:paraId="47C6E394" w14:textId="7328C53D" w:rsidR="002542D1" w:rsidRPr="00927F6A" w:rsidRDefault="002542D1" w:rsidP="002542D1">
      <w:pPr>
        <w:pStyle w:val="Standard"/>
        <w:rPr>
          <w:rFonts w:cs="Times New Roman"/>
          <w:lang w:val="sr-Latn-RS"/>
        </w:rPr>
      </w:pPr>
      <w:r>
        <w:rPr>
          <w:bCs/>
          <w:lang w:val="sr-Latn-RS"/>
        </w:rPr>
        <w:t xml:space="preserve">45. </w:t>
      </w:r>
      <w:r>
        <w:rPr>
          <w:rFonts w:cs="Times New Roman"/>
          <w:b/>
          <w:bCs/>
        </w:rPr>
        <w:t>ОДЛУК</w:t>
      </w:r>
      <w:r>
        <w:rPr>
          <w:rFonts w:cs="Times New Roman"/>
          <w:b/>
          <w:bCs/>
          <w:lang w:val="sr-Cyrl-RS"/>
        </w:rPr>
        <w:t>А</w:t>
      </w:r>
      <w:r w:rsidRPr="00927F6A">
        <w:rPr>
          <w:rFonts w:cs="Times New Roman"/>
          <w:b/>
          <w:bCs/>
          <w:lang w:val="sr-Latn-RS"/>
        </w:rPr>
        <w:t xml:space="preserve"> </w:t>
      </w:r>
      <w:r w:rsidRPr="002542D1">
        <w:rPr>
          <w:rFonts w:cs="Times New Roman"/>
        </w:rPr>
        <w:t>О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eastAsia="SimSun, 宋体" w:cs="Times New Roman"/>
        </w:rPr>
        <w:t>ПОКРЕТАЊУ</w:t>
      </w:r>
      <w:r w:rsidRPr="00927F6A">
        <w:rPr>
          <w:rFonts w:eastAsia="SimSun, 宋体" w:cs="Times New Roman"/>
          <w:lang w:val="sr-Latn-RS"/>
        </w:rPr>
        <w:t xml:space="preserve"> </w:t>
      </w:r>
      <w:r w:rsidRPr="002542D1">
        <w:rPr>
          <w:rFonts w:eastAsia="SimSun, 宋体" w:cs="Times New Roman"/>
        </w:rPr>
        <w:t>ПОСТУПКА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СТАВЉАЊ</w:t>
      </w:r>
      <w:r w:rsidRPr="002542D1">
        <w:rPr>
          <w:rFonts w:cs="Times New Roman"/>
          <w:lang w:val="sr-Latn-RS"/>
        </w:rPr>
        <w:t>A</w:t>
      </w:r>
      <w:r>
        <w:rPr>
          <w:rFonts w:cs="Times New Roman"/>
          <w:lang w:val="sr-Latn-RS"/>
        </w:rPr>
        <w:br/>
        <w:t xml:space="preserve">                        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ВАН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СНАГЕ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РЕШЕЊА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О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ОТУЂЕЊУ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ИЗГРАЂЕНОГ</w:t>
      </w:r>
      <w:r w:rsidRPr="00927F6A">
        <w:rPr>
          <w:rFonts w:cs="Times New Roman"/>
          <w:lang w:val="sr-Latn-RS"/>
        </w:rPr>
        <w:t xml:space="preserve"> </w:t>
      </w:r>
      <w:r w:rsidRPr="00927F6A">
        <w:rPr>
          <w:rFonts w:cs="Times New Roman"/>
          <w:lang w:val="sr-Latn-RS"/>
        </w:rPr>
        <w:br/>
        <w:t xml:space="preserve">                          </w:t>
      </w:r>
      <w:r w:rsidRPr="002542D1">
        <w:rPr>
          <w:rFonts w:cs="Times New Roman"/>
        </w:rPr>
        <w:t>ГРАЂЕВИНСКОГ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ЗЕМЉИШТА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У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ЈАВНОЈ</w:t>
      </w:r>
      <w:r w:rsidRPr="00927F6A">
        <w:rPr>
          <w:rFonts w:cs="Times New Roman"/>
          <w:lang w:val="sr-Latn-RS"/>
        </w:rPr>
        <w:t xml:space="preserve">  </w:t>
      </w:r>
      <w:r w:rsidRPr="00927F6A">
        <w:rPr>
          <w:rFonts w:cs="Times New Roman"/>
          <w:lang w:val="sr-Latn-RS"/>
        </w:rPr>
        <w:br/>
        <w:t xml:space="preserve">                         </w:t>
      </w:r>
      <w:r w:rsidRPr="002542D1">
        <w:rPr>
          <w:rFonts w:cs="Times New Roman"/>
        </w:rPr>
        <w:t>СВОЈИНИ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ОПШТИНЕ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ТЕМЕРИН</w:t>
      </w:r>
      <w:r w:rsidRPr="00927F6A">
        <w:rPr>
          <w:rFonts w:cs="Times New Roman"/>
          <w:lang w:val="sr-Latn-RS"/>
        </w:rPr>
        <w:t xml:space="preserve">  </w:t>
      </w:r>
      <w:r w:rsidRPr="002542D1">
        <w:rPr>
          <w:rFonts w:cs="Times New Roman"/>
        </w:rPr>
        <w:t>У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КОРИСТ</w:t>
      </w:r>
      <w:r w:rsidRPr="00927F6A">
        <w:rPr>
          <w:rFonts w:cs="Times New Roman"/>
          <w:lang w:val="sr-Latn-RS"/>
        </w:rPr>
        <w:t xml:space="preserve"> </w:t>
      </w:r>
      <w:r w:rsidRPr="00927F6A">
        <w:rPr>
          <w:rFonts w:cs="Times New Roman"/>
          <w:lang w:val="sr-Latn-RS"/>
        </w:rPr>
        <w:br/>
        <w:t xml:space="preserve">                         </w:t>
      </w:r>
      <w:r w:rsidRPr="002542D1">
        <w:rPr>
          <w:rFonts w:cs="Times New Roman"/>
        </w:rPr>
        <w:t>МАРИЈЕ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ПУШКАШ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ИЗ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ТЕМЕРИНА</w:t>
      </w:r>
      <w:r w:rsidRPr="00927F6A">
        <w:rPr>
          <w:rFonts w:cs="Times New Roman"/>
          <w:lang w:val="sr-Latn-RS"/>
        </w:rPr>
        <w:t xml:space="preserve">, </w:t>
      </w:r>
      <w:r w:rsidRPr="002542D1">
        <w:rPr>
          <w:rFonts w:cs="Times New Roman"/>
          <w:lang w:val="sr-Cyrl-RS"/>
        </w:rPr>
        <w:t>УЛИЦА</w:t>
      </w:r>
      <w:r w:rsidRPr="00927F6A">
        <w:rPr>
          <w:rFonts w:cs="Times New Roman"/>
          <w:lang w:val="sr-Latn-RS"/>
        </w:rPr>
        <w:t xml:space="preserve"> </w:t>
      </w:r>
      <w:r w:rsidRPr="002542D1">
        <w:rPr>
          <w:rFonts w:cs="Times New Roman"/>
        </w:rPr>
        <w:t>ЈНА</w:t>
      </w:r>
      <w:r w:rsidRPr="00927F6A">
        <w:rPr>
          <w:rFonts w:cs="Times New Roman"/>
          <w:lang w:val="sr-Latn-RS"/>
        </w:rPr>
        <w:br/>
        <w:t xml:space="preserve">                          </w:t>
      </w:r>
      <w:r w:rsidRPr="002542D1">
        <w:rPr>
          <w:rFonts w:cs="Times New Roman"/>
          <w:lang w:val="sr-Cyrl-RS"/>
        </w:rPr>
        <w:t>БРОЈ</w:t>
      </w:r>
      <w:r w:rsidRPr="00927F6A">
        <w:rPr>
          <w:rFonts w:cs="Times New Roman"/>
          <w:lang w:val="sr-Latn-RS"/>
        </w:rPr>
        <w:t xml:space="preserve"> 218                                                                                   6              </w:t>
      </w:r>
      <w:r w:rsidR="001A2B43">
        <w:rPr>
          <w:rFonts w:cs="Times New Roman"/>
          <w:lang w:val="sr-Latn-RS"/>
        </w:rPr>
        <w:t xml:space="preserve">      </w:t>
      </w:r>
      <w:r w:rsidRPr="00927F6A">
        <w:rPr>
          <w:rFonts w:cs="Times New Roman"/>
          <w:lang w:val="sr-Latn-RS"/>
        </w:rPr>
        <w:t xml:space="preserve">   6</w:t>
      </w:r>
    </w:p>
    <w:p w14:paraId="7A03EB00" w14:textId="77777777" w:rsidR="002542D1" w:rsidRPr="00927F6A" w:rsidRDefault="002542D1" w:rsidP="002542D1">
      <w:pPr>
        <w:pStyle w:val="Standard"/>
        <w:rPr>
          <w:rFonts w:cs="Times New Roman"/>
          <w:lang w:val="sr-Latn-RS"/>
        </w:rPr>
      </w:pPr>
    </w:p>
    <w:p w14:paraId="2CBABC0F" w14:textId="6025EAC4" w:rsidR="002542D1" w:rsidRPr="00927F6A" w:rsidRDefault="002542D1" w:rsidP="002542D1">
      <w:pPr>
        <w:pStyle w:val="Standard"/>
        <w:rPr>
          <w:rFonts w:cs="Times New Roman"/>
          <w:lang w:val="ru-RU"/>
        </w:rPr>
      </w:pPr>
      <w:r w:rsidRPr="00927F6A">
        <w:rPr>
          <w:rFonts w:cs="Times New Roman"/>
          <w:lang w:val="ru-RU"/>
        </w:rPr>
        <w:t xml:space="preserve">46. </w:t>
      </w:r>
      <w:r w:rsidRPr="00927F6A">
        <w:rPr>
          <w:rFonts w:cs="Times New Roman"/>
          <w:b/>
          <w:bCs/>
          <w:lang w:val="ru-RU"/>
        </w:rPr>
        <w:t>ОДЛУК</w:t>
      </w:r>
      <w:r>
        <w:rPr>
          <w:rFonts w:cs="Times New Roman"/>
          <w:b/>
          <w:bCs/>
          <w:lang w:val="sr-Cyrl-RS"/>
        </w:rPr>
        <w:t>А</w:t>
      </w:r>
      <w:r w:rsidRPr="00927F6A">
        <w:rPr>
          <w:rFonts w:cs="Times New Roman"/>
          <w:b/>
          <w:bCs/>
          <w:lang w:val="ru-RU"/>
        </w:rPr>
        <w:t xml:space="preserve"> </w:t>
      </w:r>
      <w:r w:rsidRPr="00927F6A">
        <w:rPr>
          <w:rFonts w:cs="Times New Roman"/>
          <w:lang w:val="ru-RU"/>
        </w:rPr>
        <w:t xml:space="preserve">О </w:t>
      </w:r>
      <w:r w:rsidRPr="00927F6A">
        <w:rPr>
          <w:rFonts w:eastAsia="SimSun, 宋体" w:cs="Times New Roman"/>
          <w:lang w:val="ru-RU"/>
        </w:rPr>
        <w:t>ПОКРЕТАЊУ ПОСТУПКА</w:t>
      </w:r>
      <w:r w:rsidRPr="00927F6A">
        <w:rPr>
          <w:rFonts w:cs="Times New Roman"/>
          <w:lang w:val="ru-RU"/>
        </w:rPr>
        <w:t xml:space="preserve"> ОТУЂЕЊА </w:t>
      </w:r>
      <w:r w:rsidRPr="00927F6A">
        <w:rPr>
          <w:rFonts w:cs="Times New Roman"/>
          <w:lang w:val="ru-RU"/>
        </w:rPr>
        <w:br/>
        <w:t xml:space="preserve">                        ИЗГРАЂЕНОГ ГРАЂЕВИНСКОГ ЗЕМЉИШТА У </w:t>
      </w:r>
      <w:r w:rsidRPr="00927F6A">
        <w:rPr>
          <w:rFonts w:cs="Times New Roman"/>
          <w:lang w:val="ru-RU"/>
        </w:rPr>
        <w:br/>
        <w:t xml:space="preserve">                        ЈАВНОЈ  СВОЈИНИ ОПШТИНЕ ТЕМЕРИН  У </w:t>
      </w:r>
      <w:r w:rsidRPr="00927F6A">
        <w:rPr>
          <w:rFonts w:cs="Times New Roman"/>
          <w:lang w:val="ru-RU"/>
        </w:rPr>
        <w:br/>
        <w:t xml:space="preserve">                        КОРИСТ МАРИЈЕ ПУШКАШ ИЗ ТЕМЕРИНА, </w:t>
      </w:r>
      <w:r w:rsidRPr="00927F6A">
        <w:rPr>
          <w:rFonts w:cs="Times New Roman"/>
          <w:lang w:val="ru-RU"/>
        </w:rPr>
        <w:br/>
        <w:t xml:space="preserve">                        </w:t>
      </w:r>
      <w:r w:rsidRPr="002542D1">
        <w:rPr>
          <w:rFonts w:cs="Times New Roman"/>
          <w:lang w:val="sr-Cyrl-RS"/>
        </w:rPr>
        <w:t>УЛИЦА</w:t>
      </w:r>
      <w:r w:rsidRPr="00927F6A">
        <w:rPr>
          <w:rFonts w:cs="Times New Roman"/>
          <w:lang w:val="ru-RU"/>
        </w:rPr>
        <w:t xml:space="preserve"> ЈНА </w:t>
      </w:r>
      <w:r w:rsidRPr="002542D1">
        <w:rPr>
          <w:rFonts w:cs="Times New Roman"/>
          <w:lang w:val="sr-Cyrl-RS"/>
        </w:rPr>
        <w:t>БРОЈ</w:t>
      </w:r>
      <w:r w:rsidRPr="00927F6A">
        <w:rPr>
          <w:rFonts w:cs="Times New Roman"/>
          <w:lang w:val="ru-RU"/>
        </w:rPr>
        <w:t xml:space="preserve"> 218                                                              6              </w:t>
      </w:r>
      <w:r w:rsidR="001A2B43" w:rsidRPr="001A2B43">
        <w:rPr>
          <w:rFonts w:cs="Times New Roman"/>
          <w:lang w:val="ru-RU"/>
        </w:rPr>
        <w:t xml:space="preserve">       </w:t>
      </w:r>
      <w:r w:rsidRPr="00927F6A">
        <w:rPr>
          <w:rFonts w:cs="Times New Roman"/>
          <w:lang w:val="ru-RU"/>
        </w:rPr>
        <w:t xml:space="preserve">   8</w:t>
      </w:r>
    </w:p>
    <w:p w14:paraId="35D97E1C" w14:textId="77777777" w:rsidR="002542D1" w:rsidRPr="00927F6A" w:rsidRDefault="002542D1" w:rsidP="002542D1">
      <w:pPr>
        <w:pStyle w:val="Standard"/>
        <w:rPr>
          <w:rFonts w:cs="Times New Roman"/>
          <w:lang w:val="ru-RU"/>
        </w:rPr>
      </w:pPr>
    </w:p>
    <w:p w14:paraId="2E7A3CED" w14:textId="582940D8" w:rsidR="002542D1" w:rsidRDefault="002542D1" w:rsidP="002542D1">
      <w:pPr>
        <w:rPr>
          <w:color w:val="000000"/>
          <w:lang w:val="sr-Latn-RS"/>
        </w:rPr>
      </w:pPr>
      <w:r>
        <w:t xml:space="preserve">47. </w:t>
      </w:r>
      <w:r>
        <w:rPr>
          <w:rFonts w:eastAsia="Arial"/>
          <w:b/>
          <w:bCs/>
        </w:rPr>
        <w:t>ОДЛУК</w:t>
      </w:r>
      <w:r>
        <w:rPr>
          <w:rFonts w:eastAsia="Arial"/>
          <w:b/>
          <w:bCs/>
          <w:lang w:val="sr-Cyrl-RS"/>
        </w:rPr>
        <w:t>А</w:t>
      </w:r>
      <w:r>
        <w:rPr>
          <w:b/>
          <w:bCs/>
          <w:color w:val="000000"/>
          <w:lang w:val="sr-Latn-RS"/>
        </w:rPr>
        <w:t xml:space="preserve"> </w:t>
      </w:r>
      <w:r w:rsidRPr="002542D1">
        <w:rPr>
          <w:color w:val="000000"/>
        </w:rPr>
        <w:t xml:space="preserve">О ПОКРЕТАЊУ ПОСТУПКА ПРИБАВЉАЊА </w:t>
      </w:r>
      <w:r>
        <w:rPr>
          <w:color w:val="000000"/>
          <w:lang w:val="sr-Latn-RS"/>
        </w:rPr>
        <w:br/>
        <w:t xml:space="preserve">                         </w:t>
      </w:r>
      <w:r w:rsidRPr="002542D1">
        <w:rPr>
          <w:color w:val="000000"/>
        </w:rPr>
        <w:t>ЗЕМЉИШТА У ЈАВНУ СВОЈИНУ ОПШТИНЕ</w:t>
      </w:r>
      <w:r>
        <w:rPr>
          <w:color w:val="000000"/>
          <w:lang w:val="sr-Latn-RS"/>
        </w:rPr>
        <w:br/>
        <w:t xml:space="preserve">                        </w:t>
      </w:r>
      <w:r w:rsidRPr="002542D1">
        <w:rPr>
          <w:color w:val="000000"/>
        </w:rPr>
        <w:t xml:space="preserve"> ТЕМЕРИН НАМЕЊЕНОГ ЗА ПРОШИРЕЊЕ </w:t>
      </w:r>
      <w:r>
        <w:rPr>
          <w:color w:val="000000"/>
          <w:lang w:val="sr-Latn-RS"/>
        </w:rPr>
        <w:br/>
        <w:t xml:space="preserve">                         </w:t>
      </w:r>
      <w:r w:rsidRPr="002542D1">
        <w:rPr>
          <w:color w:val="000000"/>
        </w:rPr>
        <w:t xml:space="preserve">УЛИЧНОГ КОРИДОРА У </w:t>
      </w:r>
      <w:r w:rsidRPr="002542D1">
        <w:rPr>
          <w:color w:val="000000"/>
          <w:lang w:val="sr-Cyrl-RS"/>
        </w:rPr>
        <w:t xml:space="preserve">НАСЕЉУ ТЕМЕРИН, </w:t>
      </w:r>
      <w:r>
        <w:rPr>
          <w:color w:val="000000"/>
          <w:lang w:val="sr-Latn-RS"/>
        </w:rPr>
        <w:br/>
        <w:t xml:space="preserve">                         </w:t>
      </w:r>
      <w:r w:rsidRPr="002542D1">
        <w:rPr>
          <w:color w:val="000000"/>
          <w:lang w:val="sr-Cyrl-RS"/>
        </w:rPr>
        <w:t xml:space="preserve">ОДНОСНО ПРИКЉУЧЕЊЕ НА МРЕЖУ ВИШЕГ </w:t>
      </w:r>
      <w:r w:rsidR="001A2B43" w:rsidRPr="001A2B43">
        <w:rPr>
          <w:color w:val="000000"/>
          <w:lang w:val="ru-RU"/>
        </w:rPr>
        <w:br/>
        <w:t xml:space="preserve">                         </w:t>
      </w:r>
      <w:r w:rsidRPr="002542D1">
        <w:rPr>
          <w:color w:val="000000"/>
          <w:lang w:val="sr-Cyrl-RS"/>
        </w:rPr>
        <w:t>РЕДА,</w:t>
      </w:r>
      <w:r>
        <w:rPr>
          <w:color w:val="000000"/>
          <w:lang w:val="sr-Latn-RS"/>
        </w:rPr>
        <w:t xml:space="preserve"> </w:t>
      </w:r>
      <w:r w:rsidRPr="002542D1">
        <w:rPr>
          <w:color w:val="000000"/>
          <w:lang w:val="sr-Cyrl-RS"/>
        </w:rPr>
        <w:t>ОД МАРКА ЦАРИЋА ИЗ НОВОГ</w:t>
      </w:r>
      <w:r w:rsidR="001A2B43" w:rsidRPr="001A2B43">
        <w:rPr>
          <w:color w:val="000000"/>
          <w:lang w:val="ru-RU"/>
        </w:rPr>
        <w:t xml:space="preserve"> </w:t>
      </w:r>
      <w:r w:rsidRPr="002542D1">
        <w:rPr>
          <w:color w:val="000000"/>
          <w:lang w:val="sr-Cyrl-RS"/>
        </w:rPr>
        <w:t>САДА</w:t>
      </w:r>
      <w:r>
        <w:rPr>
          <w:color w:val="000000"/>
          <w:lang w:val="sr-Latn-RS"/>
        </w:rPr>
        <w:t xml:space="preserve">                 6             </w:t>
      </w:r>
      <w:r w:rsidR="001A2B43">
        <w:rPr>
          <w:color w:val="000000"/>
          <w:lang w:val="sr-Latn-RS"/>
        </w:rPr>
        <w:t xml:space="preserve">       </w:t>
      </w:r>
      <w:r>
        <w:rPr>
          <w:color w:val="000000"/>
          <w:lang w:val="sr-Latn-RS"/>
        </w:rPr>
        <w:t xml:space="preserve">   10</w:t>
      </w:r>
    </w:p>
    <w:p w14:paraId="544856D0" w14:textId="77777777" w:rsidR="002542D1" w:rsidRDefault="002542D1" w:rsidP="002542D1">
      <w:pPr>
        <w:rPr>
          <w:color w:val="000000"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A2B43" w:rsidRPr="006A0A9E" w14:paraId="4EE59877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1D6E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77" w14:textId="77777777" w:rsidR="001A2B43" w:rsidRPr="006A0A9E" w:rsidRDefault="001A2B43" w:rsidP="00A81EE8">
            <w:pPr>
              <w:snapToGrid w:val="0"/>
              <w:jc w:val="center"/>
              <w:rPr>
                <w:b/>
              </w:rPr>
            </w:pPr>
          </w:p>
          <w:p w14:paraId="59D38C56" w14:textId="77777777" w:rsidR="001A2B43" w:rsidRPr="006A0A9E" w:rsidRDefault="001A2B4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A8AB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1427166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89F" w14:textId="77777777" w:rsidR="001A2B43" w:rsidRPr="006A0A9E" w:rsidRDefault="001A2B43" w:rsidP="00A81EE8">
            <w:pPr>
              <w:snapToGrid w:val="0"/>
              <w:rPr>
                <w:b/>
              </w:rPr>
            </w:pPr>
          </w:p>
          <w:p w14:paraId="6EBFCB42" w14:textId="77777777" w:rsidR="001A2B43" w:rsidRPr="006A0A9E" w:rsidRDefault="001A2B4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7657FFB" w14:textId="77777777" w:rsidR="001A2B43" w:rsidRDefault="001A2B43" w:rsidP="002542D1">
      <w:pPr>
        <w:pStyle w:val="Standard"/>
        <w:rPr>
          <w:color w:val="000000"/>
          <w:lang w:val="sr-Latn-RS"/>
        </w:rPr>
      </w:pPr>
    </w:p>
    <w:p w14:paraId="02900E45" w14:textId="77777777" w:rsidR="001A2B43" w:rsidRDefault="001A2B43" w:rsidP="002542D1">
      <w:pPr>
        <w:pStyle w:val="Standard"/>
        <w:rPr>
          <w:color w:val="000000"/>
          <w:lang w:val="sr-Latn-RS"/>
        </w:rPr>
      </w:pPr>
    </w:p>
    <w:p w14:paraId="2C5C3275" w14:textId="77777777" w:rsidR="001A2B43" w:rsidRDefault="001A2B43" w:rsidP="002542D1">
      <w:pPr>
        <w:pStyle w:val="Standard"/>
        <w:rPr>
          <w:color w:val="000000"/>
          <w:lang w:val="sr-Latn-RS"/>
        </w:rPr>
      </w:pPr>
    </w:p>
    <w:p w14:paraId="44C20E51" w14:textId="01CAE450" w:rsidR="002542D1" w:rsidRPr="002542D1" w:rsidRDefault="002542D1" w:rsidP="002542D1">
      <w:pPr>
        <w:pStyle w:val="Standard"/>
        <w:rPr>
          <w:rFonts w:cs="Times New Roman"/>
          <w:b/>
          <w:bCs/>
          <w:lang w:val="sr-Latn-RS" w:eastAsia="sr-Latn-CS"/>
        </w:rPr>
      </w:pPr>
      <w:r>
        <w:rPr>
          <w:color w:val="000000"/>
          <w:lang w:val="sr-Latn-RS"/>
        </w:rPr>
        <w:t xml:space="preserve">48. </w:t>
      </w:r>
      <w:r>
        <w:rPr>
          <w:rFonts w:cs="Times New Roman"/>
          <w:b/>
          <w:bCs/>
          <w:lang w:val="sr-Cyrl-RS" w:eastAsia="sr-Latn-CS"/>
        </w:rPr>
        <w:t>ОДЛУКА</w:t>
      </w:r>
      <w:r>
        <w:rPr>
          <w:rFonts w:cs="Times New Roman"/>
          <w:b/>
          <w:bCs/>
          <w:lang w:val="sr-Latn-RS" w:eastAsia="sr-Latn-CS"/>
        </w:rPr>
        <w:t xml:space="preserve"> </w:t>
      </w:r>
      <w:r w:rsidRPr="002542D1">
        <w:rPr>
          <w:rFonts w:cs="Times New Roman"/>
          <w:lang w:val="sr-Cyrl-RS" w:eastAsia="sr-Latn-CS"/>
        </w:rPr>
        <w:t xml:space="preserve">О ОДРЕЂИВАЊУ СУБЈЕКАТА ОД ПОСЕБНОГ </w:t>
      </w:r>
      <w:r>
        <w:rPr>
          <w:rFonts w:cs="Times New Roman"/>
          <w:lang w:val="sr-Latn-RS" w:eastAsia="sr-Latn-CS"/>
        </w:rPr>
        <w:br/>
        <w:t xml:space="preserve">                        </w:t>
      </w:r>
      <w:r w:rsidRPr="002542D1">
        <w:rPr>
          <w:rFonts w:cs="Times New Roman"/>
          <w:lang w:val="sr-Cyrl-RS" w:eastAsia="sr-Latn-CS"/>
        </w:rPr>
        <w:t>ЗНАЧАЈА ЗА ЗАШТИТУ И СПАСАВАЊЕ НА</w:t>
      </w:r>
      <w:r>
        <w:rPr>
          <w:rFonts w:cs="Times New Roman"/>
          <w:lang w:val="sr-Latn-RS" w:eastAsia="sr-Latn-CS"/>
        </w:rPr>
        <w:br/>
        <w:t xml:space="preserve">                       </w:t>
      </w:r>
      <w:r w:rsidRPr="002542D1">
        <w:rPr>
          <w:rFonts w:cs="Times New Roman"/>
          <w:lang w:val="sr-Cyrl-RS" w:eastAsia="sr-Latn-CS"/>
        </w:rPr>
        <w:t xml:space="preserve"> ТЕРИТОРИЈИ  ОПШТИНЕ ТЕМЕРИН</w:t>
      </w:r>
      <w:r>
        <w:rPr>
          <w:rFonts w:cs="Times New Roman"/>
          <w:lang w:val="sr-Latn-RS" w:eastAsia="sr-Latn-CS"/>
        </w:rPr>
        <w:t xml:space="preserve">                    </w:t>
      </w:r>
      <w:r w:rsidR="001A2B43">
        <w:rPr>
          <w:rFonts w:cs="Times New Roman"/>
          <w:lang w:val="sr-Latn-RS" w:eastAsia="sr-Latn-CS"/>
        </w:rPr>
        <w:t xml:space="preserve">  </w:t>
      </w:r>
      <w:r>
        <w:rPr>
          <w:rFonts w:cs="Times New Roman"/>
          <w:lang w:val="sr-Latn-RS" w:eastAsia="sr-Latn-CS"/>
        </w:rPr>
        <w:t xml:space="preserve">           6            </w:t>
      </w:r>
      <w:r w:rsidR="001A2B43">
        <w:rPr>
          <w:rFonts w:cs="Times New Roman"/>
          <w:lang w:val="sr-Latn-RS" w:eastAsia="sr-Latn-CS"/>
        </w:rPr>
        <w:t xml:space="preserve">      </w:t>
      </w:r>
      <w:r>
        <w:rPr>
          <w:rFonts w:cs="Times New Roman"/>
          <w:lang w:val="sr-Latn-RS" w:eastAsia="sr-Latn-CS"/>
        </w:rPr>
        <w:t xml:space="preserve"> 12</w:t>
      </w:r>
    </w:p>
    <w:p w14:paraId="26064834" w14:textId="2280273E" w:rsidR="002542D1" w:rsidRPr="00927F6A" w:rsidRDefault="002542D1" w:rsidP="002542D1">
      <w:pPr>
        <w:pStyle w:val="Standard"/>
        <w:rPr>
          <w:rFonts w:cs="Times New Roman"/>
          <w:lang w:val="ru-RU"/>
        </w:rPr>
      </w:pPr>
    </w:p>
    <w:p w14:paraId="3BCFC9C1" w14:textId="2AB93716" w:rsidR="008B3851" w:rsidRPr="001A2B43" w:rsidRDefault="008B3851" w:rsidP="001A2B43">
      <w:pPr>
        <w:rPr>
          <w:bCs/>
          <w:lang w:val="sr-Latn-RS"/>
        </w:rPr>
      </w:pPr>
      <w:r>
        <w:rPr>
          <w:lang w:val="sr-Latn-RS"/>
        </w:rPr>
        <w:t xml:space="preserve">52. </w:t>
      </w:r>
      <w:r w:rsidRPr="00493F87">
        <w:rPr>
          <w:b/>
          <w:bCs/>
        </w:rPr>
        <w:t>ОДЛУК</w:t>
      </w:r>
      <w:r>
        <w:rPr>
          <w:b/>
          <w:bCs/>
          <w:lang w:val="sr-Latn-RS"/>
        </w:rPr>
        <w:t xml:space="preserve">A </w:t>
      </w:r>
      <w:r w:rsidRPr="00A233E0">
        <w:rPr>
          <w:bCs/>
        </w:rPr>
        <w:t xml:space="preserve">О  ПРЕСТАНКУ МАНДАТА ОДБОРНИКА </w:t>
      </w:r>
    </w:p>
    <w:p w14:paraId="2D7BC6FC" w14:textId="4D097A70" w:rsidR="008B3851" w:rsidRDefault="008B3851" w:rsidP="008B3851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                         </w:t>
      </w:r>
      <w:r w:rsidRPr="00A233E0">
        <w:rPr>
          <w:bCs/>
        </w:rPr>
        <w:t>СКУПШТИНЕ ОПШТИНЕ ТЕМЕРИН</w:t>
      </w:r>
      <w:r>
        <w:rPr>
          <w:bCs/>
          <w:lang w:val="sr-Latn-RS"/>
        </w:rPr>
        <w:br/>
        <w:t xml:space="preserve">                         </w:t>
      </w:r>
      <w:r w:rsidRPr="00A233E0">
        <w:rPr>
          <w:bCs/>
          <w:lang w:val="sr-Cyrl-RS"/>
        </w:rPr>
        <w:t>(Т</w:t>
      </w:r>
      <w:r w:rsidR="001A2B43">
        <w:rPr>
          <w:bCs/>
          <w:lang w:val="sr-Cyrl-RS"/>
        </w:rPr>
        <w:t>ИЈАНА МИШКОВИЋ</w:t>
      </w:r>
      <w:r w:rsidRPr="00A233E0">
        <w:rPr>
          <w:bCs/>
          <w:lang w:val="sr-Cyrl-RS"/>
        </w:rPr>
        <w:t>)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</w:t>
      </w:r>
      <w:r w:rsidR="002F316F">
        <w:rPr>
          <w:bCs/>
          <w:lang w:val="sr-Latn-RS"/>
        </w:rPr>
        <w:t xml:space="preserve">                         </w:t>
      </w:r>
      <w:r>
        <w:rPr>
          <w:bCs/>
          <w:lang w:val="sr-Latn-RS"/>
        </w:rPr>
        <w:t xml:space="preserve">  7            </w:t>
      </w:r>
      <w:r w:rsidR="002F316F">
        <w:rPr>
          <w:bCs/>
          <w:lang w:val="sr-Latn-RS"/>
        </w:rPr>
        <w:t xml:space="preserve">       </w:t>
      </w:r>
      <w:r>
        <w:rPr>
          <w:bCs/>
          <w:lang w:val="sr-Latn-RS"/>
        </w:rPr>
        <w:t>1</w:t>
      </w:r>
    </w:p>
    <w:p w14:paraId="008D6B2C" w14:textId="77777777" w:rsidR="008B3851" w:rsidRDefault="008B3851" w:rsidP="008B3851">
      <w:pPr>
        <w:ind w:right="566"/>
        <w:rPr>
          <w:bCs/>
          <w:lang w:val="sr-Latn-RS"/>
        </w:rPr>
      </w:pPr>
    </w:p>
    <w:p w14:paraId="4C551E3F" w14:textId="77777777" w:rsidR="008B3851" w:rsidRPr="00A233E0" w:rsidRDefault="008B3851" w:rsidP="008B3851">
      <w:pPr>
        <w:ind w:right="566"/>
        <w:rPr>
          <w:bCs/>
          <w:lang w:val="sr-Cyrl-RS"/>
        </w:rPr>
      </w:pPr>
      <w:r>
        <w:rPr>
          <w:bCs/>
          <w:lang w:val="sr-Latn-RS"/>
        </w:rPr>
        <w:t xml:space="preserve">53. </w:t>
      </w:r>
      <w:r w:rsidRPr="00493F87">
        <w:rPr>
          <w:b/>
          <w:bCs/>
        </w:rPr>
        <w:t>ОДЛУК</w:t>
      </w:r>
      <w:r>
        <w:rPr>
          <w:b/>
          <w:bCs/>
          <w:lang w:val="sr-Latn-RS"/>
        </w:rPr>
        <w:t xml:space="preserve">A </w:t>
      </w:r>
      <w:r w:rsidRPr="00A233E0">
        <w:rPr>
          <w:bCs/>
        </w:rPr>
        <w:t xml:space="preserve">О ПОТВРЂИВАЊУ МАНДАТА НОВOМ </w:t>
      </w:r>
      <w:r>
        <w:rPr>
          <w:bCs/>
          <w:lang w:val="sr-Latn-RS"/>
        </w:rPr>
        <w:br/>
        <w:t xml:space="preserve">                        </w:t>
      </w:r>
      <w:r w:rsidRPr="00A233E0">
        <w:rPr>
          <w:bCs/>
        </w:rPr>
        <w:t xml:space="preserve">ОДБОРНИКУ СКУПШТИНЕ ОПШТИНЕ ТЕМЕРИН </w:t>
      </w:r>
    </w:p>
    <w:p w14:paraId="7876379E" w14:textId="230BD133" w:rsidR="008B3851" w:rsidRDefault="008B3851" w:rsidP="008B3851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                        </w:t>
      </w:r>
      <w:r w:rsidRPr="00A233E0">
        <w:rPr>
          <w:bCs/>
          <w:lang w:val="sr-Cyrl-RS"/>
        </w:rPr>
        <w:t>(Т</w:t>
      </w:r>
      <w:r w:rsidR="001A2B43">
        <w:rPr>
          <w:bCs/>
          <w:lang w:val="sr-Cyrl-RS"/>
        </w:rPr>
        <w:t>АЊА ЦИГАНОВИЋ</w:t>
      </w:r>
      <w:r w:rsidRPr="00A233E0">
        <w:rPr>
          <w:bCs/>
          <w:lang w:val="sr-Cyrl-RS"/>
        </w:rPr>
        <w:t>)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 w:rsidR="001A2B43">
        <w:rPr>
          <w:bCs/>
          <w:lang w:val="sr-Cyrl-RS"/>
        </w:rPr>
        <w:t xml:space="preserve">              </w:t>
      </w:r>
      <w:r>
        <w:rPr>
          <w:bCs/>
          <w:lang w:val="sr-Latn-RS"/>
        </w:rPr>
        <w:t xml:space="preserve">  7                </w:t>
      </w:r>
      <w:r w:rsidR="001A2B43">
        <w:rPr>
          <w:bCs/>
          <w:lang w:val="sr-Latn-RS"/>
        </w:rPr>
        <w:t xml:space="preserve">  </w:t>
      </w:r>
      <w:r>
        <w:rPr>
          <w:bCs/>
          <w:lang w:val="sr-Latn-RS"/>
        </w:rPr>
        <w:t xml:space="preserve">  2</w:t>
      </w:r>
    </w:p>
    <w:p w14:paraId="6A40A0CE" w14:textId="77777777" w:rsidR="008B3851" w:rsidRDefault="008B3851" w:rsidP="008B3851">
      <w:pPr>
        <w:ind w:right="566"/>
        <w:rPr>
          <w:bCs/>
          <w:lang w:val="sr-Latn-RS"/>
        </w:rPr>
      </w:pPr>
    </w:p>
    <w:p w14:paraId="4C65FB24" w14:textId="77777777" w:rsidR="008B3851" w:rsidRDefault="008B3851" w:rsidP="008B3851">
      <w:pPr>
        <w:rPr>
          <w:lang w:val="sr-Latn-RS"/>
        </w:rPr>
      </w:pPr>
      <w:r>
        <w:rPr>
          <w:bCs/>
          <w:lang w:val="sr-Latn-RS"/>
        </w:rPr>
        <w:t xml:space="preserve">54. </w:t>
      </w:r>
      <w:r w:rsidRPr="00493F87">
        <w:rPr>
          <w:b/>
          <w:bCs/>
        </w:rPr>
        <w:t>ОДЛУК</w:t>
      </w:r>
      <w:r>
        <w:rPr>
          <w:b/>
          <w:bCs/>
          <w:lang w:val="sr-Latn-RS"/>
        </w:rPr>
        <w:t xml:space="preserve">A </w:t>
      </w:r>
      <w:r w:rsidRPr="00357B65">
        <w:t xml:space="preserve">О </w:t>
      </w:r>
      <w:r w:rsidRPr="00357B65">
        <w:rPr>
          <w:lang w:val="sr-Cyrl-RS"/>
        </w:rPr>
        <w:t xml:space="preserve">РАЗРЕШЕЊУ  </w:t>
      </w:r>
      <w:r w:rsidRPr="00357B65">
        <w:t xml:space="preserve"> ЧЛАНА И ЗАМЕНИКА</w:t>
      </w:r>
      <w:r>
        <w:rPr>
          <w:lang w:val="sr-Latn-RS"/>
        </w:rPr>
        <w:br/>
        <w:t xml:space="preserve">                        </w:t>
      </w:r>
      <w:r w:rsidRPr="00357B65">
        <w:t xml:space="preserve"> ЧЛАНА</w:t>
      </w:r>
      <w:r>
        <w:rPr>
          <w:lang w:val="sr-Latn-RS"/>
        </w:rPr>
        <w:t xml:space="preserve"> </w:t>
      </w:r>
      <w:r w:rsidRPr="00357B65">
        <w:t xml:space="preserve">ОПШТИНСКЕ ИЗБОРНЕ КОМИСИЈЕ </w:t>
      </w:r>
      <w:r>
        <w:rPr>
          <w:lang w:val="sr-Latn-RS"/>
        </w:rPr>
        <w:br/>
        <w:t xml:space="preserve">                          </w:t>
      </w:r>
      <w:r w:rsidRPr="00357B65">
        <w:rPr>
          <w:lang w:val="sr-Cyrl-RS"/>
        </w:rPr>
        <w:t>ОПШТИНЕ ТЕМЕРИН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7                   3</w:t>
      </w:r>
    </w:p>
    <w:p w14:paraId="7F607B07" w14:textId="77777777" w:rsidR="008B3851" w:rsidRDefault="008B3851" w:rsidP="008B3851">
      <w:pPr>
        <w:rPr>
          <w:lang w:val="sr-Latn-RS"/>
        </w:rPr>
      </w:pPr>
    </w:p>
    <w:p w14:paraId="335CAB69" w14:textId="77777777" w:rsidR="008B3851" w:rsidRPr="00A5166F" w:rsidRDefault="008B3851" w:rsidP="008B3851">
      <w:r>
        <w:rPr>
          <w:lang w:val="sr-Latn-RS"/>
        </w:rPr>
        <w:t xml:space="preserve">55. </w:t>
      </w:r>
      <w:r w:rsidRPr="00493F87">
        <w:rPr>
          <w:b/>
          <w:bCs/>
        </w:rPr>
        <w:t>ОДЛУК</w:t>
      </w:r>
      <w:r>
        <w:rPr>
          <w:b/>
          <w:bCs/>
          <w:lang w:val="sr-Latn-RS"/>
        </w:rPr>
        <w:t xml:space="preserve">A </w:t>
      </w:r>
      <w:r w:rsidRPr="00A5166F">
        <w:t xml:space="preserve">О </w:t>
      </w:r>
      <w:r w:rsidRPr="00A5166F">
        <w:rPr>
          <w:lang w:val="sr-Cyrl-RS"/>
        </w:rPr>
        <w:t xml:space="preserve">ИМЕНОВАЊУ </w:t>
      </w:r>
      <w:r w:rsidRPr="00A5166F">
        <w:t xml:space="preserve"> ЧЛАНА И ЗАМЕНИКА ЧЛАНА   </w:t>
      </w:r>
    </w:p>
    <w:p w14:paraId="0528BC55" w14:textId="77777777" w:rsidR="008B3851" w:rsidRDefault="008B3851" w:rsidP="008B3851">
      <w:pPr>
        <w:rPr>
          <w:lang w:val="sr-Latn-RS"/>
        </w:rPr>
      </w:pPr>
      <w:r>
        <w:rPr>
          <w:lang w:val="sr-Latn-RS"/>
        </w:rPr>
        <w:t xml:space="preserve">                         </w:t>
      </w:r>
      <w:r w:rsidRPr="00A5166F">
        <w:t xml:space="preserve">ОПШТИНСКЕ ИЗБОРНЕ КОМИСИЈЕ </w:t>
      </w:r>
      <w:r>
        <w:rPr>
          <w:lang w:val="sr-Latn-RS"/>
        </w:rPr>
        <w:br/>
        <w:t xml:space="preserve">                         </w:t>
      </w:r>
      <w:r w:rsidRPr="00A5166F">
        <w:rPr>
          <w:lang w:val="sr-Cyrl-RS"/>
        </w:rPr>
        <w:t>ОПШТИНЕ ТЕМЕРИН</w:t>
      </w:r>
      <w:r w:rsidRPr="00A5166F">
        <w:t xml:space="preserve"> </w:t>
      </w:r>
      <w:r w:rsidRPr="00A5166F">
        <w:rPr>
          <w:lang w:val="sr-Cyrl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7                    4</w:t>
      </w:r>
    </w:p>
    <w:p w14:paraId="06CDAC8C" w14:textId="77777777" w:rsidR="008B3851" w:rsidRDefault="008B3851" w:rsidP="008B3851">
      <w:pPr>
        <w:rPr>
          <w:lang w:val="sr-Latn-RS"/>
        </w:rPr>
      </w:pPr>
    </w:p>
    <w:p w14:paraId="4ADC17B8" w14:textId="696AEBE3" w:rsidR="00BC3A7B" w:rsidRDefault="00BC3A7B" w:rsidP="00BC3A7B">
      <w:pPr>
        <w:rPr>
          <w:color w:val="000000"/>
          <w:lang w:val="sr-Cyrl-RS"/>
        </w:rPr>
      </w:pPr>
      <w:r>
        <w:rPr>
          <w:lang w:val="sr-Cyrl-RS"/>
        </w:rPr>
        <w:t xml:space="preserve">74. </w:t>
      </w:r>
      <w:r w:rsidRPr="002000BA">
        <w:rPr>
          <w:b/>
          <w:bCs/>
          <w:color w:val="000000"/>
          <w:lang w:val="sr-Cyrl-RS"/>
        </w:rPr>
        <w:t>ОДЛУКА</w:t>
      </w:r>
      <w:r>
        <w:rPr>
          <w:b/>
          <w:bCs/>
          <w:color w:val="000000"/>
          <w:lang w:val="sr-Cyrl-RS"/>
        </w:rPr>
        <w:t xml:space="preserve"> </w:t>
      </w:r>
      <w:r w:rsidRPr="00BC3A7B">
        <w:rPr>
          <w:color w:val="000000"/>
          <w:lang w:val="sr-Cyrl-RS"/>
        </w:rPr>
        <w:t>О  РЕБАЛАНСУ  БУЏЕТА ОПШТИНЕ</w:t>
      </w:r>
      <w:r>
        <w:rPr>
          <w:color w:val="000000"/>
          <w:lang w:val="sr-Cyrl-RS"/>
        </w:rPr>
        <w:br/>
        <w:t xml:space="preserve">                        </w:t>
      </w:r>
      <w:r w:rsidRPr="00BC3A7B">
        <w:rPr>
          <w:color w:val="000000"/>
          <w:lang w:val="sr-Cyrl-RS"/>
        </w:rPr>
        <w:t xml:space="preserve"> ТЕМЕРИН ЗА 2024. ГОДИНУ</w:t>
      </w:r>
      <w:r>
        <w:rPr>
          <w:color w:val="000000"/>
          <w:lang w:val="sr-Cyrl-RS"/>
        </w:rPr>
        <w:t xml:space="preserve">                                        </w:t>
      </w:r>
      <w:r w:rsidR="001A2B43" w:rsidRPr="00852202">
        <w:rPr>
          <w:color w:val="000000"/>
          <w:lang w:val="ru-RU"/>
        </w:rPr>
        <w:t xml:space="preserve"> </w:t>
      </w:r>
      <w:r>
        <w:rPr>
          <w:color w:val="000000"/>
          <w:lang w:val="sr-Cyrl-RS"/>
        </w:rPr>
        <w:t xml:space="preserve">      9                    1</w:t>
      </w:r>
    </w:p>
    <w:p w14:paraId="15108715" w14:textId="77777777" w:rsidR="00BC3A7B" w:rsidRDefault="00BC3A7B" w:rsidP="00BC3A7B">
      <w:pPr>
        <w:rPr>
          <w:color w:val="000000"/>
          <w:lang w:val="sr-Cyrl-RS"/>
        </w:rPr>
      </w:pPr>
    </w:p>
    <w:p w14:paraId="5A49D2F5" w14:textId="35D451D5" w:rsidR="00BC3A7B" w:rsidRDefault="00BC3A7B" w:rsidP="00BC3A7B">
      <w:pPr>
        <w:rPr>
          <w:bCs/>
          <w:caps/>
          <w:lang w:val="sr-Cyrl-RS"/>
        </w:rPr>
      </w:pPr>
      <w:r>
        <w:rPr>
          <w:color w:val="000000"/>
          <w:lang w:val="sr-Cyrl-RS"/>
        </w:rPr>
        <w:t xml:space="preserve">75. </w:t>
      </w:r>
      <w:r w:rsidRPr="002000BA">
        <w:rPr>
          <w:b/>
        </w:rPr>
        <w:t>ОДЛУК</w:t>
      </w:r>
      <w:r>
        <w:rPr>
          <w:b/>
          <w:lang w:val="sr-Cyrl-RS"/>
        </w:rPr>
        <w:t xml:space="preserve">А </w:t>
      </w:r>
      <w:r w:rsidRPr="00BC3A7B">
        <w:rPr>
          <w:bCs/>
        </w:rPr>
        <w:t>О ДОНОШЕЊУ ЛОКАЛНОГ АКЦИОНОГ ПЛАНА</w:t>
      </w:r>
      <w:r>
        <w:rPr>
          <w:bCs/>
          <w:lang w:val="sr-Cyrl-RS"/>
        </w:rPr>
        <w:br/>
        <w:t xml:space="preserve">                        </w:t>
      </w:r>
      <w:r w:rsidRPr="00BC3A7B">
        <w:rPr>
          <w:bCs/>
        </w:rPr>
        <w:t xml:space="preserve"> ЗАПОШЉАВАЊА</w:t>
      </w:r>
      <w:r w:rsidRPr="00BC3A7B">
        <w:rPr>
          <w:bCs/>
          <w:caps/>
        </w:rPr>
        <w:t xml:space="preserve"> ОПШТИНЕ ТЕМЕРИН ЗА</w:t>
      </w:r>
      <w:r>
        <w:rPr>
          <w:bCs/>
          <w:caps/>
          <w:lang w:val="sr-Cyrl-RS"/>
        </w:rPr>
        <w:br/>
        <w:t xml:space="preserve">                        </w:t>
      </w:r>
      <w:r w:rsidRPr="00BC3A7B">
        <w:rPr>
          <w:bCs/>
          <w:caps/>
        </w:rPr>
        <w:t xml:space="preserve"> ПЕРИОД  2024-2026.године</w:t>
      </w:r>
      <w:r>
        <w:rPr>
          <w:bCs/>
          <w:caps/>
          <w:lang w:val="sr-Cyrl-RS"/>
        </w:rPr>
        <w:t xml:space="preserve">                                               9                   39</w:t>
      </w:r>
    </w:p>
    <w:p w14:paraId="2D40F06B" w14:textId="7DF093BD" w:rsidR="00BC3A7B" w:rsidRPr="00BC3A7B" w:rsidRDefault="00BC3A7B" w:rsidP="001A2B4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</w:pPr>
      <w:r w:rsidRPr="00BC3A7B">
        <w:rPr>
          <w:rFonts w:ascii="Times New Roman" w:hAnsi="Times New Roman"/>
          <w:b w:val="0"/>
          <w:i w:val="0"/>
          <w:iCs w:val="0"/>
          <w:caps/>
          <w:sz w:val="24"/>
          <w:szCs w:val="24"/>
          <w:lang w:val="sr-Cyrl-RS"/>
        </w:rPr>
        <w:t>76.</w:t>
      </w:r>
      <w:r>
        <w:rPr>
          <w:bCs w:val="0"/>
          <w:caps/>
          <w:lang w:val="sr-Cyrl-RS"/>
        </w:rPr>
        <w:t xml:space="preserve"> </w:t>
      </w:r>
      <w:r w:rsidRPr="00BC3A7B">
        <w:rPr>
          <w:rFonts w:ascii="Times New Roman" w:hAnsi="Times New Roman"/>
          <w:i w:val="0"/>
          <w:iCs w:val="0"/>
          <w:sz w:val="24"/>
          <w:szCs w:val="24"/>
        </w:rPr>
        <w:t>ОДЛУК</w:t>
      </w:r>
      <w:r w:rsidRPr="00BC3A7B">
        <w:rPr>
          <w:rFonts w:ascii="Times New Roman" w:hAnsi="Times New Roman"/>
          <w:i w:val="0"/>
          <w:iCs w:val="0"/>
          <w:sz w:val="24"/>
          <w:szCs w:val="24"/>
          <w:lang w:val="sr-Cyrl-RS"/>
        </w:rPr>
        <w:t>А</w:t>
      </w:r>
      <w:r>
        <w:rPr>
          <w:rFonts w:ascii="Times New Roman" w:hAnsi="Times New Roman"/>
          <w:i w:val="0"/>
          <w:iCs w:val="0"/>
          <w:sz w:val="24"/>
          <w:szCs w:val="24"/>
          <w:lang w:val="sr-Cyrl-RS"/>
        </w:rPr>
        <w:t xml:space="preserve">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 УСВАЈАЊУ ГОДИШЊЕГ ПРОГРАМА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br/>
        <w:t xml:space="preserve">              </w:t>
      </w:r>
      <w:r w:rsidR="001A2B43" w:rsidRPr="001A2B4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ЗАШТИТЕ, УРЕЂЕЊА И КОРИШЋЕЊА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br/>
        <w:t xml:space="preserve">             </w:t>
      </w:r>
      <w:r w:rsidR="001A2B43" w:rsidRPr="001A2B4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ПОЉОПРИВРЕДНОГ ЗЕМЉИШТА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br/>
        <w:t xml:space="preserve">            </w:t>
      </w:r>
      <w:r w:rsidR="001A2B43" w:rsidRPr="001A2B4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ОПШТИНЕ ТЕМЕРИН ЗА 2024.ГОДИНУ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                  9                   40</w:t>
      </w:r>
    </w:p>
    <w:p w14:paraId="2FBD897F" w14:textId="7BF15EC5" w:rsidR="00BC3A7B" w:rsidRPr="00BC3A7B" w:rsidRDefault="00BC3A7B" w:rsidP="001A2B4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</w:pPr>
      <w:r w:rsidRPr="00BC3A7B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lang w:val="sr-Cyrl-RS"/>
        </w:rPr>
        <w:t>77</w:t>
      </w:r>
      <w:r>
        <w:rPr>
          <w:b w:val="0"/>
          <w:bCs w:val="0"/>
          <w:color w:val="000000"/>
          <w:lang w:val="sr-Cyrl-RS"/>
        </w:rPr>
        <w:t xml:space="preserve">. </w:t>
      </w:r>
      <w:r w:rsidRPr="00BC3A7B">
        <w:rPr>
          <w:rFonts w:ascii="Times New Roman" w:hAnsi="Times New Roman"/>
          <w:i w:val="0"/>
          <w:iCs w:val="0"/>
          <w:sz w:val="24"/>
          <w:szCs w:val="24"/>
          <w:lang w:val="sr-Cyrl-RS"/>
        </w:rPr>
        <w:t>ОДЛУКА</w:t>
      </w:r>
      <w:r w:rsidRPr="00BC3A7B">
        <w:t xml:space="preserve">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РАЗРЕШЕЊУ 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ЧЛАНА И ЗАМЕНИКА ЧЛАНА   </w:t>
      </w:r>
    </w:p>
    <w:p w14:paraId="1550942C" w14:textId="1A9CCA91" w:rsidR="00BC3A7B" w:rsidRDefault="00BC3A7B" w:rsidP="00BC3A7B">
      <w:pPr>
        <w:rPr>
          <w:lang w:val="sr-Cyrl-RS"/>
        </w:rPr>
      </w:pPr>
      <w:r>
        <w:rPr>
          <w:lang w:val="sr-Cyrl-RS"/>
        </w:rPr>
        <w:t xml:space="preserve">                         </w:t>
      </w:r>
      <w:r w:rsidRPr="00BC3A7B">
        <w:t xml:space="preserve">ОПШТИНСКЕ ИЗБОРНЕ КОМИСИЈЕ </w:t>
      </w:r>
      <w:r>
        <w:rPr>
          <w:lang w:val="sr-Cyrl-RS"/>
        </w:rPr>
        <w:br/>
        <w:t xml:space="preserve">                         </w:t>
      </w:r>
      <w:r w:rsidRPr="00BC3A7B">
        <w:rPr>
          <w:lang w:val="sr-Cyrl-RS"/>
        </w:rPr>
        <w:t>ОПШТИНЕ ТЕМЕРИН</w:t>
      </w:r>
      <w:r w:rsidRPr="00BC3A7B">
        <w:t xml:space="preserve"> </w:t>
      </w:r>
      <w:r w:rsidRPr="00BC3A7B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9                   41</w:t>
      </w:r>
    </w:p>
    <w:p w14:paraId="460BEC8C" w14:textId="68F2B13F" w:rsidR="00BC3A7B" w:rsidRPr="00BC3A7B" w:rsidRDefault="00BC3A7B" w:rsidP="001A2B4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</w:pP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78. </w:t>
      </w:r>
      <w:r w:rsidRPr="00BC3A7B">
        <w:rPr>
          <w:rFonts w:ascii="Times New Roman" w:hAnsi="Times New Roman"/>
          <w:i w:val="0"/>
          <w:iCs w:val="0"/>
          <w:sz w:val="24"/>
          <w:szCs w:val="24"/>
          <w:lang w:val="sr-Cyrl-RS"/>
        </w:rPr>
        <w:t>ОДЛУКА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О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ИМЕНОВАЊУ </w:t>
      </w:r>
      <w:r w:rsidRPr="00BC3A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ЧЛАНА И ЗАМЕНИКА ЧЛАНА   </w:t>
      </w:r>
    </w:p>
    <w:p w14:paraId="527E829C" w14:textId="29B312EA" w:rsidR="00BC3A7B" w:rsidRDefault="00BC3A7B" w:rsidP="00BC3A7B">
      <w:pPr>
        <w:rPr>
          <w:lang w:val="sr-Latn-RS"/>
        </w:rPr>
      </w:pPr>
      <w:r>
        <w:rPr>
          <w:lang w:val="sr-Cyrl-RS"/>
        </w:rPr>
        <w:t xml:space="preserve">                         </w:t>
      </w:r>
      <w:r w:rsidRPr="00BC3A7B">
        <w:t xml:space="preserve">ОПШТИНСКЕ ИЗБОРНЕ КОМИСИЈЕ </w:t>
      </w:r>
      <w:r>
        <w:rPr>
          <w:lang w:val="sr-Cyrl-RS"/>
        </w:rPr>
        <w:br/>
        <w:t xml:space="preserve">                         </w:t>
      </w:r>
      <w:r w:rsidRPr="00BC3A7B">
        <w:rPr>
          <w:lang w:val="sr-Cyrl-RS"/>
        </w:rPr>
        <w:t>ОПШТИНЕ ТЕМЕРИН</w:t>
      </w:r>
      <w:r w:rsidRPr="00BC3A7B">
        <w:t xml:space="preserve"> </w:t>
      </w:r>
      <w:r w:rsidRPr="00BC3A7B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9                   42</w:t>
      </w:r>
    </w:p>
    <w:p w14:paraId="6ACA9D91" w14:textId="77777777" w:rsidR="007E5377" w:rsidRDefault="007E5377" w:rsidP="00BC3A7B">
      <w:pPr>
        <w:rPr>
          <w:lang w:val="sr-Latn-RS"/>
        </w:rPr>
      </w:pPr>
    </w:p>
    <w:p w14:paraId="617ABDCA" w14:textId="77777777" w:rsidR="007E5377" w:rsidRDefault="007E5377" w:rsidP="007E5377">
      <w:pPr>
        <w:ind w:right="566"/>
        <w:rPr>
          <w:bCs/>
          <w:lang w:val="sr-Latn-RS"/>
        </w:rPr>
      </w:pPr>
      <w:r>
        <w:rPr>
          <w:lang w:val="sr-Latn-RS"/>
        </w:rPr>
        <w:t xml:space="preserve">88. </w:t>
      </w:r>
      <w:r w:rsidRPr="00085E45">
        <w:rPr>
          <w:b/>
        </w:rPr>
        <w:t>ОДЛУК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 w:rsidRPr="007E5377">
        <w:rPr>
          <w:bCs/>
        </w:rPr>
        <w:t>О  ПРЕСТАНКУ МАНДАТА ОДБОРНИКА</w:t>
      </w:r>
    </w:p>
    <w:p w14:paraId="231EEF98" w14:textId="64355DE7" w:rsidR="007E5377" w:rsidRDefault="007E5377" w:rsidP="007E5377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                        </w:t>
      </w:r>
      <w:r w:rsidRPr="007E5377">
        <w:rPr>
          <w:bCs/>
          <w:lang w:val="sr-Cyrl-RS"/>
        </w:rPr>
        <w:t xml:space="preserve"> </w:t>
      </w:r>
      <w:r w:rsidRPr="007E5377">
        <w:rPr>
          <w:bCs/>
        </w:rPr>
        <w:t>СКУПШТИНЕ ОПШТИНЕ ТЕМЕРИН</w:t>
      </w:r>
      <w:r>
        <w:rPr>
          <w:bCs/>
          <w:lang w:val="sr-Latn-RS"/>
        </w:rPr>
        <w:t xml:space="preserve">                                </w:t>
      </w:r>
    </w:p>
    <w:p w14:paraId="0EB5A901" w14:textId="29383066" w:rsidR="007E5377" w:rsidRPr="001A2B43" w:rsidRDefault="001A2B43" w:rsidP="007E5377">
      <w:pPr>
        <w:ind w:right="566"/>
        <w:rPr>
          <w:bCs/>
          <w:lang w:val="sr-Cyrl-RS"/>
        </w:rPr>
      </w:pPr>
      <w:r>
        <w:rPr>
          <w:bCs/>
          <w:lang w:val="sr-Cyrl-RS"/>
        </w:rPr>
        <w:t xml:space="preserve">                         (АЛЕКСАНДАР ЈОЈИЋ)</w:t>
      </w:r>
      <w:r w:rsidRPr="001A2B43"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                                                      </w:t>
      </w:r>
      <w:r>
        <w:rPr>
          <w:bCs/>
          <w:lang w:val="sr-Latn-RS"/>
        </w:rPr>
        <w:t>12                   1</w:t>
      </w:r>
    </w:p>
    <w:p w14:paraId="4600E4F5" w14:textId="77777777" w:rsidR="001A2B43" w:rsidRDefault="001A2B43" w:rsidP="007E5377">
      <w:pPr>
        <w:ind w:right="566"/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A2B43" w:rsidRPr="006A0A9E" w14:paraId="25180C8D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93CAE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AA83" w14:textId="77777777" w:rsidR="001A2B43" w:rsidRPr="006A0A9E" w:rsidRDefault="001A2B43" w:rsidP="00A81EE8">
            <w:pPr>
              <w:snapToGrid w:val="0"/>
              <w:jc w:val="center"/>
              <w:rPr>
                <w:b/>
              </w:rPr>
            </w:pPr>
          </w:p>
          <w:p w14:paraId="378F527C" w14:textId="77777777" w:rsidR="001A2B43" w:rsidRPr="006A0A9E" w:rsidRDefault="001A2B4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324C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C023985" w14:textId="77777777" w:rsidR="001A2B43" w:rsidRPr="006A0A9E" w:rsidRDefault="001A2B4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67BA" w14:textId="77777777" w:rsidR="001A2B43" w:rsidRPr="006A0A9E" w:rsidRDefault="001A2B43" w:rsidP="00A81EE8">
            <w:pPr>
              <w:snapToGrid w:val="0"/>
              <w:rPr>
                <w:b/>
              </w:rPr>
            </w:pPr>
          </w:p>
          <w:p w14:paraId="19491E31" w14:textId="77777777" w:rsidR="001A2B43" w:rsidRPr="006A0A9E" w:rsidRDefault="001A2B4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4924D41" w14:textId="77777777" w:rsidR="001A2B43" w:rsidRDefault="001A2B43" w:rsidP="007E5377">
      <w:pPr>
        <w:ind w:right="566"/>
        <w:rPr>
          <w:bCs/>
          <w:lang w:val="sr-Latn-RS"/>
        </w:rPr>
      </w:pPr>
    </w:p>
    <w:p w14:paraId="638F67B5" w14:textId="77777777" w:rsidR="001A2B43" w:rsidRDefault="001A2B43" w:rsidP="007E5377">
      <w:pPr>
        <w:ind w:right="566"/>
        <w:rPr>
          <w:bCs/>
          <w:lang w:val="sr-Latn-RS"/>
        </w:rPr>
      </w:pPr>
    </w:p>
    <w:p w14:paraId="4D78336A" w14:textId="77777777" w:rsidR="001A2B43" w:rsidRDefault="001A2B43" w:rsidP="007E5377">
      <w:pPr>
        <w:ind w:right="566"/>
        <w:rPr>
          <w:bCs/>
          <w:lang w:val="sr-Latn-RS"/>
        </w:rPr>
      </w:pPr>
    </w:p>
    <w:p w14:paraId="0A92CE3D" w14:textId="77777777" w:rsidR="001A2B43" w:rsidRDefault="007E5377" w:rsidP="007E5377">
      <w:pPr>
        <w:ind w:right="566"/>
        <w:rPr>
          <w:b/>
          <w:lang w:val="sr-Cyrl-RS"/>
        </w:rPr>
      </w:pPr>
      <w:r>
        <w:rPr>
          <w:bCs/>
          <w:lang w:val="sr-Latn-RS"/>
        </w:rPr>
        <w:t xml:space="preserve">89. </w:t>
      </w:r>
      <w:r w:rsidRPr="00085E45">
        <w:rPr>
          <w:b/>
        </w:rPr>
        <w:t>ОДЛУК</w:t>
      </w:r>
      <w:r>
        <w:rPr>
          <w:b/>
          <w:lang w:val="sr-Cyrl-RS"/>
        </w:rPr>
        <w:t>А</w:t>
      </w:r>
      <w:r w:rsidRPr="00085E45">
        <w:rPr>
          <w:b/>
        </w:rPr>
        <w:t xml:space="preserve"> </w:t>
      </w:r>
      <w:r w:rsidRPr="007E5377">
        <w:rPr>
          <w:bCs/>
        </w:rPr>
        <w:t xml:space="preserve">О ПОТВРЂИВАЊУ МАНДАТА НОВOМ </w:t>
      </w:r>
      <w:r>
        <w:rPr>
          <w:bCs/>
          <w:lang w:val="sr-Latn-RS"/>
        </w:rPr>
        <w:br/>
        <w:t xml:space="preserve">                         </w:t>
      </w:r>
      <w:r w:rsidRPr="007E5377">
        <w:rPr>
          <w:bCs/>
        </w:rPr>
        <w:t>ОДБОРНИКУ</w:t>
      </w:r>
      <w:r>
        <w:rPr>
          <w:bCs/>
          <w:lang w:val="sr-Latn-RS"/>
        </w:rPr>
        <w:t xml:space="preserve"> </w:t>
      </w:r>
      <w:r w:rsidRPr="007E5377">
        <w:rPr>
          <w:bCs/>
        </w:rPr>
        <w:t>СКУПШТИНЕ ОПШТИНЕ</w:t>
      </w:r>
      <w:r>
        <w:rPr>
          <w:bCs/>
          <w:lang w:val="sr-Latn-RS"/>
        </w:rPr>
        <w:br/>
        <w:t xml:space="preserve">                         </w:t>
      </w:r>
      <w:r w:rsidRPr="007E5377">
        <w:rPr>
          <w:bCs/>
        </w:rPr>
        <w:t xml:space="preserve"> ТЕМЕРИН</w:t>
      </w:r>
      <w:r w:rsidRPr="00085E45">
        <w:rPr>
          <w:b/>
        </w:rPr>
        <w:t xml:space="preserve"> </w:t>
      </w:r>
    </w:p>
    <w:p w14:paraId="6DE5E475" w14:textId="5AAF60B1" w:rsidR="007E5377" w:rsidRDefault="001A2B43" w:rsidP="007E5377">
      <w:pPr>
        <w:ind w:right="566"/>
        <w:rPr>
          <w:bCs/>
          <w:lang w:val="sr-Latn-RS"/>
        </w:rPr>
      </w:pPr>
      <w:r>
        <w:rPr>
          <w:b/>
          <w:lang w:val="sr-Cyrl-RS"/>
        </w:rPr>
        <w:t xml:space="preserve">                          </w:t>
      </w:r>
      <w:r w:rsidRPr="001A2B43">
        <w:rPr>
          <w:bCs/>
          <w:lang w:val="sr-Cyrl-RS"/>
        </w:rPr>
        <w:t>( РУЖИЦА ОСТОЈИЋ)</w:t>
      </w:r>
      <w:r w:rsidR="007E5377">
        <w:rPr>
          <w:b/>
          <w:lang w:val="sr-Latn-RS"/>
        </w:rPr>
        <w:tab/>
      </w:r>
      <w:r w:rsidR="007E5377">
        <w:rPr>
          <w:b/>
          <w:lang w:val="sr-Latn-RS"/>
        </w:rPr>
        <w:tab/>
      </w:r>
      <w:r w:rsidR="007E5377">
        <w:rPr>
          <w:b/>
          <w:lang w:val="sr-Latn-RS"/>
        </w:rPr>
        <w:tab/>
      </w:r>
      <w:r w:rsidR="007E5377">
        <w:rPr>
          <w:b/>
          <w:lang w:val="sr-Latn-RS"/>
        </w:rPr>
        <w:tab/>
      </w:r>
      <w:r w:rsidR="007E5377">
        <w:rPr>
          <w:b/>
          <w:lang w:val="sr-Latn-RS"/>
        </w:rPr>
        <w:tab/>
      </w:r>
      <w:r>
        <w:rPr>
          <w:b/>
          <w:lang w:val="sr-Cyrl-RS"/>
        </w:rPr>
        <w:t xml:space="preserve">    </w:t>
      </w:r>
      <w:r w:rsidR="007E5377">
        <w:rPr>
          <w:bCs/>
          <w:lang w:val="sr-Latn-RS"/>
        </w:rPr>
        <w:t>12                   2</w:t>
      </w:r>
    </w:p>
    <w:p w14:paraId="748DF0B0" w14:textId="77777777" w:rsidR="007E5377" w:rsidRDefault="007E5377" w:rsidP="007E5377">
      <w:pPr>
        <w:ind w:right="566"/>
        <w:rPr>
          <w:bCs/>
          <w:lang w:val="sr-Latn-RS"/>
        </w:rPr>
      </w:pPr>
    </w:p>
    <w:p w14:paraId="2DD44BBE" w14:textId="405F99AE" w:rsidR="007E5377" w:rsidRDefault="007E5377" w:rsidP="007E5377">
      <w:pPr>
        <w:ind w:right="566"/>
        <w:rPr>
          <w:lang w:val="sr-Latn-RS"/>
        </w:rPr>
      </w:pPr>
      <w:r>
        <w:rPr>
          <w:bCs/>
          <w:lang w:val="sr-Latn-RS"/>
        </w:rPr>
        <w:t xml:space="preserve">90. </w:t>
      </w:r>
      <w:r w:rsidRPr="00CC7D07">
        <w:rPr>
          <w:b/>
          <w:bCs/>
          <w:lang w:val="sr-Latn-RS"/>
        </w:rPr>
        <w:t>ОДЛУК</w:t>
      </w:r>
      <w:r>
        <w:rPr>
          <w:b/>
          <w:bCs/>
          <w:lang w:val="sr-Latn-RS"/>
        </w:rPr>
        <w:t>A</w:t>
      </w:r>
      <w:r w:rsidRPr="00927F6A">
        <w:rPr>
          <w:b/>
          <w:bCs/>
          <w:lang w:val="ru-RU"/>
        </w:rPr>
        <w:t xml:space="preserve"> </w:t>
      </w:r>
      <w:r w:rsidRPr="007E5377">
        <w:rPr>
          <w:lang w:val="sr-Cyrl-RS"/>
        </w:rPr>
        <w:t>О ЗАВРШНОМ РАЧУНУ БУЏЕТА ОПШТИНЕ</w:t>
      </w:r>
      <w:r>
        <w:rPr>
          <w:lang w:val="sr-Latn-RS"/>
        </w:rPr>
        <w:br/>
        <w:t xml:space="preserve">                        </w:t>
      </w:r>
      <w:r w:rsidRPr="007E5377">
        <w:rPr>
          <w:lang w:val="sr-Cyrl-RS"/>
        </w:rPr>
        <w:t xml:space="preserve"> ТЕМЕРИН ЗА 2023. ГОДИНУ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12           </w:t>
      </w:r>
      <w:r w:rsidR="001A2B43">
        <w:rPr>
          <w:lang w:val="sr-Latn-RS"/>
        </w:rPr>
        <w:t xml:space="preserve"> </w:t>
      </w:r>
      <w:r>
        <w:rPr>
          <w:lang w:val="sr-Latn-RS"/>
        </w:rPr>
        <w:t xml:space="preserve">       3</w:t>
      </w:r>
    </w:p>
    <w:p w14:paraId="757BB6EA" w14:textId="77777777" w:rsidR="007E5377" w:rsidRDefault="007E5377" w:rsidP="007E5377">
      <w:pPr>
        <w:ind w:right="566"/>
        <w:rPr>
          <w:lang w:val="sr-Latn-RS"/>
        </w:rPr>
      </w:pPr>
    </w:p>
    <w:p w14:paraId="5968EF80" w14:textId="2E97808E" w:rsidR="007E5377" w:rsidRDefault="007E5377" w:rsidP="007E5377">
      <w:pPr>
        <w:tabs>
          <w:tab w:val="left" w:pos="3630"/>
        </w:tabs>
        <w:rPr>
          <w:bCs/>
          <w:lang w:val="sr-Latn-RS"/>
        </w:rPr>
      </w:pPr>
      <w:r>
        <w:rPr>
          <w:lang w:val="sr-Latn-RS"/>
        </w:rPr>
        <w:t xml:space="preserve">91. </w:t>
      </w:r>
      <w:r w:rsidRPr="004434F3">
        <w:rPr>
          <w:b/>
          <w:lang w:val="sr-Cyrl-RS"/>
        </w:rPr>
        <w:t>ОДЛУК</w:t>
      </w:r>
      <w:r>
        <w:rPr>
          <w:b/>
          <w:lang w:val="sr-Cyrl-RS"/>
        </w:rPr>
        <w:t>А</w:t>
      </w:r>
      <w:r w:rsidRPr="004434F3">
        <w:rPr>
          <w:b/>
          <w:lang w:val="sr-Cyrl-RS"/>
        </w:rPr>
        <w:t xml:space="preserve"> </w:t>
      </w:r>
      <w:r w:rsidRPr="007E5377">
        <w:rPr>
          <w:bCs/>
          <w:lang w:val="sr-Cyrl-RS"/>
        </w:rPr>
        <w:t>О РЕАЛИЗАЦИЈИ БУЏЕТА ЈЕДИНИЦЕ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  <w:lang w:val="sr-Cyrl-RS"/>
        </w:rPr>
        <w:t xml:space="preserve"> ЛОКАЛНЕ САМОУПРАВЕ У ДЕЛУ ПЛАНИРАНИХ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  <w:lang w:val="sr-Cyrl-RS"/>
        </w:rPr>
        <w:t xml:space="preserve"> РАСХОДА ЗА УСЛУГЕ СОЦИЈАЛНЕ ЗАШТИТЕ ЗА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  <w:lang w:val="sr-Cyrl-RS"/>
        </w:rPr>
        <w:t xml:space="preserve"> 2024. ГОДИНУ 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12                 36</w:t>
      </w:r>
    </w:p>
    <w:p w14:paraId="55CA254F" w14:textId="77777777" w:rsidR="007E5377" w:rsidRDefault="007E5377" w:rsidP="007E5377">
      <w:pPr>
        <w:tabs>
          <w:tab w:val="left" w:pos="3630"/>
        </w:tabs>
        <w:rPr>
          <w:bCs/>
          <w:lang w:val="sr-Latn-RS"/>
        </w:rPr>
      </w:pPr>
    </w:p>
    <w:p w14:paraId="6281D2A3" w14:textId="55ECB688" w:rsidR="007E5377" w:rsidRDefault="007E5377" w:rsidP="007E5377">
      <w:pPr>
        <w:rPr>
          <w:bCs/>
          <w:lang w:val="sr-Latn-RS"/>
        </w:rPr>
      </w:pPr>
      <w:r>
        <w:rPr>
          <w:bCs/>
          <w:lang w:val="sr-Latn-RS"/>
        </w:rPr>
        <w:t xml:space="preserve">92. </w:t>
      </w:r>
      <w:r w:rsidRPr="00753015">
        <w:rPr>
          <w:b/>
        </w:rPr>
        <w:t>ОДЛУК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 w:rsidRPr="007E5377">
        <w:rPr>
          <w:bCs/>
        </w:rPr>
        <w:t>О ДОНОШЕЊУ ПЛАНА ДЕТАЉНЕ РЕГУЛАЦИЈЕ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</w:rPr>
        <w:t xml:space="preserve"> РЕКОНСТРУКЦИЈЕ И ИЗГРАДЊЕ ДРЖАВНОГ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</w:rPr>
        <w:t xml:space="preserve"> ПУТА IIА РЕДА БРОЈ 102, НОВИ САД – ТЕМЕРИН, </w:t>
      </w:r>
      <w:r>
        <w:rPr>
          <w:bCs/>
          <w:lang w:val="sr-Latn-RS"/>
        </w:rPr>
        <w:br/>
        <w:t xml:space="preserve">                        </w:t>
      </w:r>
      <w:r w:rsidRPr="007E5377">
        <w:rPr>
          <w:bCs/>
        </w:rPr>
        <w:t>СА ОБИЛАЗНИЦОМ ОКО НАСЕЉА БАЧКИ ЈАРАК</w:t>
      </w:r>
      <w:r>
        <w:rPr>
          <w:bCs/>
          <w:lang w:val="sr-Latn-RS"/>
        </w:rPr>
        <w:br/>
        <w:t xml:space="preserve">                       </w:t>
      </w:r>
      <w:r w:rsidRPr="007E5377">
        <w:rPr>
          <w:bCs/>
        </w:rPr>
        <w:t xml:space="preserve"> И ТЕМЕРИН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 12                 39</w:t>
      </w:r>
    </w:p>
    <w:p w14:paraId="67B93C57" w14:textId="77777777" w:rsidR="007E5377" w:rsidRDefault="007E5377" w:rsidP="007E5377">
      <w:pPr>
        <w:rPr>
          <w:bCs/>
          <w:lang w:val="sr-Latn-RS"/>
        </w:rPr>
      </w:pPr>
    </w:p>
    <w:p w14:paraId="467F7A33" w14:textId="0446CAE4" w:rsidR="007E5377" w:rsidRPr="00927F6A" w:rsidRDefault="007E5377" w:rsidP="007E5377"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  <w:r w:rsidRPr="007E5377">
        <w:rPr>
          <w:rFonts w:ascii="Times New Roman" w:hAnsi="Times New Roman" w:cs="Times New Roman"/>
          <w:bCs/>
          <w:sz w:val="24"/>
          <w:szCs w:val="24"/>
          <w:lang w:val="sr-Latn-RS"/>
        </w:rPr>
        <w:t>93.</w:t>
      </w:r>
      <w:r>
        <w:rPr>
          <w:bCs/>
          <w:lang w:val="sr-Latn-RS"/>
        </w:rPr>
        <w:t xml:space="preserve"> </w:t>
      </w:r>
      <w:r w:rsidRPr="00927F6A">
        <w:rPr>
          <w:rFonts w:ascii="Times New Roman" w:hAnsi="Times New Roman"/>
          <w:b/>
          <w:sz w:val="24"/>
          <w:szCs w:val="24"/>
          <w:lang w:val="ru-RU"/>
        </w:rPr>
        <w:t>ОДЛУК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7E5377">
        <w:rPr>
          <w:rFonts w:ascii="Times New Roman" w:hAnsi="Times New Roman"/>
          <w:bCs/>
          <w:sz w:val="24"/>
          <w:szCs w:val="24"/>
          <w:lang w:val="sr-Cyrl-RS"/>
        </w:rPr>
        <w:t xml:space="preserve"> ЧЕТВРТОЈ  ИЗМЕНИ И ДОПУНИ  ОДЛУКЕ</w:t>
      </w:r>
      <w:r>
        <w:rPr>
          <w:rFonts w:ascii="Times New Roman" w:hAnsi="Times New Roman"/>
          <w:bCs/>
          <w:sz w:val="24"/>
          <w:szCs w:val="24"/>
          <w:lang w:val="sr-Latn-RS"/>
        </w:rPr>
        <w:br/>
        <w:t xml:space="preserve">                       </w:t>
      </w:r>
      <w:r w:rsidRPr="007E5377">
        <w:rPr>
          <w:rFonts w:ascii="Times New Roman" w:hAnsi="Times New Roman"/>
          <w:bCs/>
          <w:sz w:val="24"/>
          <w:szCs w:val="24"/>
          <w:lang w:val="sr-Cyrl-RS"/>
        </w:rPr>
        <w:t xml:space="preserve"> О </w:t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 xml:space="preserve">ОСНИВАЊУ </w:t>
      </w:r>
      <w:r w:rsidRPr="007E5377">
        <w:rPr>
          <w:rFonts w:ascii="Times New Roman" w:hAnsi="Times New Roman"/>
          <w:bCs/>
          <w:sz w:val="24"/>
          <w:szCs w:val="24"/>
          <w:lang w:val="sr-Cyrl-RS"/>
        </w:rPr>
        <w:t>ЈАВНЕ БИБЛИОТЕКЕ</w:t>
      </w:r>
      <w:r>
        <w:rPr>
          <w:rFonts w:ascii="Times New Roman" w:hAnsi="Times New Roman"/>
          <w:bCs/>
          <w:sz w:val="24"/>
          <w:szCs w:val="24"/>
          <w:lang w:val="sr-Latn-RS"/>
        </w:rPr>
        <w:br/>
        <w:t xml:space="preserve">                      </w:t>
      </w:r>
      <w:r w:rsidRPr="007E5377">
        <w:rPr>
          <w:rFonts w:ascii="Times New Roman" w:hAnsi="Times New Roman"/>
          <w:bCs/>
          <w:sz w:val="24"/>
          <w:szCs w:val="24"/>
          <w:lang w:val="sr-Cyrl-RS"/>
        </w:rPr>
        <w:t xml:space="preserve"> „СИРМАИ КАРОЉ“</w:t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 xml:space="preserve"> ТЕМЕРИН</w:t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ab/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ab/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ab/>
      </w:r>
      <w:r w:rsidRPr="00927F6A">
        <w:rPr>
          <w:rFonts w:ascii="Times New Roman" w:hAnsi="Times New Roman"/>
          <w:bCs/>
          <w:sz w:val="24"/>
          <w:szCs w:val="24"/>
          <w:lang w:val="ru-RU"/>
        </w:rPr>
        <w:tab/>
        <w:t xml:space="preserve">     12                 88</w:t>
      </w:r>
    </w:p>
    <w:p w14:paraId="3B94BCE0" w14:textId="77777777" w:rsidR="00C91D62" w:rsidRPr="00927F6A" w:rsidRDefault="00C91D62" w:rsidP="007E5377">
      <w:pPr>
        <w:pStyle w:val="NoSpacing"/>
        <w:rPr>
          <w:rFonts w:ascii="Times New Roman" w:hAnsi="Times New Roman"/>
          <w:bCs/>
          <w:sz w:val="24"/>
          <w:szCs w:val="24"/>
          <w:lang w:val="ru-RU"/>
        </w:rPr>
      </w:pPr>
    </w:p>
    <w:p w14:paraId="31D69F4E" w14:textId="73477B38" w:rsidR="00C91D62" w:rsidRPr="00C91D62" w:rsidRDefault="00C91D62" w:rsidP="00C91D62">
      <w:pPr>
        <w:rPr>
          <w:b/>
          <w:lang w:val="sr-Cyrl-RS"/>
        </w:rPr>
      </w:pPr>
      <w:r w:rsidRPr="00C91D62">
        <w:rPr>
          <w:bCs/>
          <w:lang w:val="sr-Latn-RS"/>
        </w:rPr>
        <w:t>118.</w:t>
      </w:r>
      <w:r>
        <w:rPr>
          <w:b/>
          <w:lang w:val="sr-Latn-RS"/>
        </w:rPr>
        <w:t xml:space="preserve"> </w:t>
      </w:r>
      <w:r w:rsidRPr="009030EF">
        <w:rPr>
          <w:b/>
          <w:lang w:val="sr-Cyrl-RS"/>
        </w:rPr>
        <w:t>ОДЛУК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 w:rsidRPr="00C91D62">
        <w:rPr>
          <w:bCs/>
          <w:lang w:val="sr-Cyrl-RS"/>
        </w:rPr>
        <w:t>О ДОДЕЛИ ЗВАЊА И ПРИЗНАЊА</w:t>
      </w:r>
    </w:p>
    <w:p w14:paraId="11AA33DA" w14:textId="26A65364" w:rsidR="00C91D62" w:rsidRPr="00C91D62" w:rsidRDefault="00C91D62" w:rsidP="00C91D62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</w:t>
      </w:r>
      <w:r w:rsidRPr="00C91D62">
        <w:rPr>
          <w:bCs/>
          <w:lang w:val="sr-Cyrl-RS"/>
        </w:rPr>
        <w:t>ОПШТИНЕ ТЕМЕРИН ЗА 20</w:t>
      </w:r>
      <w:r w:rsidRPr="00C91D62">
        <w:rPr>
          <w:bCs/>
        </w:rPr>
        <w:t>2</w:t>
      </w:r>
      <w:r w:rsidRPr="00C91D62">
        <w:rPr>
          <w:bCs/>
          <w:lang w:val="sr-Cyrl-RS"/>
        </w:rPr>
        <w:t>4.годину</w:t>
      </w:r>
      <w:r>
        <w:rPr>
          <w:bCs/>
          <w:lang w:val="sr-Latn-RS"/>
        </w:rPr>
        <w:t xml:space="preserve">                      </w:t>
      </w:r>
      <w:r w:rsidR="001A2B43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        17                 1</w:t>
      </w:r>
    </w:p>
    <w:p w14:paraId="38DAB0FD" w14:textId="39C23CA8" w:rsidR="00C91D62" w:rsidRPr="00C91D62" w:rsidRDefault="00C91D62" w:rsidP="007E5377">
      <w:pPr>
        <w:pStyle w:val="NoSpacing"/>
        <w:rPr>
          <w:rFonts w:ascii="Times New Roman" w:hAnsi="Times New Roman"/>
          <w:b/>
          <w:sz w:val="24"/>
          <w:szCs w:val="24"/>
          <w:lang w:val="sr-Latn-RS"/>
        </w:rPr>
      </w:pPr>
    </w:p>
    <w:p w14:paraId="178009F3" w14:textId="54A2C739" w:rsidR="004C6B66" w:rsidRPr="004C6B66" w:rsidRDefault="004C6B66" w:rsidP="004C6B66">
      <w:pPr>
        <w:rPr>
          <w:bCs/>
          <w:lang w:val="sr-Cyrl-RS"/>
        </w:rPr>
      </w:pPr>
      <w:r w:rsidRPr="004C6B66">
        <w:rPr>
          <w:bCs/>
          <w:lang w:val="sr-Cyrl-RS"/>
        </w:rPr>
        <w:t xml:space="preserve">131. </w:t>
      </w:r>
      <w:r w:rsidRPr="004C6B66">
        <w:rPr>
          <w:b/>
          <w:lang w:val="sr-Cyrl-RS"/>
        </w:rPr>
        <w:t>ОДЛУКА</w:t>
      </w:r>
      <w:r>
        <w:rPr>
          <w:bCs/>
          <w:lang w:val="sr-Cyrl-RS"/>
        </w:rPr>
        <w:t xml:space="preserve"> </w:t>
      </w:r>
      <w:r w:rsidRPr="004C6B66">
        <w:rPr>
          <w:bCs/>
          <w:lang w:val="sr-Cyrl-RS"/>
        </w:rPr>
        <w:t>О ПОТВРЂИВАЊУ МАНДАТА ОДБОРНИКА</w:t>
      </w:r>
    </w:p>
    <w:p w14:paraId="260A68D3" w14:textId="052B80FC" w:rsidR="004C6B66" w:rsidRDefault="004C6B66" w:rsidP="004C6B66">
      <w:pPr>
        <w:rPr>
          <w:bCs/>
          <w:lang w:val="sr-Cyrl-RS"/>
        </w:rPr>
      </w:pPr>
      <w:r>
        <w:rPr>
          <w:bCs/>
          <w:lang w:val="sr-Cyrl-RS"/>
        </w:rPr>
        <w:t xml:space="preserve">                           </w:t>
      </w:r>
      <w:r w:rsidRPr="004C6B66">
        <w:rPr>
          <w:bCs/>
          <w:lang w:val="sr-Cyrl-RS"/>
        </w:rPr>
        <w:t>СКУПШТИНЕ ОПШТИНЕ ТЕМЕРИН</w:t>
      </w:r>
      <w:r>
        <w:rPr>
          <w:bCs/>
          <w:lang w:val="sr-Cyrl-RS"/>
        </w:rPr>
        <w:t xml:space="preserve">                          </w:t>
      </w:r>
      <w:r w:rsidR="001A2B43" w:rsidRPr="00852202">
        <w:rPr>
          <w:bCs/>
          <w:lang w:val="ru-RU"/>
        </w:rPr>
        <w:t xml:space="preserve"> </w:t>
      </w:r>
      <w:r>
        <w:rPr>
          <w:bCs/>
          <w:lang w:val="sr-Cyrl-RS"/>
        </w:rPr>
        <w:t xml:space="preserve">    19                 1</w:t>
      </w:r>
    </w:p>
    <w:p w14:paraId="4DD9BA52" w14:textId="77777777" w:rsidR="004C6B66" w:rsidRDefault="004C6B66" w:rsidP="004C6B66">
      <w:pPr>
        <w:rPr>
          <w:bCs/>
          <w:lang w:val="sr-Cyrl-RS"/>
        </w:rPr>
      </w:pPr>
    </w:p>
    <w:p w14:paraId="0A9965B0" w14:textId="400AEFAC" w:rsidR="004C6B66" w:rsidRPr="004C6B66" w:rsidRDefault="004C6B66" w:rsidP="004C6B66">
      <w:pPr>
        <w:ind w:right="566"/>
        <w:rPr>
          <w:bCs/>
          <w:lang w:val="sr-Cyrl-RS"/>
        </w:rPr>
      </w:pPr>
      <w:r>
        <w:rPr>
          <w:bCs/>
          <w:lang w:val="sr-Cyrl-RS"/>
        </w:rPr>
        <w:t>132.</w:t>
      </w:r>
      <w:r w:rsidRPr="004C6B66">
        <w:rPr>
          <w:b/>
        </w:rPr>
        <w:t xml:space="preserve"> </w:t>
      </w:r>
      <w:r w:rsidRPr="00A7782D">
        <w:rPr>
          <w:b/>
        </w:rPr>
        <w:t>ОДЛУК</w:t>
      </w:r>
      <w:r>
        <w:rPr>
          <w:b/>
          <w:lang w:val="sr-Cyrl-RS"/>
        </w:rPr>
        <w:t xml:space="preserve">А </w:t>
      </w:r>
      <w:r w:rsidRPr="004C6B66">
        <w:rPr>
          <w:bCs/>
        </w:rPr>
        <w:t>О  ПРЕСТАНКУ МАНДАТА ОДБОРНИКА</w:t>
      </w:r>
    </w:p>
    <w:p w14:paraId="39DEB607" w14:textId="2EC3C631" w:rsidR="004C6B66" w:rsidRPr="004C6B66" w:rsidRDefault="004C6B66" w:rsidP="004C6B66">
      <w:pPr>
        <w:ind w:right="566"/>
        <w:rPr>
          <w:bCs/>
          <w:lang w:val="sr-Cyrl-RS"/>
        </w:rPr>
      </w:pPr>
      <w:r>
        <w:rPr>
          <w:bCs/>
          <w:lang w:val="sr-Cyrl-RS"/>
        </w:rPr>
        <w:t xml:space="preserve">                          </w:t>
      </w:r>
      <w:r w:rsidRPr="004C6B66">
        <w:rPr>
          <w:bCs/>
        </w:rPr>
        <w:t>СКУПШТИНЕ ОПШТИНЕ ТЕМЕРИН</w:t>
      </w:r>
    </w:p>
    <w:p w14:paraId="2FFA0103" w14:textId="6B0D2C59" w:rsidR="004C6B66" w:rsidRDefault="004C6B66" w:rsidP="004C6B66">
      <w:pPr>
        <w:ind w:right="566"/>
        <w:rPr>
          <w:bCs/>
          <w:lang w:val="sr-Cyrl-RS"/>
        </w:rPr>
      </w:pPr>
      <w:r>
        <w:rPr>
          <w:bCs/>
          <w:lang w:val="sr-Cyrl-RS"/>
        </w:rPr>
        <w:t xml:space="preserve">                          </w:t>
      </w:r>
      <w:r w:rsidRPr="004C6B66">
        <w:rPr>
          <w:bCs/>
          <w:lang w:val="sr-Cyrl-RS"/>
        </w:rPr>
        <w:t>( ДЕЈАН БРАДАШ )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</w:t>
      </w:r>
      <w:r w:rsidR="001A2B43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 19             </w:t>
      </w:r>
      <w:r w:rsidR="001A2B43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   3</w:t>
      </w:r>
    </w:p>
    <w:p w14:paraId="48DB03BF" w14:textId="77777777" w:rsidR="004C6B66" w:rsidRDefault="004C6B66" w:rsidP="004C6B66">
      <w:pPr>
        <w:ind w:right="566"/>
        <w:rPr>
          <w:bCs/>
          <w:lang w:val="sr-Cyrl-RS"/>
        </w:rPr>
      </w:pPr>
    </w:p>
    <w:p w14:paraId="16FA0B71" w14:textId="26F00BFB" w:rsidR="004C6B66" w:rsidRPr="004C6B66" w:rsidRDefault="004C6B66" w:rsidP="004C6B66">
      <w:pPr>
        <w:ind w:right="566"/>
        <w:rPr>
          <w:b/>
          <w:lang w:val="sr-Cyrl-RS"/>
        </w:rPr>
      </w:pPr>
      <w:r>
        <w:rPr>
          <w:bCs/>
          <w:lang w:val="sr-Cyrl-RS"/>
        </w:rPr>
        <w:t xml:space="preserve">133. </w:t>
      </w:r>
      <w:r w:rsidRPr="00A7782D">
        <w:rPr>
          <w:b/>
        </w:rPr>
        <w:t>ОДЛУК</w:t>
      </w:r>
      <w:r>
        <w:rPr>
          <w:b/>
          <w:lang w:val="sr-Cyrl-RS"/>
        </w:rPr>
        <w:t xml:space="preserve">А </w:t>
      </w:r>
      <w:r w:rsidRPr="004C6B66">
        <w:rPr>
          <w:bCs/>
        </w:rPr>
        <w:t>О  ПРЕСТАНКУ МАНДАТА ОДБОРНИКА</w:t>
      </w:r>
    </w:p>
    <w:p w14:paraId="1195B1F0" w14:textId="62C05DC0" w:rsidR="004C6B66" w:rsidRPr="004C6B66" w:rsidRDefault="004C6B66" w:rsidP="004C6B66">
      <w:pPr>
        <w:ind w:right="566"/>
        <w:rPr>
          <w:bCs/>
          <w:lang w:val="sr-Cyrl-RS"/>
        </w:rPr>
      </w:pPr>
      <w:r>
        <w:rPr>
          <w:bCs/>
          <w:lang w:val="sr-Cyrl-RS"/>
        </w:rPr>
        <w:t xml:space="preserve">                           </w:t>
      </w:r>
      <w:r w:rsidRPr="004C6B66">
        <w:rPr>
          <w:bCs/>
        </w:rPr>
        <w:t>СКУПШТИНЕ ОПШТИНЕ ТЕМЕРИН</w:t>
      </w:r>
    </w:p>
    <w:p w14:paraId="43994F1F" w14:textId="68E0E80B" w:rsidR="004C6B66" w:rsidRDefault="004C6B66" w:rsidP="004C6B66">
      <w:pPr>
        <w:ind w:right="566"/>
        <w:rPr>
          <w:bCs/>
          <w:lang w:val="sr-Cyrl-RS" w:eastAsia="sr-Latn-CS"/>
        </w:rPr>
      </w:pPr>
      <w:r w:rsidRPr="004C6B66">
        <w:rPr>
          <w:bCs/>
          <w:lang w:val="sr-Cyrl-RS" w:eastAsia="sr-Latn-CS"/>
        </w:rPr>
        <w:t xml:space="preserve">                           ( МАЈА БЈЕКИЋ )</w:t>
      </w:r>
      <w:r>
        <w:rPr>
          <w:bCs/>
          <w:lang w:val="sr-Cyrl-RS" w:eastAsia="sr-Latn-CS"/>
        </w:rPr>
        <w:t xml:space="preserve">                                                                  19            </w:t>
      </w:r>
      <w:r w:rsidR="001A2B43">
        <w:rPr>
          <w:bCs/>
          <w:lang w:val="sr-Cyrl-RS" w:eastAsia="sr-Latn-CS"/>
        </w:rPr>
        <w:t xml:space="preserve">  </w:t>
      </w:r>
      <w:r>
        <w:rPr>
          <w:bCs/>
          <w:lang w:val="sr-Cyrl-RS" w:eastAsia="sr-Latn-CS"/>
        </w:rPr>
        <w:t xml:space="preserve">  </w:t>
      </w:r>
      <w:r w:rsidR="001A2B43">
        <w:rPr>
          <w:bCs/>
          <w:lang w:val="sr-Cyrl-RS" w:eastAsia="sr-Latn-CS"/>
        </w:rPr>
        <w:t xml:space="preserve"> </w:t>
      </w:r>
      <w:r>
        <w:rPr>
          <w:bCs/>
          <w:lang w:val="sr-Cyrl-RS" w:eastAsia="sr-Latn-CS"/>
        </w:rPr>
        <w:t xml:space="preserve">  4</w:t>
      </w:r>
    </w:p>
    <w:p w14:paraId="2DFDB831" w14:textId="77777777" w:rsidR="004C6B66" w:rsidRDefault="004C6B66" w:rsidP="004C6B66">
      <w:pPr>
        <w:ind w:right="566"/>
        <w:rPr>
          <w:bCs/>
          <w:lang w:val="sr-Cyrl-RS" w:eastAsia="sr-Latn-CS"/>
        </w:rPr>
      </w:pPr>
    </w:p>
    <w:p w14:paraId="06E0B536" w14:textId="6D0C2DFB" w:rsidR="004C6B66" w:rsidRPr="00DB3FA7" w:rsidRDefault="004C6B66" w:rsidP="00DB3FA7">
      <w:pPr>
        <w:ind w:right="566"/>
        <w:rPr>
          <w:b/>
          <w:lang w:val="sr-Cyrl-RS"/>
        </w:rPr>
      </w:pPr>
      <w:r>
        <w:rPr>
          <w:bCs/>
          <w:lang w:val="sr-Cyrl-RS" w:eastAsia="sr-Latn-CS"/>
        </w:rPr>
        <w:t xml:space="preserve">134. </w:t>
      </w:r>
      <w:r w:rsidRPr="00A7782D">
        <w:rPr>
          <w:b/>
        </w:rPr>
        <w:t>ОДЛУК</w:t>
      </w:r>
      <w:r>
        <w:rPr>
          <w:b/>
          <w:lang w:val="sr-Cyrl-RS"/>
        </w:rPr>
        <w:t>А</w:t>
      </w:r>
      <w:r w:rsidR="00DB3FA7">
        <w:rPr>
          <w:b/>
          <w:lang w:val="sr-Cyrl-RS"/>
        </w:rPr>
        <w:t xml:space="preserve"> </w:t>
      </w:r>
      <w:r w:rsidRPr="00DB3FA7">
        <w:rPr>
          <w:bCs/>
        </w:rPr>
        <w:t>О  ПРЕСТАНКУ МАНДАТА ОДБОРНИКА</w:t>
      </w:r>
    </w:p>
    <w:p w14:paraId="23A3E336" w14:textId="7489E346" w:rsidR="004C6B66" w:rsidRDefault="00DB3FA7" w:rsidP="004C6B66">
      <w:pPr>
        <w:ind w:right="566"/>
        <w:rPr>
          <w:bCs/>
          <w:lang w:val="sr-Cyrl-RS" w:eastAsia="sr-Latn-CS"/>
        </w:rPr>
      </w:pPr>
      <w:r>
        <w:rPr>
          <w:bCs/>
          <w:lang w:val="sr-Cyrl-RS"/>
        </w:rPr>
        <w:t xml:space="preserve">                          </w:t>
      </w:r>
      <w:r w:rsidR="004C6B66" w:rsidRPr="00DB3FA7">
        <w:rPr>
          <w:bCs/>
        </w:rPr>
        <w:t>СКУПШТИНЕ ОПШТИНЕ ТЕМЕРИН</w:t>
      </w:r>
      <w:r w:rsidR="004C6B66" w:rsidRPr="00DB3FA7">
        <w:rPr>
          <w:bCs/>
          <w:lang w:val="sr-Cyrl-RS"/>
        </w:rPr>
        <w:br/>
      </w:r>
      <w:r>
        <w:rPr>
          <w:bCs/>
          <w:lang w:val="sr-Cyrl-RS" w:eastAsia="sr-Latn-CS"/>
        </w:rPr>
        <w:t xml:space="preserve">                         </w:t>
      </w:r>
      <w:r w:rsidR="004C6B66" w:rsidRPr="00DB3FA7">
        <w:rPr>
          <w:bCs/>
          <w:lang w:val="sr-Cyrl-RS" w:eastAsia="sr-Latn-CS"/>
        </w:rPr>
        <w:t xml:space="preserve"> ( МЛАДЕН ЗЕЦ)</w:t>
      </w:r>
      <w:r>
        <w:rPr>
          <w:bCs/>
          <w:lang w:val="sr-Cyrl-RS" w:eastAsia="sr-Latn-CS"/>
        </w:rPr>
        <w:t xml:space="preserve">                                                                     19        </w:t>
      </w:r>
      <w:r w:rsidR="001A2B43">
        <w:rPr>
          <w:bCs/>
          <w:lang w:val="sr-Cyrl-RS" w:eastAsia="sr-Latn-CS"/>
        </w:rPr>
        <w:t xml:space="preserve">  </w:t>
      </w:r>
      <w:r>
        <w:rPr>
          <w:bCs/>
          <w:lang w:val="sr-Cyrl-RS" w:eastAsia="sr-Latn-CS"/>
        </w:rPr>
        <w:t xml:space="preserve">    </w:t>
      </w:r>
      <w:r w:rsidR="001A2B43">
        <w:rPr>
          <w:bCs/>
          <w:lang w:val="sr-Cyrl-RS" w:eastAsia="sr-Latn-CS"/>
        </w:rPr>
        <w:t xml:space="preserve">  </w:t>
      </w:r>
      <w:r>
        <w:rPr>
          <w:bCs/>
          <w:lang w:val="sr-Cyrl-RS" w:eastAsia="sr-Latn-CS"/>
        </w:rPr>
        <w:t xml:space="preserve">   6 </w:t>
      </w:r>
    </w:p>
    <w:p w14:paraId="1584C31C" w14:textId="77777777" w:rsidR="00DB3FA7" w:rsidRDefault="00DB3FA7" w:rsidP="004C6B66">
      <w:pPr>
        <w:ind w:right="566"/>
        <w:rPr>
          <w:bCs/>
          <w:lang w:val="sr-Cyrl-RS" w:eastAsia="sr-Latn-CS"/>
        </w:rPr>
      </w:pPr>
    </w:p>
    <w:p w14:paraId="7E94D3F3" w14:textId="77777777" w:rsidR="00DB3FA7" w:rsidRDefault="00DB3FA7" w:rsidP="00DB3FA7">
      <w:pPr>
        <w:ind w:right="566"/>
        <w:rPr>
          <w:b/>
          <w:lang w:val="sr-Cyrl-RS"/>
        </w:rPr>
      </w:pPr>
      <w:r>
        <w:rPr>
          <w:bCs/>
          <w:lang w:val="sr-Cyrl-RS" w:eastAsia="sr-Latn-CS"/>
        </w:rPr>
        <w:t xml:space="preserve">135. </w:t>
      </w:r>
      <w:r w:rsidRPr="00A7782D">
        <w:rPr>
          <w:b/>
        </w:rPr>
        <w:t>ОДЛУК</w:t>
      </w:r>
      <w:r>
        <w:rPr>
          <w:b/>
          <w:lang w:val="sr-Cyrl-RS"/>
        </w:rPr>
        <w:t xml:space="preserve">А </w:t>
      </w:r>
      <w:r w:rsidRPr="00DB3FA7">
        <w:rPr>
          <w:bCs/>
        </w:rPr>
        <w:t>О  ПРЕСТАНКУ МАНДАТА ОДБОРНИКА</w:t>
      </w:r>
    </w:p>
    <w:p w14:paraId="5C32732B" w14:textId="6D368FF9" w:rsidR="00DB3FA7" w:rsidRDefault="00DB3FA7" w:rsidP="00DB3FA7">
      <w:pPr>
        <w:ind w:right="566"/>
        <w:rPr>
          <w:bCs/>
          <w:lang w:val="sr-Cyrl-RS" w:eastAsia="sr-Latn-CS"/>
        </w:rPr>
      </w:pPr>
      <w:r>
        <w:rPr>
          <w:b/>
          <w:lang w:val="sr-Cyrl-RS"/>
        </w:rPr>
        <w:t xml:space="preserve">                          </w:t>
      </w:r>
      <w:r w:rsidRPr="00DB3FA7">
        <w:rPr>
          <w:bCs/>
        </w:rPr>
        <w:t>СКУПШТИНЕ ОПШТИНЕ ТЕМЕРИН</w:t>
      </w:r>
      <w:r w:rsidRPr="00DB3FA7">
        <w:rPr>
          <w:bCs/>
          <w:lang w:val="sr-Cyrl-RS"/>
        </w:rPr>
        <w:br/>
      </w:r>
      <w:r>
        <w:rPr>
          <w:bCs/>
          <w:lang w:val="sr-Cyrl-RS" w:eastAsia="sr-Latn-CS"/>
        </w:rPr>
        <w:t xml:space="preserve">                          </w:t>
      </w:r>
      <w:r w:rsidRPr="00DB3FA7">
        <w:rPr>
          <w:bCs/>
          <w:lang w:val="sr-Cyrl-RS" w:eastAsia="sr-Latn-CS"/>
        </w:rPr>
        <w:t>( ТИЈАНА МИШКОВИЋ )</w:t>
      </w:r>
      <w:r>
        <w:rPr>
          <w:bCs/>
          <w:lang w:val="sr-Cyrl-RS" w:eastAsia="sr-Latn-CS"/>
        </w:rPr>
        <w:t xml:space="preserve">                                                     19                 7</w:t>
      </w:r>
    </w:p>
    <w:p w14:paraId="2B88A9CC" w14:textId="02369D61" w:rsidR="00DB3FA7" w:rsidRPr="00C15C24" w:rsidRDefault="00DB3FA7" w:rsidP="00DB3FA7">
      <w:pPr>
        <w:ind w:right="566"/>
        <w:rPr>
          <w:bCs/>
          <w:lang w:val="sr-Cyrl-RS" w:eastAsia="sr-Latn-C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C15C24" w:rsidRPr="006A0A9E" w14:paraId="4FB2805A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1C314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BA86" w14:textId="77777777" w:rsidR="00C15C24" w:rsidRPr="006A0A9E" w:rsidRDefault="00C15C24" w:rsidP="00A81EE8">
            <w:pPr>
              <w:snapToGrid w:val="0"/>
              <w:jc w:val="center"/>
              <w:rPr>
                <w:b/>
              </w:rPr>
            </w:pPr>
          </w:p>
          <w:p w14:paraId="0E815B82" w14:textId="77777777" w:rsidR="00C15C24" w:rsidRPr="006A0A9E" w:rsidRDefault="00C15C2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3FE1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05BF5051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209" w14:textId="77777777" w:rsidR="00C15C24" w:rsidRPr="006A0A9E" w:rsidRDefault="00C15C24" w:rsidP="00A81EE8">
            <w:pPr>
              <w:snapToGrid w:val="0"/>
              <w:rPr>
                <w:b/>
              </w:rPr>
            </w:pPr>
          </w:p>
          <w:p w14:paraId="13842600" w14:textId="77777777" w:rsidR="00C15C24" w:rsidRPr="006A0A9E" w:rsidRDefault="00C15C2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659EBAF9" w14:textId="77777777" w:rsidR="00C15C24" w:rsidRDefault="00C15C24" w:rsidP="00DB3FA7">
      <w:pPr>
        <w:ind w:right="566"/>
        <w:rPr>
          <w:bCs/>
          <w:lang w:val="sr-Cyrl-RS" w:eastAsia="sr-Latn-CS"/>
        </w:rPr>
      </w:pPr>
    </w:p>
    <w:p w14:paraId="317633A1" w14:textId="77777777" w:rsidR="00C15C24" w:rsidRDefault="00C15C24" w:rsidP="00DB3FA7">
      <w:pPr>
        <w:ind w:right="566"/>
        <w:rPr>
          <w:bCs/>
          <w:lang w:val="sr-Cyrl-RS" w:eastAsia="sr-Latn-CS"/>
        </w:rPr>
      </w:pPr>
    </w:p>
    <w:p w14:paraId="03CFFAD7" w14:textId="1577D6C0" w:rsidR="00DB3FA7" w:rsidRPr="00DB3FA7" w:rsidRDefault="00DB3FA7" w:rsidP="00DB3FA7">
      <w:pPr>
        <w:ind w:right="566"/>
        <w:rPr>
          <w:b/>
        </w:rPr>
      </w:pPr>
      <w:r>
        <w:rPr>
          <w:bCs/>
          <w:lang w:val="sr-Cyrl-RS" w:eastAsia="sr-Latn-CS"/>
        </w:rPr>
        <w:t xml:space="preserve">136. </w:t>
      </w:r>
      <w:r w:rsidRPr="00640633">
        <w:rPr>
          <w:b/>
        </w:rPr>
        <w:t>ОДЛУК</w:t>
      </w:r>
      <w:r>
        <w:rPr>
          <w:b/>
          <w:lang w:val="sr-Cyrl-RS"/>
        </w:rPr>
        <w:t>А</w:t>
      </w:r>
      <w:r w:rsidRPr="00640633">
        <w:rPr>
          <w:b/>
        </w:rPr>
        <w:t xml:space="preserve"> </w:t>
      </w:r>
      <w:r w:rsidRPr="00DB3FA7">
        <w:rPr>
          <w:bCs/>
        </w:rPr>
        <w:t>О ПОТВРЂИВАЊУ МАНДАТА НОВOМ</w:t>
      </w:r>
      <w:r>
        <w:rPr>
          <w:bCs/>
          <w:lang w:val="sr-Cyrl-RS"/>
        </w:rPr>
        <w:br/>
        <w:t xml:space="preserve">                         </w:t>
      </w:r>
      <w:r w:rsidRPr="00DB3FA7">
        <w:rPr>
          <w:bCs/>
        </w:rPr>
        <w:t xml:space="preserve"> ОДБОРНИКУ СКУПШТИНЕ ОПШТИНЕ ТЕМЕРИН </w:t>
      </w:r>
    </w:p>
    <w:p w14:paraId="13CB8465" w14:textId="30D1DE4A" w:rsidR="00DB3FA7" w:rsidRDefault="00DB3FA7" w:rsidP="00DB3FA7">
      <w:pPr>
        <w:ind w:right="566"/>
        <w:rPr>
          <w:bCs/>
          <w:lang w:val="sr-Cyrl-RS"/>
        </w:rPr>
      </w:pPr>
      <w:r w:rsidRPr="00DB3FA7">
        <w:rPr>
          <w:bCs/>
          <w:lang w:val="sr-Cyrl-RS"/>
        </w:rPr>
        <w:t xml:space="preserve">                          ( ЈАСМИНА МИЛАКОВИЋ )</w:t>
      </w:r>
      <w:r>
        <w:rPr>
          <w:bCs/>
          <w:lang w:val="sr-Cyrl-RS"/>
        </w:rPr>
        <w:t xml:space="preserve">                                                19               8</w:t>
      </w:r>
    </w:p>
    <w:p w14:paraId="660BA131" w14:textId="77777777" w:rsidR="00DB3FA7" w:rsidRDefault="00DB3FA7" w:rsidP="00DB3FA7">
      <w:pPr>
        <w:ind w:right="566"/>
        <w:rPr>
          <w:bCs/>
          <w:lang w:val="sr-Cyrl-RS"/>
        </w:rPr>
      </w:pPr>
    </w:p>
    <w:p w14:paraId="45D38ED6" w14:textId="33DC9232" w:rsidR="00DB3FA7" w:rsidRDefault="00DB3FA7" w:rsidP="00637C86">
      <w:pPr>
        <w:ind w:right="566"/>
        <w:rPr>
          <w:bCs/>
          <w:lang w:val="sr-Latn-RS"/>
        </w:rPr>
      </w:pPr>
      <w:r>
        <w:rPr>
          <w:bCs/>
          <w:lang w:val="sr-Cyrl-RS"/>
        </w:rPr>
        <w:t xml:space="preserve">137. </w:t>
      </w:r>
      <w:r w:rsidR="00637C86" w:rsidRPr="00640633">
        <w:rPr>
          <w:b/>
        </w:rPr>
        <w:t>ОДЛУК</w:t>
      </w:r>
      <w:r w:rsidR="00637C86">
        <w:rPr>
          <w:b/>
          <w:lang w:val="sr-Cyrl-RS"/>
        </w:rPr>
        <w:t>А</w:t>
      </w:r>
      <w:r w:rsidR="00637C86" w:rsidRPr="00640633">
        <w:rPr>
          <w:b/>
        </w:rPr>
        <w:t xml:space="preserve"> </w:t>
      </w:r>
      <w:r w:rsidR="00637C86" w:rsidRPr="00637C86">
        <w:rPr>
          <w:bCs/>
        </w:rPr>
        <w:t>О ПОТВРЂИВАЊУ МАНДАТА НОВOМ</w:t>
      </w:r>
      <w:r w:rsidR="00637C86">
        <w:rPr>
          <w:bCs/>
          <w:lang w:val="sr-Cyrl-RS"/>
        </w:rPr>
        <w:br/>
        <w:t xml:space="preserve">                          </w:t>
      </w:r>
      <w:r w:rsidR="00637C86" w:rsidRPr="00637C86">
        <w:rPr>
          <w:bCs/>
        </w:rPr>
        <w:t xml:space="preserve"> ОДБОРНИКУ СКУПШТИНЕ ОПШТИНЕ ТЕМЕРИН </w:t>
      </w:r>
      <w:r w:rsidR="00637C86" w:rsidRPr="00637C86">
        <w:rPr>
          <w:bCs/>
          <w:lang w:val="sr-Cyrl-RS"/>
        </w:rPr>
        <w:br/>
      </w:r>
      <w:r w:rsidR="00637C86">
        <w:rPr>
          <w:bCs/>
          <w:lang w:val="sr-Latn-RS"/>
        </w:rPr>
        <w:t xml:space="preserve">                            </w:t>
      </w:r>
      <w:r w:rsidR="00637C86" w:rsidRPr="00637C86">
        <w:rPr>
          <w:bCs/>
          <w:lang w:val="sr-Cyrl-RS"/>
        </w:rPr>
        <w:t>( ДУШАНКА ПИЛИПОВИЋ )</w:t>
      </w:r>
      <w:r w:rsidR="00637C86">
        <w:rPr>
          <w:bCs/>
          <w:lang w:val="sr-Latn-RS"/>
        </w:rPr>
        <w:tab/>
      </w:r>
      <w:r w:rsidR="00637C86">
        <w:rPr>
          <w:bCs/>
          <w:lang w:val="sr-Latn-RS"/>
        </w:rPr>
        <w:tab/>
      </w:r>
      <w:r w:rsidR="00637C86">
        <w:rPr>
          <w:bCs/>
          <w:lang w:val="sr-Latn-RS"/>
        </w:rPr>
        <w:tab/>
      </w:r>
      <w:r w:rsidR="00637C86">
        <w:rPr>
          <w:bCs/>
          <w:lang w:val="sr-Latn-RS"/>
        </w:rPr>
        <w:tab/>
        <w:t xml:space="preserve">      19              9</w:t>
      </w:r>
    </w:p>
    <w:p w14:paraId="645F78BB" w14:textId="77777777" w:rsidR="00637C86" w:rsidRDefault="00637C86" w:rsidP="00637C86">
      <w:pPr>
        <w:ind w:right="566"/>
        <w:rPr>
          <w:bCs/>
          <w:lang w:val="sr-Latn-RS"/>
        </w:rPr>
      </w:pPr>
    </w:p>
    <w:p w14:paraId="6A1790ED" w14:textId="77777777" w:rsidR="00637C86" w:rsidRDefault="00637C86" w:rsidP="00637C86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138. </w:t>
      </w:r>
      <w:r w:rsidRPr="00640633">
        <w:rPr>
          <w:b/>
        </w:rPr>
        <w:t>ОДЛУК</w:t>
      </w:r>
      <w:r>
        <w:rPr>
          <w:b/>
          <w:lang w:val="sr-Cyrl-RS"/>
        </w:rPr>
        <w:t>А</w:t>
      </w:r>
      <w:r w:rsidRPr="00640633">
        <w:rPr>
          <w:b/>
        </w:rPr>
        <w:t xml:space="preserve"> </w:t>
      </w:r>
      <w:r w:rsidRPr="00637C86">
        <w:rPr>
          <w:bCs/>
        </w:rPr>
        <w:t>О ПОТВРЂИВАЊУ МАНДАТА НОВOМ</w:t>
      </w:r>
    </w:p>
    <w:p w14:paraId="5D00F4B8" w14:textId="5C8B9201" w:rsidR="00637C86" w:rsidRDefault="00637C86" w:rsidP="00637C86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                          </w:t>
      </w:r>
      <w:r w:rsidRPr="00637C86">
        <w:rPr>
          <w:bCs/>
        </w:rPr>
        <w:t xml:space="preserve"> ОДБОРНИКУ СКУПШТИНЕ ОПШТИНЕ ТЕМЕРИН</w:t>
      </w:r>
      <w:r w:rsidRPr="00637C86">
        <w:rPr>
          <w:bCs/>
          <w:lang w:val="sr-Cyrl-RS"/>
        </w:rPr>
        <w:br/>
      </w:r>
      <w:r>
        <w:rPr>
          <w:bCs/>
          <w:lang w:val="sr-Latn-RS"/>
        </w:rPr>
        <w:t xml:space="preserve">                          </w:t>
      </w:r>
      <w:r w:rsidRPr="00637C86">
        <w:rPr>
          <w:bCs/>
          <w:lang w:val="sr-Cyrl-RS"/>
        </w:rPr>
        <w:t xml:space="preserve"> (ГОРАН ЂУКИЋ)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  </w:t>
      </w:r>
      <w:r w:rsidR="003A351B">
        <w:rPr>
          <w:bCs/>
          <w:lang w:val="sr-Latn-RS"/>
        </w:rPr>
        <w:t xml:space="preserve">19           </w:t>
      </w:r>
      <w:r w:rsidR="00C15C24">
        <w:rPr>
          <w:bCs/>
          <w:lang w:val="sr-Cyrl-RS"/>
        </w:rPr>
        <w:t xml:space="preserve">  </w:t>
      </w:r>
      <w:r w:rsidR="003A351B">
        <w:rPr>
          <w:bCs/>
          <w:lang w:val="sr-Latn-RS"/>
        </w:rPr>
        <w:t xml:space="preserve"> 10</w:t>
      </w:r>
    </w:p>
    <w:p w14:paraId="48AEC8E4" w14:textId="77777777" w:rsidR="003A351B" w:rsidRDefault="003A351B" w:rsidP="00637C86">
      <w:pPr>
        <w:ind w:right="566"/>
        <w:rPr>
          <w:bCs/>
          <w:lang w:val="sr-Latn-RS"/>
        </w:rPr>
      </w:pPr>
    </w:p>
    <w:p w14:paraId="38C7D00F" w14:textId="77777777" w:rsidR="003A351B" w:rsidRDefault="003A351B" w:rsidP="003A351B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139. </w:t>
      </w:r>
      <w:r w:rsidRPr="00640633">
        <w:rPr>
          <w:b/>
        </w:rPr>
        <w:t>ОДЛУК</w:t>
      </w:r>
      <w:r>
        <w:rPr>
          <w:b/>
          <w:lang w:val="sr-Cyrl-RS"/>
        </w:rPr>
        <w:t>А</w:t>
      </w:r>
      <w:r>
        <w:rPr>
          <w:b/>
          <w:lang w:val="sr-Latn-RS"/>
        </w:rPr>
        <w:t xml:space="preserve"> </w:t>
      </w:r>
      <w:r w:rsidRPr="003A351B">
        <w:rPr>
          <w:bCs/>
        </w:rPr>
        <w:t>О ПОТВРЂИВАЊУ МАНДАТА НОВOМ</w:t>
      </w:r>
    </w:p>
    <w:p w14:paraId="49C70182" w14:textId="7B06F0D2" w:rsidR="003A351B" w:rsidRDefault="003A351B" w:rsidP="003A351B">
      <w:pPr>
        <w:ind w:right="566"/>
        <w:rPr>
          <w:bCs/>
          <w:lang w:val="sr-Latn-RS"/>
        </w:rPr>
      </w:pPr>
      <w:r>
        <w:rPr>
          <w:bCs/>
          <w:lang w:val="sr-Latn-RS"/>
        </w:rPr>
        <w:t xml:space="preserve">                         </w:t>
      </w:r>
      <w:r w:rsidRPr="003A351B">
        <w:rPr>
          <w:bCs/>
        </w:rPr>
        <w:t xml:space="preserve"> ОДБОРНИКУ СКУПШТИНЕ ОПШТИНЕ ТЕМЕРИН</w:t>
      </w:r>
      <w:r w:rsidRPr="003A351B">
        <w:rPr>
          <w:bCs/>
          <w:lang w:val="sr-Cyrl-RS"/>
        </w:rPr>
        <w:br/>
      </w:r>
      <w:r>
        <w:rPr>
          <w:bCs/>
          <w:lang w:val="sr-Latn-RS"/>
        </w:rPr>
        <w:t xml:space="preserve">                          </w:t>
      </w:r>
      <w:r w:rsidRPr="003A351B">
        <w:rPr>
          <w:bCs/>
          <w:lang w:val="sr-Cyrl-RS"/>
        </w:rPr>
        <w:t>( ЈЕЛЕНА БЈЕЛИЦА )</w:t>
      </w:r>
      <w:r>
        <w:rPr>
          <w:bCs/>
          <w:lang w:val="sr-Latn-RS"/>
        </w:rPr>
        <w:t xml:space="preserve">                                                              19          </w:t>
      </w:r>
      <w:r w:rsidR="00C15C24">
        <w:rPr>
          <w:bCs/>
          <w:lang w:val="sr-Cyrl-RS"/>
        </w:rPr>
        <w:t xml:space="preserve">  </w:t>
      </w:r>
      <w:r>
        <w:rPr>
          <w:bCs/>
          <w:lang w:val="sr-Latn-RS"/>
        </w:rPr>
        <w:t xml:space="preserve">  11</w:t>
      </w:r>
    </w:p>
    <w:p w14:paraId="260DD2EA" w14:textId="77777777" w:rsidR="00EC0B4F" w:rsidRDefault="00EC0B4F" w:rsidP="003A351B">
      <w:pPr>
        <w:ind w:right="566"/>
        <w:rPr>
          <w:bCs/>
          <w:lang w:val="sr-Latn-RS"/>
        </w:rPr>
      </w:pPr>
    </w:p>
    <w:p w14:paraId="58DC7588" w14:textId="690A5AE0" w:rsidR="00EC0B4F" w:rsidRDefault="00EC0B4F" w:rsidP="00EC0B4F">
      <w:pPr>
        <w:pStyle w:val="NoSpacing"/>
        <w:rPr>
          <w:rFonts w:ascii="Times New Roman" w:hAnsi="Times New Roman"/>
          <w:bCs/>
          <w:sz w:val="24"/>
          <w:szCs w:val="24"/>
          <w:lang w:val="sr-Latn-RS"/>
        </w:rPr>
      </w:pPr>
      <w:r w:rsidRPr="00EC0B4F">
        <w:rPr>
          <w:rFonts w:ascii="Times New Roman" w:hAnsi="Times New Roman" w:cs="Times New Roman"/>
          <w:bCs/>
          <w:sz w:val="24"/>
          <w:szCs w:val="24"/>
          <w:lang w:val="sr-Latn-RS"/>
        </w:rPr>
        <w:t>189.</w:t>
      </w:r>
      <w:r>
        <w:rPr>
          <w:bCs/>
          <w:lang w:val="sr-Latn-RS"/>
        </w:rPr>
        <w:t xml:space="preserve"> </w:t>
      </w:r>
      <w:r w:rsidRPr="00FB43EF">
        <w:rPr>
          <w:rFonts w:ascii="Times New Roman" w:hAnsi="Times New Roman"/>
          <w:b/>
          <w:sz w:val="24"/>
          <w:szCs w:val="24"/>
          <w:lang w:val="ru-RU"/>
        </w:rPr>
        <w:t>ОДЛУК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EC0B4F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EC0B4F">
        <w:rPr>
          <w:rFonts w:ascii="Times New Roman" w:hAnsi="Times New Roman"/>
          <w:bCs/>
          <w:sz w:val="24"/>
          <w:szCs w:val="24"/>
          <w:lang w:val="sr-Cyrl-RS"/>
        </w:rPr>
        <w:t xml:space="preserve"> ПЕТОЈ  ИЗМЕНИ И ДОПУНИ  ОДЛУКЕ</w:t>
      </w:r>
      <w:r>
        <w:rPr>
          <w:rFonts w:ascii="Times New Roman" w:hAnsi="Times New Roman"/>
          <w:bCs/>
          <w:sz w:val="24"/>
          <w:szCs w:val="24"/>
          <w:lang w:val="sr-Latn-RS"/>
        </w:rPr>
        <w:br/>
        <w:t xml:space="preserve">                          </w:t>
      </w:r>
      <w:r w:rsidRPr="00EC0B4F">
        <w:rPr>
          <w:rFonts w:ascii="Times New Roman" w:hAnsi="Times New Roman"/>
          <w:bCs/>
          <w:sz w:val="24"/>
          <w:szCs w:val="24"/>
          <w:lang w:val="sr-Cyrl-RS"/>
        </w:rPr>
        <w:t xml:space="preserve"> О </w:t>
      </w:r>
      <w:r w:rsidRPr="00EC0B4F">
        <w:rPr>
          <w:rFonts w:ascii="Times New Roman" w:hAnsi="Times New Roman"/>
          <w:bCs/>
          <w:sz w:val="24"/>
          <w:szCs w:val="24"/>
          <w:lang w:val="ru-RU"/>
        </w:rPr>
        <w:t xml:space="preserve">ОСНИВАЊУ </w:t>
      </w:r>
      <w:r w:rsidRPr="00EC0B4F">
        <w:rPr>
          <w:rFonts w:ascii="Times New Roman" w:hAnsi="Times New Roman"/>
          <w:bCs/>
          <w:sz w:val="24"/>
          <w:szCs w:val="24"/>
          <w:lang w:val="sr-Cyrl-RS"/>
        </w:rPr>
        <w:t>ЈАВНЕ БИБЛИОТЕКЕ</w:t>
      </w:r>
      <w:r>
        <w:rPr>
          <w:rFonts w:ascii="Times New Roman" w:hAnsi="Times New Roman"/>
          <w:bCs/>
          <w:sz w:val="24"/>
          <w:szCs w:val="24"/>
          <w:lang w:val="sr-Latn-RS"/>
        </w:rPr>
        <w:br/>
        <w:t xml:space="preserve">                         </w:t>
      </w:r>
      <w:r w:rsidRPr="00EC0B4F">
        <w:rPr>
          <w:rFonts w:ascii="Times New Roman" w:hAnsi="Times New Roman"/>
          <w:bCs/>
          <w:sz w:val="24"/>
          <w:szCs w:val="24"/>
          <w:lang w:val="sr-Cyrl-RS"/>
        </w:rPr>
        <w:t xml:space="preserve"> „СИРМАИ КАРОЉ“</w:t>
      </w:r>
      <w:r w:rsidRPr="00EC0B4F">
        <w:rPr>
          <w:rFonts w:ascii="Times New Roman" w:hAnsi="Times New Roman"/>
          <w:bCs/>
          <w:sz w:val="24"/>
          <w:szCs w:val="24"/>
          <w:lang w:val="ru-RU"/>
        </w:rPr>
        <w:t xml:space="preserve"> ТЕМЕРИН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                                  </w:t>
      </w:r>
      <w:r w:rsidR="00C15C2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          21           </w:t>
      </w:r>
      <w:r w:rsidR="00C15C24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  1</w:t>
      </w:r>
    </w:p>
    <w:p w14:paraId="23C9277D" w14:textId="77777777" w:rsidR="00404F22" w:rsidRDefault="00404F22" w:rsidP="00EC0B4F">
      <w:pPr>
        <w:pStyle w:val="NoSpacing"/>
        <w:rPr>
          <w:rFonts w:ascii="Times New Roman" w:hAnsi="Times New Roman"/>
          <w:bCs/>
          <w:sz w:val="24"/>
          <w:szCs w:val="24"/>
          <w:lang w:val="sr-Latn-RS"/>
        </w:rPr>
      </w:pPr>
    </w:p>
    <w:p w14:paraId="344FB982" w14:textId="3734EC8B" w:rsidR="00404F22" w:rsidRPr="00404F22" w:rsidRDefault="00404F22" w:rsidP="00404F22">
      <w:pPr>
        <w:autoSpaceDE w:val="0"/>
        <w:autoSpaceDN w:val="0"/>
        <w:adjustRightInd w:val="0"/>
        <w:rPr>
          <w:color w:val="000000"/>
          <w:lang w:val="sr-Cyrl-RS" w:eastAsia="sr-Latn-RS"/>
        </w:rPr>
      </w:pPr>
      <w:r w:rsidRPr="00404F22">
        <w:rPr>
          <w:color w:val="000000"/>
          <w:lang w:val="sr-Latn-RS" w:eastAsia="sr-Latn-RS"/>
        </w:rPr>
        <w:t>211.</w:t>
      </w:r>
      <w:r w:rsidRPr="00404F22">
        <w:rPr>
          <w:b/>
          <w:bCs/>
          <w:color w:val="000000"/>
          <w:lang w:val="sr-Latn-RS" w:eastAsia="sr-Latn-RS"/>
        </w:rPr>
        <w:t xml:space="preserve"> ОДЛУК</w:t>
      </w:r>
      <w:r w:rsidRPr="00404F22">
        <w:rPr>
          <w:b/>
          <w:bCs/>
          <w:color w:val="000000"/>
          <w:lang w:val="sr-Cyrl-RS" w:eastAsia="sr-Latn-RS"/>
        </w:rPr>
        <w:t>А</w:t>
      </w:r>
      <w:r w:rsidRPr="00404F22">
        <w:rPr>
          <w:b/>
          <w:bCs/>
          <w:color w:val="000000"/>
          <w:lang w:val="sr-Latn-RS" w:eastAsia="sr-Latn-RS"/>
        </w:rPr>
        <w:t xml:space="preserve"> </w:t>
      </w:r>
      <w:r w:rsidRPr="00404F22">
        <w:rPr>
          <w:color w:val="000000"/>
          <w:lang w:val="sr-Latn-RS" w:eastAsia="sr-Latn-RS"/>
        </w:rPr>
        <w:t xml:space="preserve">О  ОСНИВАЊУ ЦЕНТРА ЗА ПРУЖАЊЕ УСЛУГА </w:t>
      </w:r>
    </w:p>
    <w:p w14:paraId="539FCB86" w14:textId="4D4D3F29" w:rsidR="00404F22" w:rsidRPr="00404F22" w:rsidRDefault="00404F22" w:rsidP="00404F22">
      <w:pPr>
        <w:pStyle w:val="NoSpacing"/>
        <w:rPr>
          <w:rFonts w:ascii="Times New Roman" w:hAnsi="Times New Roman"/>
          <w:bCs/>
          <w:sz w:val="24"/>
          <w:szCs w:val="24"/>
          <w:lang w:val="sr-Latn-RS"/>
        </w:rPr>
      </w:pPr>
      <w:r w:rsidRPr="00404F22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                             СОЦИЈАЛНЕ ЗАШТИТЕ</w:t>
      </w:r>
      <w:r w:rsidRPr="00404F22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</w:t>
      </w:r>
      <w:r w:rsidRPr="00404F22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 </w:t>
      </w:r>
      <w:r w:rsidRPr="00404F22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ОПШТИНЕ </w:t>
      </w:r>
      <w:r w:rsidRPr="00404F22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>ТЕМЕРИН</w:t>
      </w:r>
      <w:r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        </w:t>
      </w:r>
      <w:r w:rsidR="00C15C24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  24           </w:t>
      </w:r>
      <w:r w:rsidR="00C15C24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  1</w:t>
      </w:r>
    </w:p>
    <w:p w14:paraId="429DEF87" w14:textId="77777777" w:rsidR="00EC0B4F" w:rsidRDefault="00EC0B4F" w:rsidP="00EC0B4F">
      <w:pPr>
        <w:pStyle w:val="NoSpacing"/>
        <w:rPr>
          <w:rFonts w:ascii="Times New Roman" w:hAnsi="Times New Roman"/>
          <w:bCs/>
          <w:sz w:val="24"/>
          <w:szCs w:val="24"/>
          <w:lang w:val="sr-Latn-RS"/>
        </w:rPr>
      </w:pPr>
    </w:p>
    <w:p w14:paraId="764FFDB6" w14:textId="1E578B9A" w:rsidR="00404F22" w:rsidRPr="00404F22" w:rsidRDefault="00404F22" w:rsidP="00404F22">
      <w:pPr>
        <w:autoSpaceDE w:val="0"/>
        <w:autoSpaceDN w:val="0"/>
        <w:adjustRightInd w:val="0"/>
        <w:rPr>
          <w:b/>
          <w:color w:val="000000"/>
          <w:lang w:val="sr-Cyrl-RS" w:eastAsia="sr-Latn-RS"/>
        </w:rPr>
      </w:pPr>
      <w:r>
        <w:rPr>
          <w:bCs/>
          <w:lang w:val="sr-Latn-RS"/>
        </w:rPr>
        <w:t xml:space="preserve">212. </w:t>
      </w:r>
      <w:r w:rsidRPr="00D561F2">
        <w:rPr>
          <w:b/>
          <w:color w:val="000000"/>
          <w:lang w:eastAsia="sr-Latn-RS"/>
        </w:rPr>
        <w:t>ОДЛУК</w:t>
      </w:r>
      <w:r>
        <w:rPr>
          <w:b/>
          <w:color w:val="000000"/>
          <w:lang w:val="sr-Cyrl-RS" w:eastAsia="sr-Latn-RS"/>
        </w:rPr>
        <w:t>А</w:t>
      </w:r>
      <w:r>
        <w:rPr>
          <w:b/>
          <w:color w:val="000000"/>
          <w:lang w:val="sr-Latn-RS" w:eastAsia="sr-Latn-RS"/>
        </w:rPr>
        <w:t xml:space="preserve"> </w:t>
      </w:r>
      <w:r w:rsidRPr="00404F22">
        <w:rPr>
          <w:bCs/>
          <w:color w:val="000000"/>
          <w:lang w:eastAsia="sr-Latn-RS"/>
        </w:rPr>
        <w:t xml:space="preserve">О СПРОВОЂЕЊУ ЈАВНОГ КОНКУРСА </w:t>
      </w:r>
      <w:r w:rsidRPr="00404F22">
        <w:rPr>
          <w:bCs/>
          <w:color w:val="000000"/>
          <w:lang w:val="hu-HU" w:eastAsia="sr-Latn-RS"/>
        </w:rPr>
        <w:t>ЗА</w:t>
      </w:r>
      <w:r>
        <w:rPr>
          <w:bCs/>
          <w:color w:val="000000"/>
          <w:lang w:val="hu-HU" w:eastAsia="sr-Latn-RS"/>
        </w:rPr>
        <w:br/>
        <w:t xml:space="preserve">                          </w:t>
      </w:r>
      <w:r w:rsidRPr="00404F22">
        <w:rPr>
          <w:bCs/>
          <w:color w:val="000000"/>
          <w:lang w:val="hu-HU" w:eastAsia="sr-Latn-RS"/>
        </w:rPr>
        <w:t xml:space="preserve"> ИМЕНОВАЊ</w:t>
      </w:r>
      <w:r w:rsidRPr="00404F22">
        <w:rPr>
          <w:bCs/>
          <w:color w:val="000000"/>
          <w:lang w:eastAsia="sr-Latn-RS"/>
        </w:rPr>
        <w:t xml:space="preserve">Е ДИРЕКТОРА ЈАВНОГ КОМУНАЛНОГ </w:t>
      </w:r>
      <w:r>
        <w:rPr>
          <w:bCs/>
          <w:color w:val="000000"/>
          <w:lang w:val="sr-Latn-RS" w:eastAsia="sr-Latn-RS"/>
        </w:rPr>
        <w:br/>
        <w:t xml:space="preserve">                           </w:t>
      </w:r>
      <w:r w:rsidRPr="00404F22">
        <w:rPr>
          <w:bCs/>
          <w:color w:val="000000"/>
          <w:lang w:eastAsia="sr-Latn-RS"/>
        </w:rPr>
        <w:t>ПРЕДУЗЕЋА ''ТЕМЕРИН'' ТЕМЕРИН</w:t>
      </w:r>
      <w:r w:rsidRPr="00404F22">
        <w:rPr>
          <w:bCs/>
          <w:color w:val="000000"/>
          <w:lang w:val="sr-Cyrl-RS" w:eastAsia="sr-Latn-RS"/>
        </w:rPr>
        <w:t xml:space="preserve"> са текстом</w:t>
      </w:r>
    </w:p>
    <w:p w14:paraId="28FA2B6F" w14:textId="3E7CB3C9" w:rsidR="00404F22" w:rsidRPr="00404F22" w:rsidRDefault="00404F22" w:rsidP="00404F22">
      <w:pPr>
        <w:autoSpaceDE w:val="0"/>
        <w:autoSpaceDN w:val="0"/>
        <w:adjustRightInd w:val="0"/>
        <w:rPr>
          <w:bCs/>
          <w:color w:val="000000"/>
          <w:lang w:val="sr-Latn-RS" w:eastAsia="sr-Latn-RS"/>
        </w:rPr>
      </w:pPr>
      <w:r>
        <w:rPr>
          <w:bCs/>
          <w:color w:val="000000"/>
          <w:lang w:val="sr-Latn-RS" w:eastAsia="sr-Latn-RS"/>
        </w:rPr>
        <w:t xml:space="preserve">                           </w:t>
      </w:r>
      <w:r w:rsidRPr="00404F22">
        <w:rPr>
          <w:bCs/>
          <w:color w:val="000000"/>
          <w:lang w:eastAsia="sr-Latn-RS"/>
        </w:rPr>
        <w:t>ЈАВН</w:t>
      </w:r>
      <w:r w:rsidRPr="00404F22">
        <w:rPr>
          <w:bCs/>
          <w:color w:val="000000"/>
          <w:lang w:val="sr-Cyrl-RS" w:eastAsia="sr-Latn-RS"/>
        </w:rPr>
        <w:t>ОГ</w:t>
      </w:r>
      <w:r w:rsidRPr="00404F22">
        <w:rPr>
          <w:bCs/>
          <w:color w:val="000000"/>
          <w:lang w:eastAsia="sr-Latn-RS"/>
        </w:rPr>
        <w:t xml:space="preserve"> КОНКУРС</w:t>
      </w:r>
      <w:r w:rsidRPr="00404F22">
        <w:rPr>
          <w:bCs/>
          <w:color w:val="000000"/>
          <w:lang w:val="sr-Cyrl-RS" w:eastAsia="sr-Latn-RS"/>
        </w:rPr>
        <w:t>А</w:t>
      </w:r>
      <w:r>
        <w:rPr>
          <w:bCs/>
          <w:color w:val="000000"/>
          <w:lang w:val="sr-Latn-RS" w:eastAsia="sr-Latn-RS"/>
        </w:rPr>
        <w:t xml:space="preserve"> </w:t>
      </w:r>
      <w:r w:rsidRPr="00404F22">
        <w:rPr>
          <w:bCs/>
          <w:color w:val="000000"/>
          <w:lang w:eastAsia="sr-Latn-RS"/>
        </w:rPr>
        <w:t xml:space="preserve">ЗА ИЗБОР КАНДИДАТА </w:t>
      </w:r>
      <w:r w:rsidRPr="00404F22">
        <w:rPr>
          <w:bCs/>
          <w:color w:val="000000"/>
          <w:lang w:val="hu-HU" w:eastAsia="sr-Latn-RS"/>
        </w:rPr>
        <w:t xml:space="preserve">ЗА </w:t>
      </w:r>
      <w:r>
        <w:rPr>
          <w:bCs/>
          <w:color w:val="000000"/>
          <w:lang w:val="hu-HU" w:eastAsia="sr-Latn-RS"/>
        </w:rPr>
        <w:br/>
        <w:t xml:space="preserve">                           </w:t>
      </w:r>
      <w:r w:rsidRPr="00404F22">
        <w:rPr>
          <w:bCs/>
          <w:color w:val="000000"/>
          <w:lang w:val="hu-HU" w:eastAsia="sr-Latn-RS"/>
        </w:rPr>
        <w:t>ИМЕНОВАЊ</w:t>
      </w:r>
      <w:r w:rsidRPr="00404F22">
        <w:rPr>
          <w:bCs/>
          <w:color w:val="000000"/>
          <w:lang w:eastAsia="sr-Latn-RS"/>
        </w:rPr>
        <w:t>Е ДИРЕКТОРА ЈАВНОГ КОМУНАЛНОГ</w:t>
      </w:r>
      <w:r>
        <w:rPr>
          <w:bCs/>
          <w:color w:val="000000"/>
          <w:lang w:val="sr-Latn-RS" w:eastAsia="sr-Latn-RS"/>
        </w:rPr>
        <w:br/>
        <w:t xml:space="preserve">                          </w:t>
      </w:r>
      <w:r w:rsidRPr="00404F22">
        <w:rPr>
          <w:bCs/>
          <w:color w:val="000000"/>
          <w:lang w:eastAsia="sr-Latn-RS"/>
        </w:rPr>
        <w:t xml:space="preserve"> ПРЕДУЗЕЋА ''ТЕМЕРИН'' ТЕМЕРИН</w:t>
      </w:r>
      <w:r>
        <w:rPr>
          <w:bCs/>
          <w:color w:val="000000"/>
          <w:lang w:val="sr-Latn-RS" w:eastAsia="sr-Latn-RS"/>
        </w:rPr>
        <w:tab/>
      </w:r>
      <w:r>
        <w:rPr>
          <w:bCs/>
          <w:color w:val="000000"/>
          <w:lang w:val="sr-Latn-RS" w:eastAsia="sr-Latn-RS"/>
        </w:rPr>
        <w:tab/>
      </w:r>
      <w:r>
        <w:rPr>
          <w:bCs/>
          <w:color w:val="000000"/>
          <w:lang w:val="sr-Latn-RS" w:eastAsia="sr-Latn-RS"/>
        </w:rPr>
        <w:tab/>
        <w:t xml:space="preserve">      24      </w:t>
      </w:r>
      <w:r w:rsidR="00C15C24">
        <w:rPr>
          <w:bCs/>
          <w:color w:val="000000"/>
          <w:lang w:val="sr-Cyrl-RS" w:eastAsia="sr-Latn-RS"/>
        </w:rPr>
        <w:t xml:space="preserve"> </w:t>
      </w:r>
      <w:r>
        <w:rPr>
          <w:bCs/>
          <w:color w:val="000000"/>
          <w:lang w:val="sr-Latn-RS" w:eastAsia="sr-Latn-RS"/>
        </w:rPr>
        <w:t xml:space="preserve">     </w:t>
      </w:r>
      <w:r w:rsidR="00C15C24">
        <w:rPr>
          <w:bCs/>
          <w:color w:val="000000"/>
          <w:lang w:val="sr-Cyrl-RS" w:eastAsia="sr-Latn-RS"/>
        </w:rPr>
        <w:t xml:space="preserve">   </w:t>
      </w:r>
      <w:r>
        <w:rPr>
          <w:bCs/>
          <w:color w:val="000000"/>
          <w:lang w:val="sr-Latn-RS" w:eastAsia="sr-Latn-RS"/>
        </w:rPr>
        <w:t xml:space="preserve"> 9</w:t>
      </w:r>
    </w:p>
    <w:p w14:paraId="6AB92C86" w14:textId="77777777" w:rsidR="00404F22" w:rsidRDefault="00404F22" w:rsidP="00404F22">
      <w:pPr>
        <w:autoSpaceDE w:val="0"/>
        <w:autoSpaceDN w:val="0"/>
        <w:adjustRightInd w:val="0"/>
        <w:jc w:val="center"/>
        <w:rPr>
          <w:b/>
          <w:color w:val="000000"/>
          <w:lang w:val="sr-Latn-RS" w:eastAsia="sr-Latn-RS"/>
        </w:rPr>
      </w:pPr>
    </w:p>
    <w:p w14:paraId="6E3A745D" w14:textId="28BC0195" w:rsidR="00404F22" w:rsidRPr="00404F22" w:rsidRDefault="00404F22" w:rsidP="00404F22">
      <w:pPr>
        <w:framePr w:hSpace="141" w:wrap="around" w:vAnchor="text" w:hAnchor="margin" w:y="12"/>
        <w:autoSpaceDE w:val="0"/>
        <w:autoSpaceDN w:val="0"/>
        <w:adjustRightInd w:val="0"/>
        <w:rPr>
          <w:b/>
          <w:color w:val="000000"/>
          <w:lang w:val="sr-Cyrl-RS" w:eastAsia="sr-Latn-RS"/>
        </w:rPr>
      </w:pPr>
      <w:r w:rsidRPr="00404F22">
        <w:rPr>
          <w:bCs/>
          <w:color w:val="000000"/>
          <w:lang w:val="sr-Latn-RS" w:eastAsia="sr-Latn-RS"/>
        </w:rPr>
        <w:t>213.</w:t>
      </w:r>
      <w:r>
        <w:rPr>
          <w:b/>
          <w:color w:val="000000"/>
          <w:lang w:val="sr-Latn-RS" w:eastAsia="sr-Latn-RS"/>
        </w:rPr>
        <w:t xml:space="preserve"> </w:t>
      </w:r>
      <w:r w:rsidRPr="00D561F2">
        <w:rPr>
          <w:b/>
          <w:color w:val="000000"/>
          <w:lang w:eastAsia="sr-Latn-RS"/>
        </w:rPr>
        <w:t>ОДЛУК</w:t>
      </w:r>
      <w:r>
        <w:rPr>
          <w:b/>
          <w:color w:val="000000"/>
          <w:lang w:val="sr-Cyrl-RS" w:eastAsia="sr-Latn-RS"/>
        </w:rPr>
        <w:t>А</w:t>
      </w:r>
      <w:r>
        <w:rPr>
          <w:b/>
          <w:color w:val="000000"/>
          <w:lang w:val="sr-Latn-RS" w:eastAsia="sr-Latn-RS"/>
        </w:rPr>
        <w:t xml:space="preserve"> </w:t>
      </w:r>
      <w:r w:rsidRPr="00404F22">
        <w:rPr>
          <w:bCs/>
          <w:color w:val="000000"/>
          <w:lang w:eastAsia="sr-Latn-RS"/>
        </w:rPr>
        <w:t xml:space="preserve">О СПРОВОЂЕЊУ ЈАВНОГ КОНКУРСА </w:t>
      </w:r>
      <w:r w:rsidRPr="00404F22">
        <w:rPr>
          <w:bCs/>
          <w:color w:val="000000"/>
          <w:lang w:val="hu-HU" w:eastAsia="sr-Latn-RS"/>
        </w:rPr>
        <w:t>ЗА</w:t>
      </w:r>
      <w:r>
        <w:rPr>
          <w:bCs/>
          <w:color w:val="000000"/>
          <w:lang w:val="hu-HU" w:eastAsia="sr-Latn-RS"/>
        </w:rPr>
        <w:br/>
        <w:t xml:space="preserve">                         </w:t>
      </w:r>
      <w:r w:rsidRPr="00404F22">
        <w:rPr>
          <w:bCs/>
          <w:color w:val="000000"/>
          <w:lang w:val="hu-HU" w:eastAsia="sr-Latn-RS"/>
        </w:rPr>
        <w:t xml:space="preserve"> ИМЕНОВАЊ</w:t>
      </w:r>
      <w:r w:rsidRPr="00404F22">
        <w:rPr>
          <w:bCs/>
          <w:color w:val="000000"/>
          <w:lang w:eastAsia="sr-Latn-RS"/>
        </w:rPr>
        <w:t>Е ДИРЕКТОРА ЈАВНОГ ПРЕДУЗЕЋА</w:t>
      </w:r>
      <w:r>
        <w:rPr>
          <w:bCs/>
          <w:color w:val="000000"/>
          <w:lang w:val="sr-Latn-RS" w:eastAsia="sr-Latn-RS"/>
        </w:rPr>
        <w:br/>
        <w:t xml:space="preserve">                        </w:t>
      </w:r>
      <w:r w:rsidRPr="00404F22">
        <w:rPr>
          <w:bCs/>
          <w:color w:val="000000"/>
          <w:lang w:eastAsia="sr-Latn-RS"/>
        </w:rPr>
        <w:t xml:space="preserve"> ''ГАС'' </w:t>
      </w:r>
      <w:r w:rsidRPr="00404F22">
        <w:rPr>
          <w:bCs/>
          <w:color w:val="000000"/>
          <w:lang w:val="sr-Cyrl-RS" w:eastAsia="sr-Latn-RS"/>
        </w:rPr>
        <w:t>са текстом</w:t>
      </w:r>
      <w:r>
        <w:rPr>
          <w:b/>
          <w:color w:val="000000"/>
          <w:lang w:val="sr-Latn-RS" w:eastAsia="sr-Latn-RS"/>
        </w:rPr>
        <w:t xml:space="preserve"> </w:t>
      </w:r>
      <w:r w:rsidRPr="00404F22">
        <w:rPr>
          <w:bCs/>
          <w:color w:val="000000"/>
          <w:lang w:eastAsia="sr-Latn-RS"/>
        </w:rPr>
        <w:t>ЈАВН</w:t>
      </w:r>
      <w:r w:rsidRPr="00404F22">
        <w:rPr>
          <w:bCs/>
          <w:color w:val="000000"/>
          <w:lang w:val="sr-Cyrl-RS" w:eastAsia="sr-Latn-RS"/>
        </w:rPr>
        <w:t>ОГ</w:t>
      </w:r>
      <w:r w:rsidRPr="00404F22">
        <w:rPr>
          <w:bCs/>
          <w:color w:val="000000"/>
          <w:lang w:eastAsia="sr-Latn-RS"/>
        </w:rPr>
        <w:t xml:space="preserve"> КОНКУРС</w:t>
      </w:r>
      <w:r w:rsidRPr="00404F22">
        <w:rPr>
          <w:bCs/>
          <w:color w:val="000000"/>
          <w:lang w:val="sr-Cyrl-RS" w:eastAsia="sr-Latn-RS"/>
        </w:rPr>
        <w:t>А</w:t>
      </w:r>
    </w:p>
    <w:p w14:paraId="32B46F2A" w14:textId="65FA3A08" w:rsidR="00404F22" w:rsidRPr="00404F22" w:rsidRDefault="00404F22" w:rsidP="00404F22">
      <w:pPr>
        <w:autoSpaceDE w:val="0"/>
        <w:autoSpaceDN w:val="0"/>
        <w:adjustRightInd w:val="0"/>
        <w:rPr>
          <w:bCs/>
          <w:color w:val="000000"/>
          <w:lang w:val="sr-Latn-RS" w:eastAsia="sr-Latn-RS"/>
        </w:rPr>
      </w:pPr>
      <w:r>
        <w:rPr>
          <w:bCs/>
          <w:color w:val="000000"/>
          <w:lang w:val="sr-Latn-RS" w:eastAsia="sr-Latn-RS"/>
        </w:rPr>
        <w:t xml:space="preserve">                          </w:t>
      </w:r>
      <w:r w:rsidRPr="00404F22">
        <w:rPr>
          <w:bCs/>
          <w:color w:val="000000"/>
          <w:lang w:eastAsia="sr-Latn-RS"/>
        </w:rPr>
        <w:t xml:space="preserve">ЗА ИЗБОР КАНДИДАТА </w:t>
      </w:r>
      <w:r w:rsidRPr="00404F22">
        <w:rPr>
          <w:bCs/>
          <w:color w:val="000000"/>
          <w:lang w:val="hu-HU" w:eastAsia="sr-Latn-RS"/>
        </w:rPr>
        <w:t>ЗА ИМЕНОВАЊ</w:t>
      </w:r>
      <w:r w:rsidRPr="00404F22">
        <w:rPr>
          <w:bCs/>
          <w:color w:val="000000"/>
          <w:lang w:eastAsia="sr-Latn-RS"/>
        </w:rPr>
        <w:t xml:space="preserve">Е </w:t>
      </w:r>
      <w:r>
        <w:rPr>
          <w:bCs/>
          <w:color w:val="000000"/>
          <w:lang w:val="sr-Latn-RS" w:eastAsia="sr-Latn-RS"/>
        </w:rPr>
        <w:br/>
        <w:t xml:space="preserve">                         </w:t>
      </w:r>
      <w:r w:rsidRPr="00404F22">
        <w:rPr>
          <w:bCs/>
          <w:color w:val="000000"/>
          <w:lang w:eastAsia="sr-Latn-RS"/>
        </w:rPr>
        <w:t>ДИРЕКТОРА ЈАВНОГ ПРЕДУЗЕЋА ''ГАС'' ТЕМЕРИН</w:t>
      </w:r>
      <w:r>
        <w:rPr>
          <w:bCs/>
          <w:color w:val="000000"/>
          <w:lang w:val="sr-Latn-RS" w:eastAsia="sr-Latn-RS"/>
        </w:rPr>
        <w:t xml:space="preserve">     24        </w:t>
      </w:r>
      <w:r w:rsidR="00C15C24">
        <w:rPr>
          <w:bCs/>
          <w:color w:val="000000"/>
          <w:lang w:val="sr-Cyrl-RS" w:eastAsia="sr-Latn-RS"/>
        </w:rPr>
        <w:t xml:space="preserve"> </w:t>
      </w:r>
      <w:r>
        <w:rPr>
          <w:bCs/>
          <w:color w:val="000000"/>
          <w:lang w:val="sr-Latn-RS" w:eastAsia="sr-Latn-RS"/>
        </w:rPr>
        <w:t xml:space="preserve">  </w:t>
      </w:r>
      <w:r w:rsidR="00C15C24">
        <w:rPr>
          <w:bCs/>
          <w:color w:val="000000"/>
          <w:lang w:val="sr-Cyrl-RS" w:eastAsia="sr-Latn-RS"/>
        </w:rPr>
        <w:t xml:space="preserve">    </w:t>
      </w:r>
      <w:r>
        <w:rPr>
          <w:bCs/>
          <w:color w:val="000000"/>
          <w:lang w:val="sr-Latn-RS" w:eastAsia="sr-Latn-RS"/>
        </w:rPr>
        <w:t xml:space="preserve"> 13</w:t>
      </w:r>
    </w:p>
    <w:p w14:paraId="2542778A" w14:textId="77777777" w:rsidR="00404F22" w:rsidRDefault="00404F22" w:rsidP="00404F22">
      <w:pPr>
        <w:autoSpaceDE w:val="0"/>
        <w:autoSpaceDN w:val="0"/>
        <w:adjustRightInd w:val="0"/>
        <w:jc w:val="center"/>
        <w:rPr>
          <w:b/>
          <w:color w:val="000000"/>
          <w:lang w:val="sr-Latn-RS" w:eastAsia="sr-Latn-RS"/>
        </w:rPr>
      </w:pPr>
    </w:p>
    <w:p w14:paraId="06D47CED" w14:textId="60B58EE9" w:rsidR="00404F22" w:rsidRDefault="00404F22" w:rsidP="00404F22">
      <w:pPr>
        <w:autoSpaceDE w:val="0"/>
        <w:autoSpaceDN w:val="0"/>
        <w:adjustRightInd w:val="0"/>
        <w:rPr>
          <w:lang w:val="ru-RU"/>
        </w:rPr>
      </w:pPr>
      <w:r w:rsidRPr="00404F22">
        <w:rPr>
          <w:lang w:val="sr-Latn-RS"/>
        </w:rPr>
        <w:t>214.</w:t>
      </w:r>
      <w:r>
        <w:rPr>
          <w:b/>
          <w:bCs/>
          <w:lang w:val="sr-Latn-RS"/>
        </w:rPr>
        <w:t xml:space="preserve"> </w:t>
      </w:r>
      <w:r w:rsidRPr="005C3CA4">
        <w:rPr>
          <w:b/>
          <w:bCs/>
          <w:lang w:val="ru-RU"/>
        </w:rPr>
        <w:t>ОДЛУК</w:t>
      </w:r>
      <w:r>
        <w:rPr>
          <w:b/>
          <w:bCs/>
          <w:lang w:val="sr-Latn-RS"/>
        </w:rPr>
        <w:t>A</w:t>
      </w:r>
      <w:r>
        <w:rPr>
          <w:b/>
          <w:bCs/>
          <w:lang w:val="ru-RU"/>
        </w:rPr>
        <w:t xml:space="preserve"> </w:t>
      </w:r>
      <w:r w:rsidRPr="00404F22">
        <w:rPr>
          <w:lang w:val="ru-RU"/>
        </w:rPr>
        <w:t>О ПРИСТУПАЊУ ИЗРАДИ ЛОКАЛНОГ АКЦИОНОГ</w:t>
      </w:r>
      <w:r>
        <w:rPr>
          <w:lang w:val="ru-RU"/>
        </w:rPr>
        <w:br/>
        <w:t xml:space="preserve">                          </w:t>
      </w:r>
      <w:r w:rsidRPr="00404F22">
        <w:rPr>
          <w:lang w:val="ru-RU"/>
        </w:rPr>
        <w:t xml:space="preserve"> ПЛАНА ЗА РОДНУ РАВНОПРАВНОСТ У ОПШТИНИ </w:t>
      </w:r>
      <w:r>
        <w:rPr>
          <w:lang w:val="ru-RU"/>
        </w:rPr>
        <w:br/>
        <w:t xml:space="preserve">                           </w:t>
      </w:r>
      <w:r w:rsidRPr="00404F22">
        <w:t>ТЕМЕРИН</w:t>
      </w:r>
      <w:r w:rsidRPr="00404F22">
        <w:rPr>
          <w:lang w:val="ru-RU"/>
        </w:rPr>
        <w:t xml:space="preserve"> ЗА ПЕРИОД 202</w:t>
      </w:r>
      <w:r w:rsidRPr="00404F22">
        <w:t>5</w:t>
      </w:r>
      <w:r w:rsidRPr="00404F22">
        <w:rPr>
          <w:lang w:val="ru-RU"/>
        </w:rPr>
        <w:t xml:space="preserve"> – 202</w:t>
      </w:r>
      <w:r w:rsidRPr="00404F22">
        <w:t>7</w:t>
      </w:r>
      <w:r w:rsidRPr="00404F22">
        <w:rPr>
          <w:lang w:val="ru-RU"/>
        </w:rPr>
        <w:t>. ГОДИНЕ</w:t>
      </w:r>
      <w:r>
        <w:rPr>
          <w:lang w:val="ru-RU"/>
        </w:rPr>
        <w:tab/>
      </w:r>
      <w:r>
        <w:rPr>
          <w:lang w:val="ru-RU"/>
        </w:rPr>
        <w:tab/>
        <w:t xml:space="preserve">      24        </w:t>
      </w:r>
      <w:r w:rsidR="00C15C24">
        <w:rPr>
          <w:lang w:val="ru-RU"/>
        </w:rPr>
        <w:t xml:space="preserve">     </w:t>
      </w:r>
      <w:r>
        <w:rPr>
          <w:lang w:val="ru-RU"/>
        </w:rPr>
        <w:t xml:space="preserve">  16</w:t>
      </w:r>
    </w:p>
    <w:p w14:paraId="47F7DA90" w14:textId="77777777" w:rsidR="00B33E88" w:rsidRDefault="00B33E88" w:rsidP="00404F22">
      <w:pPr>
        <w:autoSpaceDE w:val="0"/>
        <w:autoSpaceDN w:val="0"/>
        <w:adjustRightInd w:val="0"/>
        <w:rPr>
          <w:lang w:val="ru-RU"/>
        </w:rPr>
      </w:pPr>
    </w:p>
    <w:p w14:paraId="1797ECE9" w14:textId="18AB399F" w:rsidR="00B33E88" w:rsidRPr="00B33E88" w:rsidRDefault="00B33E88" w:rsidP="00B33E88">
      <w:pPr>
        <w:rPr>
          <w:b/>
          <w:bCs/>
          <w:lang w:val="sr-Cyrl-RS"/>
        </w:rPr>
      </w:pPr>
      <w:r>
        <w:rPr>
          <w:lang w:val="ru-RU"/>
        </w:rPr>
        <w:t xml:space="preserve">286. </w:t>
      </w:r>
      <w:r w:rsidRPr="009177FC">
        <w:rPr>
          <w:b/>
          <w:bCs/>
        </w:rPr>
        <w:t>ОДЛУК</w:t>
      </w:r>
      <w:r>
        <w:rPr>
          <w:b/>
          <w:bCs/>
          <w:lang w:val="sr-Cyrl-RS"/>
        </w:rPr>
        <w:t xml:space="preserve">А </w:t>
      </w:r>
      <w:r w:rsidRPr="00B33E88">
        <w:t>О  ПРЕСТАНКУ МАНДАТА ОДБОРНИКА</w:t>
      </w:r>
    </w:p>
    <w:p w14:paraId="3A685C12" w14:textId="7C7D25D6" w:rsidR="00B33E88" w:rsidRPr="00B33E88" w:rsidRDefault="00B33E88" w:rsidP="00B33E88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Pr="00B33E88">
        <w:t>СКУПШТИНЕ ОПШТИНЕ ТЕМЕРИН</w:t>
      </w:r>
    </w:p>
    <w:p w14:paraId="3402317F" w14:textId="2AA6F08E" w:rsidR="00B33E88" w:rsidRDefault="00B33E88" w:rsidP="00B33E88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                     </w:t>
      </w:r>
      <w:r w:rsidRPr="00B33E88">
        <w:rPr>
          <w:lang w:val="sr-Cyrl-RS"/>
        </w:rPr>
        <w:t>(ЧЕДОМИР ЈАНКОВИЋ)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15C24">
        <w:rPr>
          <w:lang w:val="sr-Cyrl-RS"/>
        </w:rPr>
        <w:t xml:space="preserve">      </w:t>
      </w:r>
      <w:r>
        <w:rPr>
          <w:lang w:val="sr-Cyrl-RS"/>
        </w:rPr>
        <w:t>27</w:t>
      </w:r>
      <w:r>
        <w:rPr>
          <w:lang w:val="sr-Cyrl-RS"/>
        </w:rPr>
        <w:tab/>
      </w:r>
      <w:r w:rsidR="00C15C24">
        <w:rPr>
          <w:lang w:val="sr-Cyrl-RS"/>
        </w:rPr>
        <w:t xml:space="preserve">              </w:t>
      </w:r>
      <w:r>
        <w:rPr>
          <w:lang w:val="sr-Cyrl-RS"/>
        </w:rPr>
        <w:t>1</w:t>
      </w:r>
    </w:p>
    <w:p w14:paraId="63D88CF2" w14:textId="77777777" w:rsidR="00B33E88" w:rsidRDefault="00B33E88" w:rsidP="00B33E88">
      <w:pPr>
        <w:autoSpaceDE w:val="0"/>
        <w:autoSpaceDN w:val="0"/>
        <w:adjustRightInd w:val="0"/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C15C24" w:rsidRPr="006A0A9E" w14:paraId="3583525A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A4968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EF00C" w14:textId="77777777" w:rsidR="00C15C24" w:rsidRPr="006A0A9E" w:rsidRDefault="00C15C24" w:rsidP="00A81EE8">
            <w:pPr>
              <w:snapToGrid w:val="0"/>
              <w:jc w:val="center"/>
              <w:rPr>
                <w:b/>
              </w:rPr>
            </w:pPr>
          </w:p>
          <w:p w14:paraId="642BF152" w14:textId="77777777" w:rsidR="00C15C24" w:rsidRPr="006A0A9E" w:rsidRDefault="00C15C2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C563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18021E57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C00" w14:textId="77777777" w:rsidR="00C15C24" w:rsidRPr="006A0A9E" w:rsidRDefault="00C15C24" w:rsidP="00A81EE8">
            <w:pPr>
              <w:snapToGrid w:val="0"/>
              <w:rPr>
                <w:b/>
              </w:rPr>
            </w:pPr>
          </w:p>
          <w:p w14:paraId="129D3EEA" w14:textId="77777777" w:rsidR="00C15C24" w:rsidRPr="006A0A9E" w:rsidRDefault="00C15C2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395A1F94" w14:textId="77777777" w:rsidR="00C15C24" w:rsidRDefault="00C15C24" w:rsidP="00B33E88">
      <w:pPr>
        <w:rPr>
          <w:lang w:val="sr-Cyrl-RS"/>
        </w:rPr>
      </w:pPr>
    </w:p>
    <w:p w14:paraId="0F85B74B" w14:textId="0D816DB3" w:rsidR="00B33E88" w:rsidRDefault="00B33E88" w:rsidP="00B33E88">
      <w:pPr>
        <w:rPr>
          <w:lang w:val="sr-Cyrl-RS"/>
        </w:rPr>
      </w:pPr>
      <w:r>
        <w:rPr>
          <w:lang w:val="sr-Cyrl-RS"/>
        </w:rPr>
        <w:t xml:space="preserve">287. </w:t>
      </w:r>
      <w:r w:rsidRPr="009177FC">
        <w:rPr>
          <w:b/>
          <w:bCs/>
        </w:rPr>
        <w:t>ОДЛУК</w:t>
      </w:r>
      <w:r>
        <w:rPr>
          <w:b/>
          <w:bCs/>
          <w:lang w:val="sr-Cyrl-RS"/>
        </w:rPr>
        <w:t xml:space="preserve">А </w:t>
      </w:r>
      <w:r w:rsidRPr="00B33E88">
        <w:t>О ПОТВРЂИВАЊУ МАНДАТА НОВ</w:t>
      </w:r>
      <w:r w:rsidRPr="00B33E88">
        <w:rPr>
          <w:lang w:val="en-US"/>
        </w:rPr>
        <w:t>O</w:t>
      </w:r>
      <w:r w:rsidRPr="00B33E88">
        <w:t>М</w:t>
      </w:r>
    </w:p>
    <w:p w14:paraId="3480E43C" w14:textId="5549545F" w:rsidR="00B33E88" w:rsidRPr="00B33E88" w:rsidRDefault="00B33E88" w:rsidP="00B33E88">
      <w:pPr>
        <w:rPr>
          <w:b/>
          <w:bCs/>
          <w:lang w:val="sr-Cyrl-RS"/>
        </w:rPr>
      </w:pPr>
      <w:r>
        <w:rPr>
          <w:lang w:val="sr-Cyrl-RS"/>
        </w:rPr>
        <w:t xml:space="preserve">                          </w:t>
      </w:r>
      <w:r w:rsidRPr="00B33E88">
        <w:t xml:space="preserve"> ОДБОРНИ</w:t>
      </w:r>
      <w:r w:rsidRPr="00B33E88">
        <w:rPr>
          <w:lang w:val="ru-RU"/>
        </w:rPr>
        <w:t>КУ</w:t>
      </w:r>
      <w:r w:rsidRPr="00B33E88">
        <w:t xml:space="preserve"> СКУПШТИНЕ ОПШТИНЕ </w:t>
      </w:r>
      <w:r w:rsidR="00C15C24">
        <w:rPr>
          <w:lang w:val="sr-Cyrl-RS"/>
        </w:rPr>
        <w:br/>
        <w:t xml:space="preserve">                           </w:t>
      </w:r>
      <w:r w:rsidRPr="00B33E88">
        <w:t>ТЕМЕРИН</w:t>
      </w:r>
    </w:p>
    <w:p w14:paraId="02296AD4" w14:textId="2AE8CDB2" w:rsidR="00B33E88" w:rsidRDefault="00B33E88" w:rsidP="00B33E88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                     </w:t>
      </w:r>
      <w:r w:rsidRPr="00B33E88">
        <w:rPr>
          <w:lang w:val="sr-Cyrl-RS"/>
        </w:rPr>
        <w:t>(ДАМЈАН ЂУКИЋ)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15C24">
        <w:rPr>
          <w:lang w:val="sr-Cyrl-RS"/>
        </w:rPr>
        <w:t xml:space="preserve">         </w:t>
      </w:r>
      <w:r>
        <w:rPr>
          <w:lang w:val="sr-Cyrl-RS"/>
        </w:rPr>
        <w:t>27</w:t>
      </w:r>
      <w:r>
        <w:rPr>
          <w:lang w:val="sr-Cyrl-RS"/>
        </w:rPr>
        <w:tab/>
      </w:r>
      <w:r w:rsidR="00C15C24">
        <w:rPr>
          <w:lang w:val="sr-Cyrl-RS"/>
        </w:rPr>
        <w:t xml:space="preserve">       </w:t>
      </w:r>
      <w:r>
        <w:rPr>
          <w:lang w:val="sr-Cyrl-RS"/>
        </w:rPr>
        <w:t>2</w:t>
      </w:r>
    </w:p>
    <w:p w14:paraId="7A558F41" w14:textId="77777777" w:rsidR="00B33E88" w:rsidRDefault="00B33E88" w:rsidP="00B33E88">
      <w:pPr>
        <w:autoSpaceDE w:val="0"/>
        <w:autoSpaceDN w:val="0"/>
        <w:adjustRightInd w:val="0"/>
        <w:rPr>
          <w:lang w:val="sr-Cyrl-RS"/>
        </w:rPr>
      </w:pPr>
    </w:p>
    <w:p w14:paraId="6E6FC1E2" w14:textId="3802D4F5" w:rsidR="00E137CF" w:rsidRDefault="00B33E88" w:rsidP="00E137CF">
      <w:pPr>
        <w:rPr>
          <w:color w:val="000000"/>
          <w:lang w:val="sr-Cyrl-RS"/>
        </w:rPr>
      </w:pPr>
      <w:r>
        <w:rPr>
          <w:lang w:val="sr-Cyrl-RS"/>
        </w:rPr>
        <w:t>288.</w:t>
      </w:r>
      <w:r w:rsidR="00E137CF" w:rsidRPr="00E137CF">
        <w:rPr>
          <w:b/>
          <w:bCs/>
          <w:color w:val="000000"/>
          <w:lang w:val="sr-Cyrl-RS"/>
        </w:rPr>
        <w:t xml:space="preserve"> </w:t>
      </w:r>
      <w:r w:rsidR="00E137CF" w:rsidRPr="001801BC">
        <w:rPr>
          <w:b/>
          <w:bCs/>
          <w:color w:val="000000"/>
          <w:lang w:val="sr-Cyrl-RS"/>
        </w:rPr>
        <w:t>ОДЛУК</w:t>
      </w:r>
      <w:r w:rsidR="00E137CF">
        <w:rPr>
          <w:b/>
          <w:bCs/>
          <w:color w:val="000000"/>
          <w:lang w:val="sr-Cyrl-RS"/>
        </w:rPr>
        <w:t xml:space="preserve">А </w:t>
      </w:r>
      <w:r w:rsidR="00E137CF" w:rsidRPr="00E137CF">
        <w:rPr>
          <w:color w:val="000000"/>
          <w:lang w:val="sr-Cyrl-RS"/>
        </w:rPr>
        <w:t>О  ДРУГОМ РЕБАЛАНСУ  БУЏЕТА ОПШТИНЕ</w:t>
      </w:r>
      <w:r w:rsidR="00E137CF">
        <w:rPr>
          <w:color w:val="000000"/>
          <w:lang w:val="sr-Cyrl-RS"/>
        </w:rPr>
        <w:br/>
        <w:t xml:space="preserve">                          </w:t>
      </w:r>
      <w:r w:rsidR="00E137CF" w:rsidRPr="00E137CF">
        <w:rPr>
          <w:color w:val="000000"/>
          <w:lang w:val="sr-Cyrl-RS"/>
        </w:rPr>
        <w:t xml:space="preserve"> ТЕМЕРИН ЗА 2024. ГОДИНУ</w:t>
      </w:r>
      <w:r w:rsidR="00E137CF">
        <w:rPr>
          <w:color w:val="000000"/>
          <w:lang w:val="sr-Cyrl-RS"/>
        </w:rPr>
        <w:tab/>
      </w:r>
      <w:r w:rsidR="00E137CF">
        <w:rPr>
          <w:color w:val="000000"/>
          <w:lang w:val="sr-Cyrl-RS"/>
        </w:rPr>
        <w:tab/>
      </w:r>
      <w:r w:rsidR="00E137CF">
        <w:rPr>
          <w:color w:val="000000"/>
          <w:lang w:val="sr-Cyrl-RS"/>
        </w:rPr>
        <w:tab/>
      </w:r>
      <w:r w:rsidR="00E137CF">
        <w:rPr>
          <w:color w:val="000000"/>
          <w:lang w:val="sr-Cyrl-RS"/>
        </w:rPr>
        <w:tab/>
      </w:r>
      <w:r w:rsidR="00C15C24">
        <w:rPr>
          <w:color w:val="000000"/>
          <w:lang w:val="sr-Cyrl-RS"/>
        </w:rPr>
        <w:t xml:space="preserve">         </w:t>
      </w:r>
      <w:r w:rsidR="00E137CF">
        <w:rPr>
          <w:color w:val="000000"/>
          <w:lang w:val="sr-Cyrl-RS"/>
        </w:rPr>
        <w:t>27</w:t>
      </w:r>
      <w:r w:rsidR="00E137CF">
        <w:rPr>
          <w:color w:val="000000"/>
          <w:lang w:val="sr-Cyrl-RS"/>
        </w:rPr>
        <w:tab/>
      </w:r>
      <w:r w:rsidR="00C15C24">
        <w:rPr>
          <w:color w:val="000000"/>
          <w:lang w:val="sr-Cyrl-RS"/>
        </w:rPr>
        <w:t xml:space="preserve">       </w:t>
      </w:r>
      <w:r w:rsidR="00E137CF">
        <w:rPr>
          <w:color w:val="000000"/>
          <w:lang w:val="sr-Cyrl-RS"/>
        </w:rPr>
        <w:t>3</w:t>
      </w:r>
    </w:p>
    <w:p w14:paraId="63BB758C" w14:textId="77777777" w:rsidR="00E137CF" w:rsidRDefault="00E137CF" w:rsidP="00E137CF">
      <w:pPr>
        <w:rPr>
          <w:color w:val="000000"/>
          <w:lang w:val="sr-Cyrl-RS"/>
        </w:rPr>
      </w:pPr>
    </w:p>
    <w:p w14:paraId="2DD2BAC1" w14:textId="77777777" w:rsidR="007B0834" w:rsidRDefault="00E137CF" w:rsidP="007B0834">
      <w:pPr>
        <w:rPr>
          <w:lang w:val="sr-Cyrl-RS"/>
        </w:rPr>
      </w:pPr>
      <w:r>
        <w:rPr>
          <w:color w:val="000000"/>
          <w:lang w:val="sr-Cyrl-RS"/>
        </w:rPr>
        <w:t xml:space="preserve">289. </w:t>
      </w:r>
      <w:r w:rsidR="007B0834" w:rsidRPr="00C41B9D">
        <w:rPr>
          <w:b/>
          <w:bCs/>
          <w:lang w:val="sr-Latn-RS"/>
        </w:rPr>
        <w:t>ОДЛУК</w:t>
      </w:r>
      <w:r w:rsidR="007B0834">
        <w:rPr>
          <w:b/>
          <w:bCs/>
          <w:lang w:val="sr-Cyrl-RS"/>
        </w:rPr>
        <w:t>А</w:t>
      </w:r>
      <w:r w:rsidR="007B0834" w:rsidRPr="00C41B9D">
        <w:rPr>
          <w:b/>
          <w:bCs/>
          <w:lang w:val="sr-Latn-RS"/>
        </w:rPr>
        <w:t xml:space="preserve"> </w:t>
      </w:r>
      <w:r w:rsidR="007B0834" w:rsidRPr="007B0834">
        <w:rPr>
          <w:lang w:val="sr-Latn-RS"/>
        </w:rPr>
        <w:t xml:space="preserve">О  </w:t>
      </w:r>
      <w:r w:rsidR="007B0834" w:rsidRPr="007B0834">
        <w:rPr>
          <w:lang w:val="sr-Cyrl-RS"/>
        </w:rPr>
        <w:t>ИЗМЕНИ ОДЛУКЕ</w:t>
      </w:r>
      <w:r w:rsidR="007B0834">
        <w:rPr>
          <w:lang w:val="sr-Cyrl-RS"/>
        </w:rPr>
        <w:t xml:space="preserve"> </w:t>
      </w:r>
      <w:r w:rsidR="007B0834" w:rsidRPr="007B0834">
        <w:rPr>
          <w:lang w:val="sr-Cyrl-RS"/>
        </w:rPr>
        <w:t>О УСКЛАЂИВАЊУ</w:t>
      </w:r>
    </w:p>
    <w:p w14:paraId="012E47FE" w14:textId="77777777" w:rsidR="007B0834" w:rsidRDefault="007B0834" w:rsidP="007B0834">
      <w:pPr>
        <w:rPr>
          <w:lang w:val="sr-Cyrl-RS"/>
        </w:rPr>
      </w:pPr>
      <w:r>
        <w:rPr>
          <w:lang w:val="sr-Cyrl-RS"/>
        </w:rPr>
        <w:t xml:space="preserve">                          </w:t>
      </w:r>
      <w:r w:rsidRPr="007B0834">
        <w:rPr>
          <w:lang w:val="sr-Cyrl-RS"/>
        </w:rPr>
        <w:t xml:space="preserve"> ОДЛУКЕ О ОСНИВАЊУ ЦЕНТРА ЗА </w:t>
      </w:r>
    </w:p>
    <w:p w14:paraId="7B8A9969" w14:textId="65BC7DEB" w:rsidR="00E137CF" w:rsidRDefault="007B0834" w:rsidP="007B0834">
      <w:pPr>
        <w:rPr>
          <w:lang w:val="sr-Latn-RS"/>
        </w:rPr>
      </w:pPr>
      <w:r>
        <w:rPr>
          <w:lang w:val="sr-Cyrl-RS"/>
        </w:rPr>
        <w:t xml:space="preserve">                           </w:t>
      </w:r>
      <w:r w:rsidRPr="007B0834">
        <w:rPr>
          <w:lang w:val="sr-Cyrl-RS"/>
        </w:rPr>
        <w:t>СОЦИЈАЛНИ РАД ОПШТИНЕ ТЕМЕРИН</w:t>
      </w:r>
      <w:r>
        <w:rPr>
          <w:lang w:val="sr-Cyrl-RS"/>
        </w:rPr>
        <w:tab/>
      </w:r>
      <w:r>
        <w:rPr>
          <w:lang w:val="sr-Cyrl-RS"/>
        </w:rPr>
        <w:tab/>
      </w:r>
      <w:r w:rsidR="00C15C24">
        <w:rPr>
          <w:lang w:val="sr-Cyrl-RS"/>
        </w:rPr>
        <w:t xml:space="preserve">         </w:t>
      </w:r>
      <w:r>
        <w:rPr>
          <w:lang w:val="sr-Cyrl-RS"/>
        </w:rPr>
        <w:t>27</w:t>
      </w:r>
      <w:r w:rsidR="00C15C24">
        <w:rPr>
          <w:lang w:val="sr-Cyrl-RS"/>
        </w:rPr>
        <w:t xml:space="preserve">          </w:t>
      </w:r>
      <w:r>
        <w:rPr>
          <w:lang w:val="sr-Cyrl-RS"/>
        </w:rPr>
        <w:tab/>
      </w:r>
      <w:r w:rsidR="00C15C24">
        <w:rPr>
          <w:lang w:val="sr-Cyrl-RS"/>
        </w:rPr>
        <w:t xml:space="preserve">      41</w:t>
      </w:r>
    </w:p>
    <w:p w14:paraId="0A5AFA14" w14:textId="77777777" w:rsidR="00713047" w:rsidRDefault="00713047" w:rsidP="007B0834">
      <w:pPr>
        <w:rPr>
          <w:lang w:val="sr-Latn-RS"/>
        </w:rPr>
      </w:pPr>
    </w:p>
    <w:p w14:paraId="26FB9056" w14:textId="66D49B34" w:rsidR="00713047" w:rsidRPr="00713047" w:rsidRDefault="00713047" w:rsidP="00713047">
      <w:pPr>
        <w:rPr>
          <w:lang w:val="sr-Cyrl-RS"/>
        </w:rPr>
      </w:pPr>
      <w:r>
        <w:rPr>
          <w:lang w:val="sr-Latn-RS"/>
        </w:rPr>
        <w:t xml:space="preserve">318. </w:t>
      </w:r>
      <w:r w:rsidRPr="00EA0007">
        <w:rPr>
          <w:b/>
          <w:bCs/>
          <w:lang w:val="sr-Cyrl-RS"/>
        </w:rPr>
        <w:t>ОДЛУК</w:t>
      </w:r>
      <w:r>
        <w:rPr>
          <w:b/>
          <w:bCs/>
          <w:lang w:val="sr-Cyrl-RS"/>
        </w:rPr>
        <w:t>А</w:t>
      </w:r>
      <w:r>
        <w:rPr>
          <w:b/>
          <w:bCs/>
          <w:lang w:val="sr-Latn-RS"/>
        </w:rPr>
        <w:t xml:space="preserve"> </w:t>
      </w:r>
      <w:r w:rsidRPr="00713047">
        <w:rPr>
          <w:lang w:val="sr-Cyrl-RS"/>
        </w:rPr>
        <w:t>О БУЏЕТУ ОПШТИНЕ ТЕМЕРИН</w:t>
      </w:r>
    </w:p>
    <w:p w14:paraId="19823995" w14:textId="2F40736C" w:rsidR="00713047" w:rsidRDefault="00713047" w:rsidP="00713047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713047">
        <w:rPr>
          <w:lang w:val="sr-Cyrl-RS"/>
        </w:rPr>
        <w:t>ЗА 2025. ГОДИНУ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C15C24">
        <w:rPr>
          <w:lang w:val="sr-Cyrl-RS"/>
        </w:rPr>
        <w:t xml:space="preserve">         </w:t>
      </w:r>
      <w:r>
        <w:rPr>
          <w:lang w:val="sr-Latn-RS"/>
        </w:rPr>
        <w:t>30</w:t>
      </w:r>
      <w:r w:rsidR="00C15C24">
        <w:rPr>
          <w:lang w:val="sr-Cyrl-RS"/>
        </w:rPr>
        <w:t xml:space="preserve">  </w:t>
      </w:r>
      <w:r>
        <w:rPr>
          <w:lang w:val="sr-Latn-RS"/>
        </w:rPr>
        <w:tab/>
      </w:r>
      <w:r w:rsidR="00C15C24">
        <w:rPr>
          <w:lang w:val="sr-Cyrl-RS"/>
        </w:rPr>
        <w:t xml:space="preserve">        </w:t>
      </w:r>
      <w:r>
        <w:rPr>
          <w:lang w:val="sr-Latn-RS"/>
        </w:rPr>
        <w:t>1</w:t>
      </w:r>
    </w:p>
    <w:p w14:paraId="10A013F5" w14:textId="77777777" w:rsidR="00713047" w:rsidRDefault="00713047" w:rsidP="00713047">
      <w:pPr>
        <w:rPr>
          <w:lang w:val="sr-Latn-RS"/>
        </w:rPr>
      </w:pPr>
    </w:p>
    <w:p w14:paraId="086CEF92" w14:textId="2487FA33" w:rsidR="00713047" w:rsidRPr="00713047" w:rsidRDefault="00713047" w:rsidP="00713047">
      <w:pPr>
        <w:pStyle w:val="Standard"/>
        <w:rPr>
          <w:rFonts w:cs="Times New Roman"/>
          <w:lang w:val="ru-RU"/>
        </w:rPr>
      </w:pPr>
      <w:r>
        <w:rPr>
          <w:lang w:val="sr-Latn-RS"/>
        </w:rPr>
        <w:t xml:space="preserve">319. </w:t>
      </w:r>
      <w:r w:rsidRPr="009A7F7F">
        <w:rPr>
          <w:rFonts w:cs="Times New Roman"/>
          <w:b/>
          <w:bCs/>
          <w:lang w:val="ru-RU"/>
        </w:rPr>
        <w:t>ОДЛУК</w:t>
      </w:r>
      <w:r>
        <w:rPr>
          <w:rFonts w:cs="Times New Roman"/>
          <w:b/>
          <w:bCs/>
          <w:lang w:val="ru-RU"/>
        </w:rPr>
        <w:t>А</w:t>
      </w:r>
      <w:r>
        <w:rPr>
          <w:rFonts w:cs="Times New Roman"/>
          <w:b/>
          <w:bCs/>
          <w:lang w:val="sr-Latn-RS"/>
        </w:rPr>
        <w:t xml:space="preserve"> </w:t>
      </w:r>
      <w:r w:rsidRPr="004C4D2B">
        <w:rPr>
          <w:rFonts w:cs="Times New Roman"/>
          <w:lang w:val="ru-RU"/>
        </w:rPr>
        <w:t>О ИЗМЕНИ И ДОПУНИ ОДЛУКЕ</w:t>
      </w:r>
    </w:p>
    <w:p w14:paraId="3CBDD3C0" w14:textId="0A42D27B" w:rsidR="00713047" w:rsidRDefault="00713047" w:rsidP="00713047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713047">
        <w:t>О ЕЛЕМЕНТИМА ЗА УТВРЂИВАЊЕ ПОРЕЗА</w:t>
      </w:r>
      <w:r>
        <w:rPr>
          <w:lang w:val="sr-Latn-RS"/>
        </w:rPr>
        <w:br/>
        <w:t xml:space="preserve">                          </w:t>
      </w:r>
      <w:r w:rsidRPr="00713047">
        <w:t xml:space="preserve"> НА ИМОВИНУ ЗА ПОДРУЧЈЕ ОПШТИНЕ </w:t>
      </w:r>
      <w:r>
        <w:rPr>
          <w:lang w:val="sr-Latn-RS"/>
        </w:rPr>
        <w:br/>
        <w:t xml:space="preserve">                          </w:t>
      </w:r>
      <w:r w:rsidRPr="00713047">
        <w:t>ТЕМЕРИН</w:t>
      </w:r>
      <w:r>
        <w:rPr>
          <w:lang w:val="sr-Latn-RS"/>
        </w:rPr>
        <w:t xml:space="preserve">                                                                                    30    </w:t>
      </w:r>
      <w:r w:rsidR="00C15C24">
        <w:rPr>
          <w:lang w:val="sr-Cyrl-RS"/>
        </w:rPr>
        <w:t xml:space="preserve">         </w:t>
      </w:r>
      <w:r>
        <w:rPr>
          <w:lang w:val="sr-Latn-RS"/>
        </w:rPr>
        <w:t xml:space="preserve">     39</w:t>
      </w:r>
    </w:p>
    <w:p w14:paraId="43C1D9C8" w14:textId="77777777" w:rsidR="00713047" w:rsidRDefault="00713047" w:rsidP="00713047">
      <w:pPr>
        <w:rPr>
          <w:lang w:val="sr-Latn-RS"/>
        </w:rPr>
      </w:pPr>
    </w:p>
    <w:p w14:paraId="4BFC7D92" w14:textId="32D48DB7" w:rsidR="00713047" w:rsidRDefault="00713047" w:rsidP="00713047">
      <w:pPr>
        <w:rPr>
          <w:lang w:val="sr-Latn-RS"/>
        </w:rPr>
      </w:pPr>
      <w:r>
        <w:rPr>
          <w:lang w:val="sr-Latn-RS"/>
        </w:rPr>
        <w:t xml:space="preserve">320. </w:t>
      </w:r>
      <w:r w:rsidRPr="009A7F7F">
        <w:rPr>
          <w:b/>
          <w:bCs/>
        </w:rPr>
        <w:t>ОДЛУК</w:t>
      </w:r>
      <w:r>
        <w:rPr>
          <w:b/>
          <w:bCs/>
          <w:lang w:val="sr-Cyrl-RS"/>
        </w:rPr>
        <w:t>А</w:t>
      </w:r>
      <w:r>
        <w:rPr>
          <w:b/>
          <w:bCs/>
          <w:lang w:val="sr-Latn-RS"/>
        </w:rPr>
        <w:t xml:space="preserve"> </w:t>
      </w:r>
      <w:r w:rsidRPr="00713047">
        <w:t>О УТВРЂИВАЊУ ПРОСЕЧНЕ ЦЕНЕ КВАДРАТНОГ</w:t>
      </w:r>
      <w:r>
        <w:rPr>
          <w:lang w:val="sr-Latn-RS"/>
        </w:rPr>
        <w:br/>
        <w:t xml:space="preserve">                          </w:t>
      </w:r>
      <w:r w:rsidRPr="00713047">
        <w:t xml:space="preserve"> МЕТРА ОДГОВАРАЈУЋИХ НЕПОКРЕТНОСТИ</w:t>
      </w:r>
      <w:r>
        <w:rPr>
          <w:lang w:val="sr-Latn-RS"/>
        </w:rPr>
        <w:br/>
        <w:t xml:space="preserve">                          </w:t>
      </w:r>
      <w:r w:rsidRPr="00713047">
        <w:t xml:space="preserve"> НА ТЕРИТОРИЈИ ОПШТИНЕ ТЕМЕРИН ЗА</w:t>
      </w:r>
      <w:r>
        <w:rPr>
          <w:lang w:val="sr-Latn-RS"/>
        </w:rPr>
        <w:br/>
        <w:t xml:space="preserve">                          </w:t>
      </w:r>
      <w:r w:rsidRPr="00713047">
        <w:t xml:space="preserve"> УТВРЂИВАЊЕ ПОРЕЗА НА ИМОВИНУ ЗА </w:t>
      </w:r>
      <w:r>
        <w:rPr>
          <w:lang w:val="sr-Latn-RS"/>
        </w:rPr>
        <w:br/>
        <w:t xml:space="preserve">                           </w:t>
      </w:r>
      <w:r w:rsidRPr="00713047">
        <w:t>2025.ГОДИНУ</w:t>
      </w:r>
      <w:r>
        <w:rPr>
          <w:lang w:val="sr-Latn-RS"/>
        </w:rPr>
        <w:t xml:space="preserve">                                                                             30         </w:t>
      </w:r>
      <w:r w:rsidR="00C15C24">
        <w:rPr>
          <w:lang w:val="sr-Cyrl-RS"/>
        </w:rPr>
        <w:t xml:space="preserve">        </w:t>
      </w:r>
      <w:r>
        <w:rPr>
          <w:lang w:val="sr-Latn-RS"/>
        </w:rPr>
        <w:t>44</w:t>
      </w:r>
    </w:p>
    <w:p w14:paraId="15444A0F" w14:textId="77777777" w:rsidR="00713047" w:rsidRDefault="00713047" w:rsidP="00713047">
      <w:pPr>
        <w:rPr>
          <w:lang w:val="sr-Latn-RS"/>
        </w:rPr>
      </w:pPr>
    </w:p>
    <w:p w14:paraId="1835CE7E" w14:textId="2E7B68EC" w:rsidR="00713047" w:rsidRDefault="00713047" w:rsidP="00713047">
      <w:pPr>
        <w:pStyle w:val="Standard"/>
        <w:rPr>
          <w:rFonts w:cs="Times New Roman"/>
          <w:lang w:val="sr-Latn-RS"/>
        </w:rPr>
      </w:pPr>
      <w:r>
        <w:rPr>
          <w:lang w:val="sr-Latn-RS"/>
        </w:rPr>
        <w:t xml:space="preserve">321. </w:t>
      </w:r>
      <w:r w:rsidRPr="004C4D2B">
        <w:rPr>
          <w:rFonts w:cs="Times New Roman"/>
          <w:b/>
          <w:bCs/>
          <w:lang w:val="ru-RU"/>
        </w:rPr>
        <w:t>ОДЛУК</w:t>
      </w:r>
      <w:r>
        <w:rPr>
          <w:rFonts w:cs="Times New Roman"/>
          <w:b/>
          <w:bCs/>
          <w:lang w:val="sr-Cyrl-RS"/>
        </w:rPr>
        <w:t>А</w:t>
      </w:r>
      <w:r w:rsidRPr="004C4D2B">
        <w:rPr>
          <w:rFonts w:cs="Times New Roman"/>
          <w:b/>
          <w:bCs/>
          <w:lang w:val="ru-RU"/>
        </w:rPr>
        <w:t xml:space="preserve"> </w:t>
      </w:r>
      <w:r w:rsidRPr="004C4D2B">
        <w:rPr>
          <w:rFonts w:cs="Times New Roman"/>
          <w:lang w:val="ru-RU"/>
        </w:rPr>
        <w:t>О ИЗМЕНИ И ДОПУНИ ОДЛУКЕ О</w:t>
      </w:r>
      <w:r>
        <w:rPr>
          <w:rFonts w:cs="Times New Roman"/>
          <w:lang w:val="sr-Latn-RS"/>
        </w:rPr>
        <w:br/>
        <w:t xml:space="preserve">                         </w:t>
      </w:r>
      <w:r w:rsidRPr="004C4D2B">
        <w:rPr>
          <w:rFonts w:cs="Times New Roman"/>
          <w:lang w:val="ru-RU"/>
        </w:rPr>
        <w:t xml:space="preserve"> ЛОКАЛНИМ КОМУНАЛНИМ ТАКСАМА</w:t>
      </w:r>
      <w:r>
        <w:rPr>
          <w:rFonts w:cs="Times New Roman"/>
          <w:lang w:val="sr-Latn-RS"/>
        </w:rPr>
        <w:t xml:space="preserve">                             30       </w:t>
      </w:r>
      <w:r w:rsidR="00C15C24">
        <w:rPr>
          <w:rFonts w:cs="Times New Roman"/>
          <w:lang w:val="sr-Cyrl-RS"/>
        </w:rPr>
        <w:t xml:space="preserve">        </w:t>
      </w:r>
      <w:r>
        <w:rPr>
          <w:rFonts w:cs="Times New Roman"/>
          <w:lang w:val="sr-Latn-RS"/>
        </w:rPr>
        <w:t xml:space="preserve">  46</w:t>
      </w:r>
    </w:p>
    <w:p w14:paraId="0E662605" w14:textId="77777777" w:rsidR="00713047" w:rsidRDefault="00713047" w:rsidP="00713047">
      <w:pPr>
        <w:pStyle w:val="Standard"/>
        <w:rPr>
          <w:rFonts w:cs="Times New Roman"/>
          <w:lang w:val="sr-Latn-RS"/>
        </w:rPr>
      </w:pPr>
    </w:p>
    <w:p w14:paraId="755E1A8A" w14:textId="5AD179CB" w:rsidR="00713047" w:rsidRPr="00713047" w:rsidRDefault="00713047" w:rsidP="00713047">
      <w:pPr>
        <w:rPr>
          <w:bCs/>
          <w:lang w:val="ru-RU"/>
        </w:rPr>
      </w:pPr>
      <w:r>
        <w:rPr>
          <w:lang w:val="sr-Latn-RS"/>
        </w:rPr>
        <w:t xml:space="preserve">322. </w:t>
      </w:r>
      <w:r w:rsidRPr="00651697">
        <w:rPr>
          <w:b/>
          <w:lang w:val="ru-RU"/>
        </w:rPr>
        <w:t>ОДЛУК</w:t>
      </w:r>
      <w:r>
        <w:rPr>
          <w:b/>
          <w:lang w:val="ru-RU"/>
        </w:rPr>
        <w:t>А</w:t>
      </w:r>
      <w:r w:rsidRPr="00651697">
        <w:rPr>
          <w:b/>
          <w:lang w:val="ru-RU"/>
        </w:rPr>
        <w:t xml:space="preserve"> </w:t>
      </w:r>
      <w:r w:rsidRPr="00713047">
        <w:rPr>
          <w:bCs/>
          <w:lang w:val="ru-RU"/>
        </w:rPr>
        <w:t>О ИЗМЕНИ И ДОПУНИ ОДЛУКЕ О ИЗРАДИ</w:t>
      </w:r>
      <w:r w:rsidR="00DC114D">
        <w:rPr>
          <w:bCs/>
          <w:lang w:val="sr-Latn-RS"/>
        </w:rPr>
        <w:br/>
        <w:t xml:space="preserve">                         </w:t>
      </w:r>
      <w:r w:rsidRPr="00713047">
        <w:rPr>
          <w:bCs/>
          <w:lang w:val="ru-RU"/>
        </w:rPr>
        <w:t xml:space="preserve"> ИЗМЕНА И ДОПУНА ПЛАНА </w:t>
      </w:r>
    </w:p>
    <w:p w14:paraId="362D2488" w14:textId="5B7071EE" w:rsidR="00713047" w:rsidRDefault="00DC114D" w:rsidP="00DC114D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</w:t>
      </w:r>
      <w:r w:rsidR="00713047" w:rsidRPr="00713047">
        <w:rPr>
          <w:bCs/>
          <w:lang w:val="ru-RU"/>
        </w:rPr>
        <w:t>ГЕНЕРАЛНЕ РЕГУЛАЦИЈЕ НАСЕЉА БАЧКИ ЈАРАК</w:t>
      </w:r>
      <w:r>
        <w:rPr>
          <w:bCs/>
          <w:lang w:val="sr-Latn-RS"/>
        </w:rPr>
        <w:t xml:space="preserve">        30         </w:t>
      </w:r>
      <w:r w:rsidR="00C15C24">
        <w:rPr>
          <w:bCs/>
          <w:lang w:val="sr-Cyrl-RS"/>
        </w:rPr>
        <w:t xml:space="preserve">       </w:t>
      </w:r>
      <w:r>
        <w:rPr>
          <w:bCs/>
          <w:lang w:val="sr-Latn-RS"/>
        </w:rPr>
        <w:t xml:space="preserve"> 54</w:t>
      </w:r>
    </w:p>
    <w:p w14:paraId="31E0EA79" w14:textId="77777777" w:rsidR="00DC114D" w:rsidRDefault="00DC114D" w:rsidP="00DC114D">
      <w:pPr>
        <w:rPr>
          <w:bCs/>
          <w:lang w:val="sr-Latn-RS"/>
        </w:rPr>
      </w:pPr>
    </w:p>
    <w:p w14:paraId="0E98281A" w14:textId="662C45F2" w:rsidR="00DC114D" w:rsidRPr="00DC114D" w:rsidRDefault="00DC114D" w:rsidP="00DC114D">
      <w:pPr>
        <w:rPr>
          <w:lang w:val="sr-Cyrl-RS"/>
        </w:rPr>
      </w:pPr>
      <w:r>
        <w:rPr>
          <w:bCs/>
          <w:lang w:val="sr-Latn-RS"/>
        </w:rPr>
        <w:t xml:space="preserve">323. </w:t>
      </w:r>
      <w:r w:rsidRPr="00AB1B7B">
        <w:rPr>
          <w:b/>
          <w:bCs/>
        </w:rPr>
        <w:t>ОДЛУК</w:t>
      </w:r>
      <w:r>
        <w:rPr>
          <w:b/>
          <w:bCs/>
          <w:lang w:val="sr-Cyrl-RS"/>
        </w:rPr>
        <w:t>А</w:t>
      </w:r>
      <w:r>
        <w:rPr>
          <w:b/>
          <w:bCs/>
          <w:lang w:val="sr-Latn-RS"/>
        </w:rPr>
        <w:t xml:space="preserve"> </w:t>
      </w:r>
      <w:r w:rsidRPr="00DC114D">
        <w:t>О ДОНОШЕЊУ ПЛАНА РАЗВОЈА КУЛТУРЕ</w:t>
      </w:r>
    </w:p>
    <w:p w14:paraId="5B241805" w14:textId="77777777" w:rsidR="00DC114D" w:rsidRDefault="00DC114D" w:rsidP="00DC114D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DC114D">
        <w:t xml:space="preserve">ОПШТИНЕ ТЕМЕРИН ЗА ПЕРИОД  </w:t>
      </w:r>
    </w:p>
    <w:p w14:paraId="574B17D8" w14:textId="5446068D" w:rsidR="00DC114D" w:rsidRDefault="00DC114D" w:rsidP="00DC114D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DC114D">
        <w:rPr>
          <w:lang w:val="ru-RU"/>
        </w:rPr>
        <w:t>2024</w:t>
      </w:r>
      <w:r w:rsidRPr="00DC114D">
        <w:t>-</w:t>
      </w:r>
      <w:r w:rsidRPr="00DC114D">
        <w:rPr>
          <w:lang w:val="ru-RU"/>
        </w:rPr>
        <w:t>20</w:t>
      </w:r>
      <w:r w:rsidRPr="00DC114D">
        <w:t>27</w:t>
      </w:r>
      <w:r w:rsidRPr="00DC114D">
        <w:rPr>
          <w:lang w:val="ru-RU"/>
        </w:rPr>
        <w:t>.</w:t>
      </w:r>
      <w:r w:rsidR="00C15C24">
        <w:rPr>
          <w:lang w:val="ru-RU"/>
        </w:rPr>
        <w:t xml:space="preserve"> ГОДИНЕ</w:t>
      </w:r>
      <w:r>
        <w:rPr>
          <w:lang w:val="sr-Latn-RS"/>
        </w:rPr>
        <w:t xml:space="preserve">                                                                   30         </w:t>
      </w:r>
      <w:r w:rsidR="00C15C24">
        <w:rPr>
          <w:lang w:val="sr-Cyrl-RS"/>
        </w:rPr>
        <w:t xml:space="preserve">       </w:t>
      </w:r>
      <w:r>
        <w:rPr>
          <w:lang w:val="sr-Latn-RS"/>
        </w:rPr>
        <w:t xml:space="preserve"> 60</w:t>
      </w:r>
    </w:p>
    <w:p w14:paraId="0CD79A6D" w14:textId="77777777" w:rsidR="00DC114D" w:rsidRDefault="00DC114D" w:rsidP="00DC114D">
      <w:pPr>
        <w:rPr>
          <w:lang w:val="sr-Latn-RS"/>
        </w:rPr>
      </w:pPr>
    </w:p>
    <w:p w14:paraId="6CA99109" w14:textId="0C081439" w:rsidR="00DC114D" w:rsidRDefault="00DC114D" w:rsidP="00DC114D">
      <w:pPr>
        <w:rPr>
          <w:lang w:val="sr-Latn-RS"/>
        </w:rPr>
      </w:pPr>
      <w:r>
        <w:rPr>
          <w:lang w:val="sr-Latn-RS"/>
        </w:rPr>
        <w:t xml:space="preserve">324. </w:t>
      </w:r>
      <w:r w:rsidRPr="00FA2F3B">
        <w:rPr>
          <w:b/>
          <w:bCs/>
          <w:lang w:val="ru-RU"/>
        </w:rPr>
        <w:t>ОДЛУК</w:t>
      </w:r>
      <w:r>
        <w:rPr>
          <w:b/>
          <w:bCs/>
          <w:lang w:val="ru-RU"/>
        </w:rPr>
        <w:t>А</w:t>
      </w:r>
      <w:r>
        <w:rPr>
          <w:b/>
          <w:bCs/>
          <w:lang w:val="sr-Latn-RS"/>
        </w:rPr>
        <w:t xml:space="preserve"> </w:t>
      </w:r>
      <w:r w:rsidRPr="00DC114D">
        <w:rPr>
          <w:lang w:val="ru-RU"/>
        </w:rPr>
        <w:t xml:space="preserve">О ИЗМЕНИ ОДЛУКЕ О ОСНИВАЊУ ЦЕНТРА </w:t>
      </w:r>
      <w:r>
        <w:rPr>
          <w:lang w:val="sr-Latn-RS"/>
        </w:rPr>
        <w:br/>
        <w:t xml:space="preserve">                          </w:t>
      </w:r>
      <w:r w:rsidRPr="00DC114D">
        <w:rPr>
          <w:lang w:val="ru-RU"/>
        </w:rPr>
        <w:t>ЗА ПРУЖАЊЕ УСЛУГА</w:t>
      </w:r>
      <w:r>
        <w:rPr>
          <w:b/>
          <w:bCs/>
          <w:lang w:val="sr-Latn-RS"/>
        </w:rPr>
        <w:t xml:space="preserve"> </w:t>
      </w:r>
      <w:r w:rsidRPr="00DC114D">
        <w:rPr>
          <w:lang w:val="ru-RU"/>
        </w:rPr>
        <w:t>СОЦИЈАЛНЕ ЗАШТИТЕ</w:t>
      </w:r>
      <w:r>
        <w:rPr>
          <w:lang w:val="sr-Latn-RS"/>
        </w:rPr>
        <w:br/>
        <w:t xml:space="preserve">                         </w:t>
      </w:r>
      <w:r w:rsidRPr="00DC114D">
        <w:rPr>
          <w:lang w:val="ru-RU"/>
        </w:rPr>
        <w:t xml:space="preserve"> ОПШТИНЕ ТЕМЕРИН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C15C24">
        <w:rPr>
          <w:lang w:val="sr-Cyrl-RS"/>
        </w:rPr>
        <w:t xml:space="preserve">          </w:t>
      </w:r>
      <w:r>
        <w:rPr>
          <w:lang w:val="sr-Latn-RS"/>
        </w:rPr>
        <w:t xml:space="preserve">30          </w:t>
      </w:r>
      <w:r w:rsidR="00C15C24">
        <w:rPr>
          <w:lang w:val="sr-Cyrl-RS"/>
        </w:rPr>
        <w:t xml:space="preserve">       </w:t>
      </w:r>
      <w:r>
        <w:rPr>
          <w:lang w:val="sr-Latn-RS"/>
        </w:rPr>
        <w:t>61</w:t>
      </w:r>
    </w:p>
    <w:p w14:paraId="7EB0117B" w14:textId="77777777" w:rsidR="00DC114D" w:rsidRDefault="00DC114D" w:rsidP="00DC114D">
      <w:pPr>
        <w:rPr>
          <w:lang w:val="sr-Latn-RS"/>
        </w:rPr>
      </w:pPr>
    </w:p>
    <w:p w14:paraId="0E76A5B1" w14:textId="46CAA1BA" w:rsidR="00DC114D" w:rsidRPr="00DC114D" w:rsidRDefault="00DC114D" w:rsidP="00DC114D">
      <w:pPr>
        <w:rPr>
          <w:b/>
          <w:bCs/>
          <w:lang w:val="sr-Cyrl-RS"/>
        </w:rPr>
      </w:pPr>
      <w:r>
        <w:rPr>
          <w:lang w:val="sr-Latn-RS"/>
        </w:rPr>
        <w:t xml:space="preserve">325. </w:t>
      </w:r>
      <w:r w:rsidRPr="00FA2F3B">
        <w:rPr>
          <w:b/>
          <w:bCs/>
        </w:rPr>
        <w:t>ОДЛУК</w:t>
      </w:r>
      <w:r>
        <w:rPr>
          <w:b/>
          <w:bCs/>
          <w:lang w:val="sr-Cyrl-RS"/>
        </w:rPr>
        <w:t>А</w:t>
      </w:r>
      <w:r>
        <w:rPr>
          <w:b/>
          <w:bCs/>
          <w:lang w:val="sr-Latn-RS"/>
        </w:rPr>
        <w:t xml:space="preserve"> </w:t>
      </w:r>
      <w:r w:rsidRPr="00DC114D">
        <w:t>О ПОТВРЂИВАЊУ МАНДАТА НОВ</w:t>
      </w:r>
      <w:r w:rsidRPr="00DC114D">
        <w:rPr>
          <w:lang w:val="en-US"/>
        </w:rPr>
        <w:t>O</w:t>
      </w:r>
      <w:r w:rsidRPr="00DC114D">
        <w:t xml:space="preserve">М </w:t>
      </w:r>
      <w:r>
        <w:rPr>
          <w:lang w:val="sr-Latn-RS"/>
        </w:rPr>
        <w:br/>
        <w:t xml:space="preserve">                           </w:t>
      </w:r>
      <w:r w:rsidRPr="00DC114D">
        <w:t>ОДБОРНИ</w:t>
      </w:r>
      <w:r w:rsidRPr="00DC114D">
        <w:rPr>
          <w:lang w:val="ru-RU"/>
        </w:rPr>
        <w:t>КУ</w:t>
      </w:r>
      <w:r w:rsidRPr="00DC114D">
        <w:t xml:space="preserve"> СКУПШТИНЕ ОПШТИНЕ ТЕМЕРИН</w:t>
      </w:r>
    </w:p>
    <w:p w14:paraId="4159A06D" w14:textId="628AC1C5" w:rsidR="00DC114D" w:rsidRDefault="00DC114D" w:rsidP="00DC114D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DC114D">
        <w:rPr>
          <w:lang w:val="sr-Cyrl-RS"/>
        </w:rPr>
        <w:t>(ДОМИНИКА ДОРЕ)</w:t>
      </w:r>
      <w:r>
        <w:rPr>
          <w:lang w:val="sr-Latn-RS"/>
        </w:rPr>
        <w:t xml:space="preserve">                                                                  30          </w:t>
      </w:r>
      <w:r w:rsidR="00C15C24">
        <w:rPr>
          <w:lang w:val="sr-Cyrl-RS"/>
        </w:rPr>
        <w:t xml:space="preserve">      </w:t>
      </w:r>
      <w:r>
        <w:rPr>
          <w:lang w:val="sr-Latn-RS"/>
        </w:rPr>
        <w:t>62</w:t>
      </w:r>
    </w:p>
    <w:p w14:paraId="1780B068" w14:textId="77777777" w:rsidR="004C4D2B" w:rsidRDefault="004C4D2B" w:rsidP="00DC114D">
      <w:pPr>
        <w:rPr>
          <w:lang w:val="sr-Latn-RS"/>
        </w:rPr>
      </w:pPr>
    </w:p>
    <w:p w14:paraId="13B00072" w14:textId="77777777" w:rsidR="00C15C24" w:rsidRDefault="00C15C24" w:rsidP="004C4D2B">
      <w:pPr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C15C24" w:rsidRPr="006A0A9E" w14:paraId="0472BB66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B276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32AB1" w14:textId="77777777" w:rsidR="00C15C24" w:rsidRPr="006A0A9E" w:rsidRDefault="00C15C24" w:rsidP="00A81EE8">
            <w:pPr>
              <w:snapToGrid w:val="0"/>
              <w:jc w:val="center"/>
              <w:rPr>
                <w:b/>
              </w:rPr>
            </w:pPr>
          </w:p>
          <w:p w14:paraId="4C498943" w14:textId="77777777" w:rsidR="00C15C24" w:rsidRPr="006A0A9E" w:rsidRDefault="00C15C2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3BBB0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41E41B71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82FC" w14:textId="77777777" w:rsidR="00C15C24" w:rsidRPr="006A0A9E" w:rsidRDefault="00C15C24" w:rsidP="00A81EE8">
            <w:pPr>
              <w:snapToGrid w:val="0"/>
              <w:rPr>
                <w:b/>
              </w:rPr>
            </w:pPr>
          </w:p>
          <w:p w14:paraId="2696DB95" w14:textId="77777777" w:rsidR="00C15C24" w:rsidRPr="006A0A9E" w:rsidRDefault="00C15C2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70305CE" w14:textId="77777777" w:rsidR="00C15C24" w:rsidRDefault="00C15C24" w:rsidP="004C4D2B">
      <w:pPr>
        <w:rPr>
          <w:lang w:val="sr-Cyrl-RS"/>
        </w:rPr>
      </w:pPr>
    </w:p>
    <w:p w14:paraId="2FAA7509" w14:textId="77777777" w:rsidR="00C15C24" w:rsidRDefault="00C15C24" w:rsidP="004C4D2B">
      <w:pPr>
        <w:rPr>
          <w:lang w:val="sr-Cyrl-RS"/>
        </w:rPr>
      </w:pPr>
    </w:p>
    <w:p w14:paraId="00BC9976" w14:textId="5A029211" w:rsidR="004C4D2B" w:rsidRPr="004C4D2B" w:rsidRDefault="004C4D2B" w:rsidP="004C4D2B">
      <w:pPr>
        <w:rPr>
          <w:b/>
          <w:bCs/>
          <w:lang w:val="sr-Cyrl-RS"/>
        </w:rPr>
      </w:pPr>
      <w:r>
        <w:rPr>
          <w:lang w:val="sr-Latn-RS"/>
        </w:rPr>
        <w:t xml:space="preserve">365. </w:t>
      </w:r>
      <w:r w:rsidRPr="00F87D97">
        <w:rPr>
          <w:b/>
          <w:bCs/>
          <w:lang w:val="sr-Cyrl-RS"/>
        </w:rPr>
        <w:t>ОДЛУК</w:t>
      </w:r>
      <w:r>
        <w:rPr>
          <w:b/>
          <w:bCs/>
          <w:lang w:val="sr-Cyrl-RS"/>
        </w:rPr>
        <w:t>А</w:t>
      </w:r>
      <w:r w:rsidRPr="00F87D97">
        <w:rPr>
          <w:b/>
          <w:bCs/>
          <w:lang w:val="sr-Cyrl-RS"/>
        </w:rPr>
        <w:t xml:space="preserve"> </w:t>
      </w:r>
      <w:r w:rsidRPr="004C4D2B">
        <w:rPr>
          <w:lang w:val="sr-Cyrl-RS"/>
        </w:rPr>
        <w:t xml:space="preserve">О ДРУГОЈ ИЗМЕНИ И ДОПУНИ ПОСЛОВНИКА </w:t>
      </w:r>
    </w:p>
    <w:p w14:paraId="71915814" w14:textId="36878990" w:rsidR="004C4D2B" w:rsidRDefault="004C4D2B" w:rsidP="004C4D2B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4C4D2B">
        <w:rPr>
          <w:lang w:val="sr-Cyrl-RS"/>
        </w:rPr>
        <w:t>СКУПШТИНЕ ОПШТИНЕ ТЕМЕРИН</w:t>
      </w:r>
      <w:r>
        <w:rPr>
          <w:lang w:val="sr-Latn-RS"/>
        </w:rPr>
        <w:t xml:space="preserve">                                      32         </w:t>
      </w:r>
      <w:r w:rsidR="00C15C24">
        <w:rPr>
          <w:lang w:val="sr-Cyrl-RS"/>
        </w:rPr>
        <w:t xml:space="preserve">     </w:t>
      </w:r>
      <w:r>
        <w:rPr>
          <w:lang w:val="sr-Latn-RS"/>
        </w:rPr>
        <w:t xml:space="preserve">  1</w:t>
      </w:r>
    </w:p>
    <w:p w14:paraId="47FAD955" w14:textId="77777777" w:rsidR="004C4D2B" w:rsidRDefault="004C4D2B" w:rsidP="004C4D2B">
      <w:pPr>
        <w:rPr>
          <w:lang w:val="sr-Latn-RS"/>
        </w:rPr>
      </w:pPr>
    </w:p>
    <w:p w14:paraId="3A2E748D" w14:textId="1F60F4C7" w:rsidR="004C4D2B" w:rsidRPr="004C4D2B" w:rsidRDefault="004C4D2B" w:rsidP="004C4D2B">
      <w:pPr>
        <w:rPr>
          <w:bCs/>
          <w:lang w:val="ru-RU"/>
        </w:rPr>
      </w:pPr>
      <w:r>
        <w:rPr>
          <w:lang w:val="sr-Latn-RS"/>
        </w:rPr>
        <w:t>366.</w:t>
      </w:r>
      <w:r w:rsidRPr="004C4D2B">
        <w:rPr>
          <w:b/>
          <w:lang w:val="ru-RU"/>
        </w:rPr>
        <w:t xml:space="preserve"> </w:t>
      </w:r>
      <w:r w:rsidRPr="00445864">
        <w:rPr>
          <w:b/>
          <w:lang w:val="ru-RU"/>
        </w:rPr>
        <w:t>ОДЛУК</w:t>
      </w:r>
      <w:r>
        <w:rPr>
          <w:b/>
          <w:lang w:val="ru-RU"/>
        </w:rPr>
        <w:t>А</w:t>
      </w:r>
      <w:r>
        <w:rPr>
          <w:b/>
          <w:lang w:val="sr-Latn-RS"/>
        </w:rPr>
        <w:t xml:space="preserve"> </w:t>
      </w:r>
      <w:r w:rsidRPr="004C4D2B">
        <w:rPr>
          <w:bCs/>
          <w:lang w:val="ru-RU"/>
        </w:rPr>
        <w:t>О ПРОГРАМУ УРЕЂИВАЊА ГРАЂЕВИНСКОГ</w:t>
      </w:r>
    </w:p>
    <w:p w14:paraId="233A1134" w14:textId="5D1BE76D" w:rsidR="004C4D2B" w:rsidRDefault="004C4D2B" w:rsidP="004C4D2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4C4D2B">
        <w:rPr>
          <w:bCs/>
          <w:lang w:val="ru-RU"/>
        </w:rPr>
        <w:t xml:space="preserve">ЗЕМЉИШТА  ОПШТИНЕ ТЕМЕРИН ЗА </w:t>
      </w:r>
      <w:r>
        <w:rPr>
          <w:bCs/>
          <w:lang w:val="sr-Latn-RS"/>
        </w:rPr>
        <w:br/>
        <w:t xml:space="preserve">                           </w:t>
      </w:r>
      <w:r w:rsidRPr="004C4D2B">
        <w:rPr>
          <w:bCs/>
          <w:lang w:val="ru-RU"/>
        </w:rPr>
        <w:t>2025.ГОДИНУ</w:t>
      </w:r>
      <w:r>
        <w:rPr>
          <w:bCs/>
          <w:lang w:val="sr-Latn-RS"/>
        </w:rPr>
        <w:t xml:space="preserve">                                                                             </w:t>
      </w:r>
      <w:r w:rsidR="00C15C24">
        <w:rPr>
          <w:bCs/>
          <w:lang w:val="sr-Cyrl-RS"/>
        </w:rPr>
        <w:t xml:space="preserve"> </w:t>
      </w:r>
      <w:r>
        <w:rPr>
          <w:bCs/>
          <w:lang w:val="sr-Latn-RS"/>
        </w:rPr>
        <w:t xml:space="preserve">  32           </w:t>
      </w:r>
      <w:r w:rsidR="00C15C24">
        <w:rPr>
          <w:bCs/>
          <w:lang w:val="sr-Cyrl-RS"/>
        </w:rPr>
        <w:t xml:space="preserve">    </w:t>
      </w:r>
      <w:r>
        <w:rPr>
          <w:bCs/>
          <w:lang w:val="sr-Latn-RS"/>
        </w:rPr>
        <w:t xml:space="preserve"> 2</w:t>
      </w:r>
    </w:p>
    <w:p w14:paraId="5BFC9557" w14:textId="77777777" w:rsidR="004C4D2B" w:rsidRDefault="004C4D2B" w:rsidP="004C4D2B">
      <w:pPr>
        <w:rPr>
          <w:bCs/>
          <w:lang w:val="sr-Latn-RS"/>
        </w:rPr>
      </w:pPr>
    </w:p>
    <w:p w14:paraId="7FC4B84A" w14:textId="7952F5A1" w:rsidR="00024542" w:rsidRPr="00C15C24" w:rsidRDefault="004C4D2B" w:rsidP="00C15C24">
      <w:pPr>
        <w:numPr>
          <w:ilvl w:val="1"/>
          <w:numId w:val="1"/>
        </w:numPr>
        <w:rPr>
          <w:b/>
          <w:bCs/>
          <w:lang w:val="sr-Cyrl-RS"/>
        </w:rPr>
      </w:pPr>
      <w:r>
        <w:rPr>
          <w:bCs/>
          <w:lang w:val="sr-Latn-RS"/>
        </w:rPr>
        <w:t xml:space="preserve">367. </w:t>
      </w:r>
      <w:r w:rsidRPr="004C4D2B">
        <w:rPr>
          <w:b/>
          <w:bCs/>
          <w:lang w:val="sr-Cyrl-RS"/>
        </w:rPr>
        <w:t>ОДЛУКА</w:t>
      </w:r>
      <w:r>
        <w:rPr>
          <w:b/>
          <w:bCs/>
          <w:lang w:val="sr-Latn-RS"/>
        </w:rPr>
        <w:t xml:space="preserve"> </w:t>
      </w:r>
      <w:r w:rsidRPr="004C4D2B">
        <w:t xml:space="preserve">О РАЗРЕШЕЊУ И ИМЕНОВАЊУ ПРЕДСЕДНИКА, </w:t>
      </w:r>
      <w:r>
        <w:rPr>
          <w:lang w:val="sr-Latn-RS"/>
        </w:rPr>
        <w:br/>
        <w:t xml:space="preserve">                 </w:t>
      </w:r>
      <w:r w:rsidRPr="004C4D2B">
        <w:t>СЕКРЕТАРА</w:t>
      </w:r>
      <w:r w:rsidRPr="004C4D2B">
        <w:rPr>
          <w:lang w:val="ru-RU"/>
        </w:rPr>
        <w:t xml:space="preserve"> И </w:t>
      </w:r>
      <w:r w:rsidRPr="004C4D2B">
        <w:t>ЧЛАНОВА</w:t>
      </w:r>
      <w:r>
        <w:rPr>
          <w:lang w:val="sr-Latn-RS"/>
        </w:rPr>
        <w:t xml:space="preserve"> </w:t>
      </w:r>
      <w:r w:rsidRPr="004C4D2B">
        <w:t>ОПШТИНСКЕ ИЗБОРНЕ</w:t>
      </w:r>
      <w:r>
        <w:rPr>
          <w:lang w:val="sr-Latn-RS"/>
        </w:rPr>
        <w:br/>
        <w:t xml:space="preserve">                </w:t>
      </w:r>
      <w:r w:rsidRPr="004C4D2B">
        <w:t xml:space="preserve"> КОМИСИЈЕ </w:t>
      </w:r>
      <w:r w:rsidRPr="004C4D2B">
        <w:rPr>
          <w:lang w:val="sr-Cyrl-RS"/>
        </w:rPr>
        <w:t>ОПШТИНЕ ТЕМЕРИН</w:t>
      </w:r>
      <w:r>
        <w:rPr>
          <w:b/>
          <w:bCs/>
          <w:lang w:val="sr-Latn-RS"/>
        </w:rPr>
        <w:t xml:space="preserve"> </w:t>
      </w:r>
      <w:r w:rsidRPr="004C4D2B">
        <w:t>И ЊИХОВИХ</w:t>
      </w:r>
      <w:r>
        <w:rPr>
          <w:lang w:val="sr-Latn-RS"/>
        </w:rPr>
        <w:br/>
        <w:t xml:space="preserve">                </w:t>
      </w:r>
      <w:r w:rsidRPr="004C4D2B">
        <w:t xml:space="preserve"> ЗАМЕНИКА </w:t>
      </w:r>
      <w:r w:rsidRPr="004C4D2B">
        <w:rPr>
          <w:lang w:val="sr-Cyrl-RS"/>
        </w:rPr>
        <w:t>У СТАЛНОМ САСТАВУ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32</w:t>
      </w:r>
      <w:r>
        <w:rPr>
          <w:lang w:val="sr-Latn-RS"/>
        </w:rPr>
        <w:tab/>
        <w:t xml:space="preserve"> </w:t>
      </w:r>
      <w:r w:rsidR="00C15C24">
        <w:rPr>
          <w:lang w:val="sr-Cyrl-RS"/>
        </w:rPr>
        <w:t xml:space="preserve">    </w:t>
      </w:r>
      <w:r>
        <w:rPr>
          <w:lang w:val="sr-Latn-RS"/>
        </w:rPr>
        <w:t xml:space="preserve">  10</w:t>
      </w:r>
    </w:p>
    <w:p w14:paraId="1A7D2CE9" w14:textId="77777777" w:rsidR="008056D9" w:rsidRPr="006A0A9E" w:rsidRDefault="008056D9" w:rsidP="008056D9">
      <w:pPr>
        <w:rPr>
          <w:bCs/>
          <w:lang w:val="sr-Latn-RS"/>
        </w:rPr>
      </w:pPr>
    </w:p>
    <w:p w14:paraId="1958891F" w14:textId="5992BBCB" w:rsidR="008056D9" w:rsidRPr="00927F6A" w:rsidRDefault="008056D9" w:rsidP="008056D9">
      <w:pPr>
        <w:pStyle w:val="Heading6"/>
        <w:rPr>
          <w:rFonts w:ascii="Times New Roman" w:hAnsi="Times New Roman" w:cs="Times New Roman"/>
          <w:strike/>
          <w:color w:val="auto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A0A9E">
        <w:rPr>
          <w:rFonts w:ascii="Times New Roman" w:hAnsi="Times New Roman" w:cs="Times New Roman"/>
          <w:bCs/>
          <w:lang w:val="sr-Latn-RS"/>
        </w:rPr>
        <w:t>5</w:t>
      </w:r>
      <w:r w:rsidRPr="006A0A9E"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927F6A">
        <w:rPr>
          <w:rFonts w:ascii="Times New Roman" w:hAnsi="Times New Roman" w:cs="Times New Roman"/>
          <w:b/>
          <w:color w:val="auto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РЕШЕЊЕ</w:t>
      </w:r>
      <w:r w:rsidRPr="00927F6A">
        <w:rPr>
          <w:rFonts w:ascii="Times New Roman" w:hAnsi="Times New Roman" w:cs="Times New Roman"/>
          <w:color w:val="auto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УТВРЂИВАЊУ ПРЕСТАНКА ФУНКЦИЈЕ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A0A9E">
        <w:rPr>
          <w:rFonts w:ascii="Times New Roman" w:hAnsi="Times New Roman" w:cs="Times New Roman"/>
          <w:bCs/>
          <w:color w:val="auto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ЧЛАНУ</w:t>
      </w:r>
      <w:r w:rsidRPr="006A0A9E">
        <w:rPr>
          <w:rFonts w:ascii="Times New Roman" w:hAnsi="Times New Roman" w:cs="Times New Roman"/>
          <w:bCs/>
          <w:color w:val="auto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ОПШТИНСКОГ ВЕЋА ОПШТИНЕ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A0A9E">
        <w:rPr>
          <w:rFonts w:ascii="Times New Roman" w:hAnsi="Times New Roman" w:cs="Times New Roman"/>
          <w:bCs/>
          <w:color w:val="auto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6A0A9E">
        <w:rPr>
          <w:rFonts w:ascii="Times New Roman" w:hAnsi="Times New Roman" w:cs="Times New Roman"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ТЕМЕРИН</w:t>
      </w:r>
    </w:p>
    <w:p w14:paraId="51DBFC46" w14:textId="5F8C8CBB" w:rsidR="008056D9" w:rsidRPr="006A0A9E" w:rsidRDefault="008056D9">
      <w:pPr>
        <w:ind w:left="-360"/>
        <w:rPr>
          <w:bCs/>
          <w:lang w:val="sr-Cyrl-RS"/>
        </w:rPr>
      </w:pPr>
      <w:r w:rsidRPr="006A0A9E">
        <w:rPr>
          <w:bCs/>
          <w:lang w:val="sr-Latn-RS"/>
        </w:rPr>
        <w:t xml:space="preserve">                             (</w:t>
      </w:r>
      <w:r w:rsidR="00C15C24">
        <w:rPr>
          <w:bCs/>
          <w:lang w:val="sr-Cyrl-RS"/>
        </w:rPr>
        <w:t xml:space="preserve"> СОЊА ТОДОРОВИЋ)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="00024542">
        <w:rPr>
          <w:bCs/>
          <w:lang w:val="sr-Latn-RS"/>
        </w:rPr>
        <w:t xml:space="preserve">            </w:t>
      </w:r>
      <w:r w:rsidR="00C15C24">
        <w:rPr>
          <w:bCs/>
          <w:lang w:val="sr-Cyrl-RS"/>
        </w:rPr>
        <w:t xml:space="preserve">         </w:t>
      </w:r>
      <w:r w:rsidR="00024542">
        <w:rPr>
          <w:bCs/>
          <w:lang w:val="sr-Latn-RS"/>
        </w:rPr>
        <w:t xml:space="preserve"> </w:t>
      </w:r>
      <w:r w:rsidRPr="006A0A9E">
        <w:rPr>
          <w:bCs/>
          <w:lang w:val="sr-Cyrl-RS"/>
        </w:rPr>
        <w:t xml:space="preserve">   2                   2</w:t>
      </w:r>
    </w:p>
    <w:p w14:paraId="25BE5462" w14:textId="77777777" w:rsidR="008056D9" w:rsidRPr="006A0A9E" w:rsidRDefault="008056D9">
      <w:pPr>
        <w:ind w:left="-360"/>
        <w:rPr>
          <w:bCs/>
          <w:lang w:val="sr-Cyrl-RS"/>
        </w:rPr>
      </w:pPr>
    </w:p>
    <w:p w14:paraId="040DB351" w14:textId="7C2DCC36" w:rsidR="008056D9" w:rsidRPr="006A0A9E" w:rsidRDefault="008056D9" w:rsidP="008056D9">
      <w:pPr>
        <w:autoSpaceDE w:val="0"/>
        <w:autoSpaceDN w:val="0"/>
        <w:adjustRightInd w:val="0"/>
        <w:rPr>
          <w:lang w:val="sr-Cyrl-RS"/>
        </w:rPr>
      </w:pPr>
      <w:r w:rsidRPr="006A0A9E">
        <w:rPr>
          <w:bCs/>
          <w:lang w:val="sr-Cyrl-RS"/>
        </w:rPr>
        <w:t xml:space="preserve">6. </w:t>
      </w:r>
      <w:r w:rsidRPr="006A0A9E">
        <w:rPr>
          <w:b/>
          <w:bCs/>
        </w:rPr>
        <w:t>РЕШЕЊЕ</w:t>
      </w:r>
      <w:r w:rsidRPr="00927F6A">
        <w:rPr>
          <w:b/>
          <w:bCs/>
          <w:lang w:val="ru-RU"/>
        </w:rPr>
        <w:t xml:space="preserve"> </w:t>
      </w:r>
      <w:r w:rsidRPr="006A0A9E">
        <w:t>О ДАВАЊУ САГЛАСНОСТИ НА  ПЛАН</w:t>
      </w:r>
      <w:r w:rsidRPr="006A0A9E">
        <w:br/>
      </w:r>
      <w:r w:rsidRPr="006A0A9E">
        <w:rPr>
          <w:lang w:val="sr-Cyrl-RS"/>
        </w:rPr>
        <w:t xml:space="preserve">                     </w:t>
      </w:r>
      <w:r w:rsidRPr="006A0A9E">
        <w:t xml:space="preserve"> И ПРОГРАМ РАДА СА ФИНАНСИЈСКИМ</w:t>
      </w:r>
      <w:r w:rsidRPr="006A0A9E">
        <w:br/>
      </w:r>
      <w:r w:rsidRPr="006A0A9E">
        <w:rPr>
          <w:lang w:val="sr-Cyrl-RS"/>
        </w:rPr>
        <w:t xml:space="preserve">                     </w:t>
      </w:r>
      <w:r w:rsidRPr="006A0A9E">
        <w:t xml:space="preserve"> ПЛАНОМ ТУРИСТИЧКЕ ОРГАНИЗАЦИЈЕ</w:t>
      </w:r>
      <w:r w:rsidRPr="006A0A9E">
        <w:br/>
      </w:r>
      <w:r w:rsidRPr="006A0A9E">
        <w:rPr>
          <w:lang w:val="sr-Cyrl-RS"/>
        </w:rPr>
        <w:t xml:space="preserve">                     </w:t>
      </w:r>
      <w:r w:rsidRPr="006A0A9E">
        <w:t xml:space="preserve"> ОПШТИНЕ ТЕМЕРИН ЗА 2024.</w:t>
      </w:r>
      <w:r w:rsidRPr="006A0A9E">
        <w:rPr>
          <w:lang w:val="sr-Cyrl-RS"/>
        </w:rPr>
        <w:t xml:space="preserve"> ГОДИНУ</w:t>
      </w:r>
      <w:r w:rsidRPr="006A0A9E">
        <w:rPr>
          <w:b/>
          <w:bCs/>
        </w:rPr>
        <w:t xml:space="preserve"> </w:t>
      </w:r>
      <w:r w:rsidRPr="006A0A9E">
        <w:rPr>
          <w:b/>
          <w:bCs/>
        </w:rPr>
        <w:tab/>
      </w:r>
      <w:r w:rsidRPr="006A0A9E">
        <w:rPr>
          <w:b/>
          <w:bCs/>
        </w:rPr>
        <w:tab/>
      </w:r>
      <w:r w:rsidRPr="006A0A9E">
        <w:rPr>
          <w:b/>
          <w:bCs/>
          <w:lang w:val="sr-Cyrl-RS"/>
        </w:rPr>
        <w:t xml:space="preserve">  </w:t>
      </w:r>
      <w:r w:rsidR="00C15C24">
        <w:rPr>
          <w:b/>
          <w:bCs/>
          <w:lang w:val="sr-Cyrl-RS"/>
        </w:rPr>
        <w:t xml:space="preserve">          </w:t>
      </w:r>
      <w:r w:rsidRPr="006A0A9E">
        <w:rPr>
          <w:b/>
          <w:bCs/>
          <w:lang w:val="sr-Cyrl-RS"/>
        </w:rPr>
        <w:t xml:space="preserve"> </w:t>
      </w:r>
      <w:r w:rsidRPr="006A0A9E">
        <w:rPr>
          <w:lang w:val="sr-Cyrl-RS"/>
        </w:rPr>
        <w:t>2                   3</w:t>
      </w:r>
    </w:p>
    <w:p w14:paraId="7404B331" w14:textId="77777777" w:rsidR="008056D9" w:rsidRPr="006A0A9E" w:rsidRDefault="008056D9" w:rsidP="008056D9">
      <w:pPr>
        <w:autoSpaceDE w:val="0"/>
        <w:autoSpaceDN w:val="0"/>
        <w:adjustRightInd w:val="0"/>
        <w:rPr>
          <w:lang w:val="sr-Cyrl-RS"/>
        </w:rPr>
      </w:pPr>
    </w:p>
    <w:p w14:paraId="2DF628EA" w14:textId="52BF255E" w:rsidR="00E35D02" w:rsidRPr="006A0A9E" w:rsidRDefault="008056D9" w:rsidP="00E35D02">
      <w:pPr>
        <w:autoSpaceDE w:val="0"/>
        <w:autoSpaceDN w:val="0"/>
        <w:adjustRightInd w:val="0"/>
        <w:rPr>
          <w:lang w:val="sr-Cyrl-RS"/>
        </w:rPr>
      </w:pPr>
      <w:r w:rsidRPr="006A0A9E">
        <w:rPr>
          <w:lang w:val="sr-Cyrl-RS"/>
        </w:rPr>
        <w:t xml:space="preserve">7. </w:t>
      </w:r>
      <w:r w:rsidRPr="006A0A9E">
        <w:rPr>
          <w:b/>
          <w:bCs/>
        </w:rPr>
        <w:t>РЕШЕЊЕ</w:t>
      </w:r>
      <w:r w:rsidRPr="00927F6A">
        <w:rPr>
          <w:b/>
          <w:bCs/>
          <w:lang w:val="ru-RU"/>
        </w:rPr>
        <w:t xml:space="preserve"> </w:t>
      </w:r>
      <w:r w:rsidR="00E35D02" w:rsidRPr="006A0A9E">
        <w:t xml:space="preserve">О ДАВАЊУ САГЛАСНОСТИ НА ПРОГРАМ </w:t>
      </w:r>
      <w:r w:rsidR="00E35D02" w:rsidRPr="006A0A9E">
        <w:br/>
      </w:r>
      <w:r w:rsidR="00E35D02" w:rsidRPr="006A0A9E">
        <w:rPr>
          <w:lang w:val="sr-Cyrl-RS"/>
        </w:rPr>
        <w:t xml:space="preserve">                      </w:t>
      </w:r>
      <w:r w:rsidR="00E35D02" w:rsidRPr="006A0A9E">
        <w:t xml:space="preserve">РАДА  СА ФИНАНСИЈСКИМ ПЛАНОМ </w:t>
      </w:r>
      <w:r w:rsidR="00E35D02" w:rsidRPr="006A0A9E">
        <w:br/>
      </w:r>
      <w:r w:rsidR="00E35D02" w:rsidRPr="006A0A9E">
        <w:rPr>
          <w:lang w:val="sr-Cyrl-RS"/>
        </w:rPr>
        <w:t xml:space="preserve">                    </w:t>
      </w:r>
      <w:r w:rsidR="00E35D02" w:rsidRPr="006A0A9E">
        <w:t xml:space="preserve">  КУЛТУРНОГ ЦЕНТРА ''ЛУКИЈАН МУШИЦКИ'' </w:t>
      </w:r>
      <w:r w:rsidR="00E35D02" w:rsidRPr="006A0A9E">
        <w:br/>
      </w:r>
      <w:r w:rsidR="00E35D02" w:rsidRPr="006A0A9E">
        <w:rPr>
          <w:lang w:val="sr-Cyrl-RS"/>
        </w:rPr>
        <w:t xml:space="preserve">                    </w:t>
      </w:r>
      <w:r w:rsidR="00E35D02" w:rsidRPr="006A0A9E">
        <w:t xml:space="preserve">  ТЕМЕРИН  </w:t>
      </w:r>
      <w:r w:rsidR="00C15C24">
        <w:rPr>
          <w:lang w:val="sr-Cyrl-RS"/>
        </w:rPr>
        <w:t>ЗА</w:t>
      </w:r>
      <w:r w:rsidR="00E35D02" w:rsidRPr="006A0A9E">
        <w:t xml:space="preserve"> 2024.</w:t>
      </w:r>
      <w:r w:rsidR="00C15C24">
        <w:rPr>
          <w:lang w:val="sr-Cyrl-RS"/>
        </w:rPr>
        <w:t xml:space="preserve"> ГОДИНУ</w:t>
      </w:r>
      <w:r w:rsidR="00E35D02" w:rsidRPr="006A0A9E">
        <w:rPr>
          <w:b/>
          <w:bCs/>
        </w:rPr>
        <w:t xml:space="preserve"> </w:t>
      </w:r>
      <w:r w:rsidR="00E35D02" w:rsidRPr="006A0A9E">
        <w:rPr>
          <w:b/>
          <w:bCs/>
        </w:rPr>
        <w:tab/>
      </w:r>
      <w:r w:rsidR="00E35D02" w:rsidRPr="006A0A9E">
        <w:rPr>
          <w:b/>
          <w:bCs/>
        </w:rPr>
        <w:tab/>
      </w:r>
      <w:r w:rsidR="00E35D02" w:rsidRPr="006A0A9E">
        <w:rPr>
          <w:b/>
          <w:bCs/>
        </w:rPr>
        <w:tab/>
      </w:r>
      <w:r w:rsidR="00E35D02" w:rsidRPr="006A0A9E">
        <w:rPr>
          <w:b/>
          <w:bCs/>
        </w:rPr>
        <w:tab/>
      </w:r>
      <w:r w:rsidR="00E35D02" w:rsidRPr="006A0A9E">
        <w:rPr>
          <w:b/>
          <w:bCs/>
          <w:lang w:val="sr-Cyrl-RS"/>
        </w:rPr>
        <w:t xml:space="preserve">   </w:t>
      </w:r>
      <w:r w:rsidR="00024542">
        <w:rPr>
          <w:b/>
          <w:bCs/>
          <w:lang w:val="sr-Latn-RS"/>
        </w:rPr>
        <w:t xml:space="preserve">          </w:t>
      </w:r>
      <w:r w:rsidR="00E35D02" w:rsidRPr="006A0A9E">
        <w:rPr>
          <w:lang w:val="sr-Cyrl-RS"/>
        </w:rPr>
        <w:t>2                    4</w:t>
      </w:r>
    </w:p>
    <w:p w14:paraId="160E7A44" w14:textId="77777777" w:rsidR="00E35D02" w:rsidRPr="006A0A9E" w:rsidRDefault="00E35D02" w:rsidP="00E35D02">
      <w:pPr>
        <w:autoSpaceDE w:val="0"/>
        <w:autoSpaceDN w:val="0"/>
        <w:adjustRightInd w:val="0"/>
        <w:rPr>
          <w:lang w:val="sr-Cyrl-RS"/>
        </w:rPr>
      </w:pPr>
    </w:p>
    <w:p w14:paraId="418679F3" w14:textId="77777777" w:rsidR="00E35D02" w:rsidRPr="006A0A9E" w:rsidRDefault="00E35D02" w:rsidP="00E35D02">
      <w:pPr>
        <w:autoSpaceDE w:val="0"/>
        <w:autoSpaceDN w:val="0"/>
        <w:adjustRightInd w:val="0"/>
      </w:pPr>
      <w:r w:rsidRPr="006A0A9E">
        <w:rPr>
          <w:lang w:val="sr-Latn-RS"/>
        </w:rPr>
        <w:t xml:space="preserve">8. </w:t>
      </w:r>
      <w:r w:rsidRPr="006A0A9E">
        <w:rPr>
          <w:b/>
          <w:bCs/>
        </w:rPr>
        <w:t>РЕШЕЊЕ</w:t>
      </w:r>
      <w:r w:rsidRPr="00927F6A">
        <w:rPr>
          <w:lang w:val="ru-RU"/>
        </w:rPr>
        <w:t xml:space="preserve"> </w:t>
      </w:r>
      <w:r w:rsidRPr="006A0A9E">
        <w:t>О ДАВАЊУ САГЛАСНОСТИ НА  ПЛАН</w:t>
      </w:r>
      <w:r w:rsidRPr="006A0A9E">
        <w:br/>
      </w:r>
      <w:r w:rsidRPr="006A0A9E">
        <w:rPr>
          <w:lang w:val="sr-Latn-RS"/>
        </w:rPr>
        <w:t xml:space="preserve">                      </w:t>
      </w:r>
      <w:r w:rsidRPr="006A0A9E">
        <w:t xml:space="preserve"> И ПРОГРАМ РАДА СА ФИНАНСИЈСКИМ</w:t>
      </w:r>
    </w:p>
    <w:p w14:paraId="633E6B41" w14:textId="0D929695" w:rsidR="00E35D02" w:rsidRPr="006A0A9E" w:rsidRDefault="00E35D02" w:rsidP="00E35D02">
      <w:pPr>
        <w:autoSpaceDE w:val="0"/>
        <w:autoSpaceDN w:val="0"/>
        <w:adjustRightInd w:val="0"/>
        <w:rPr>
          <w:lang w:val="sr-Latn-RS"/>
        </w:rPr>
      </w:pPr>
      <w:r w:rsidRPr="006A0A9E">
        <w:rPr>
          <w:lang w:val="sr-Latn-RS"/>
        </w:rPr>
        <w:t xml:space="preserve">                      </w:t>
      </w:r>
      <w:r w:rsidRPr="006A0A9E">
        <w:t xml:space="preserve"> ПЛАНОМ  ЈАВНЕ БИБЛИОТЕКЕ ''СИРМАИ</w:t>
      </w:r>
      <w:r w:rsidRPr="006A0A9E">
        <w:br/>
      </w:r>
      <w:r w:rsidRPr="006A0A9E">
        <w:rPr>
          <w:lang w:val="sr-Latn-RS"/>
        </w:rPr>
        <w:t xml:space="preserve">                      </w:t>
      </w:r>
      <w:r w:rsidRPr="006A0A9E">
        <w:t xml:space="preserve"> КАРОЉ'' ТЕМЕРИН  ЗА 2024.</w:t>
      </w:r>
      <w:r w:rsidRPr="006A0A9E">
        <w:rPr>
          <w:lang w:val="sr-Cyrl-RS"/>
        </w:rPr>
        <w:t xml:space="preserve"> ГОДИНУ</w:t>
      </w:r>
      <w:r w:rsidRPr="006A0A9E">
        <w:t xml:space="preserve">  </w:t>
      </w:r>
      <w:r w:rsidRPr="006A0A9E">
        <w:tab/>
      </w:r>
      <w:r w:rsidRPr="006A0A9E">
        <w:tab/>
      </w:r>
      <w:r w:rsidRPr="006A0A9E">
        <w:rPr>
          <w:lang w:val="sr-Latn-RS"/>
        </w:rPr>
        <w:t xml:space="preserve"> </w:t>
      </w:r>
      <w:r w:rsidR="00C15C24">
        <w:rPr>
          <w:lang w:val="sr-Cyrl-RS"/>
        </w:rPr>
        <w:t xml:space="preserve">                     </w:t>
      </w:r>
      <w:r w:rsidRPr="006A0A9E">
        <w:rPr>
          <w:lang w:val="sr-Latn-RS"/>
        </w:rPr>
        <w:t xml:space="preserve">  2                    5</w:t>
      </w:r>
    </w:p>
    <w:p w14:paraId="5CDD9363" w14:textId="77777777" w:rsidR="00E35D02" w:rsidRPr="006A0A9E" w:rsidRDefault="00E35D02" w:rsidP="00E35D02">
      <w:pPr>
        <w:autoSpaceDE w:val="0"/>
        <w:autoSpaceDN w:val="0"/>
        <w:adjustRightInd w:val="0"/>
        <w:rPr>
          <w:lang w:val="sr-Latn-RS"/>
        </w:rPr>
      </w:pPr>
    </w:p>
    <w:p w14:paraId="7C2DF084" w14:textId="5DD94E06" w:rsidR="00E35D02" w:rsidRPr="006A0A9E" w:rsidRDefault="00E35D02" w:rsidP="00E35D02">
      <w:pPr>
        <w:autoSpaceDE w:val="0"/>
        <w:autoSpaceDN w:val="0"/>
        <w:adjustRightInd w:val="0"/>
        <w:rPr>
          <w:lang w:val="sr-Latn-RS"/>
        </w:rPr>
      </w:pPr>
      <w:r w:rsidRPr="006A0A9E">
        <w:rPr>
          <w:lang w:val="sr-Latn-RS"/>
        </w:rPr>
        <w:t xml:space="preserve">9. </w:t>
      </w:r>
      <w:r w:rsidRPr="006A0A9E">
        <w:rPr>
          <w:b/>
          <w:bCs/>
        </w:rPr>
        <w:t>РЕШЕЊЕ</w:t>
      </w:r>
      <w:r w:rsidRPr="00927F6A">
        <w:rPr>
          <w:lang w:val="ru-RU"/>
        </w:rPr>
        <w:t xml:space="preserve"> </w:t>
      </w:r>
      <w:r w:rsidRPr="006A0A9E">
        <w:t xml:space="preserve">О ДАВАЊУ САГЛАСНОСТИ НА  ПРОГРАМ </w:t>
      </w:r>
      <w:r w:rsidR="00F962D2" w:rsidRPr="006A0A9E">
        <w:br/>
      </w:r>
      <w:r w:rsidR="00F962D2" w:rsidRPr="006A0A9E">
        <w:rPr>
          <w:lang w:val="sr-Latn-RS"/>
        </w:rPr>
        <w:t xml:space="preserve">                      </w:t>
      </w:r>
      <w:r w:rsidRPr="006A0A9E">
        <w:t>РАДА СА ФИНАНСИЈСКИМ ПЛАНОМ  ЦЕНТРА</w:t>
      </w:r>
      <w:r w:rsidR="00F962D2" w:rsidRPr="006A0A9E">
        <w:br/>
      </w:r>
      <w:r w:rsidR="00F962D2" w:rsidRPr="006A0A9E">
        <w:rPr>
          <w:lang w:val="sr-Latn-RS"/>
        </w:rPr>
        <w:t xml:space="preserve">                     </w:t>
      </w:r>
      <w:r w:rsidRPr="006A0A9E">
        <w:t xml:space="preserve"> ЗА СОЦИЈАЛНИ РАД ОПШТИНЕ ТЕМЕРИН </w:t>
      </w:r>
      <w:r w:rsidR="00F962D2" w:rsidRPr="006A0A9E">
        <w:br/>
      </w:r>
      <w:r w:rsidR="00F962D2" w:rsidRPr="006A0A9E">
        <w:rPr>
          <w:lang w:val="sr-Latn-RS"/>
        </w:rPr>
        <w:t xml:space="preserve">                      </w:t>
      </w:r>
      <w:r w:rsidRPr="006A0A9E">
        <w:t>ЗА 2024.</w:t>
      </w:r>
      <w:r w:rsidRPr="006A0A9E">
        <w:rPr>
          <w:lang w:val="sr-Cyrl-RS"/>
        </w:rPr>
        <w:t>ГОДИНУ</w:t>
      </w:r>
      <w:r w:rsidR="00F962D2" w:rsidRPr="006A0A9E">
        <w:rPr>
          <w:lang w:val="sr-Latn-RS"/>
        </w:rPr>
        <w:t xml:space="preserve">                                                          </w:t>
      </w:r>
      <w:r w:rsidR="00C15C24">
        <w:rPr>
          <w:lang w:val="sr-Cyrl-RS"/>
        </w:rPr>
        <w:t xml:space="preserve">                   </w:t>
      </w:r>
      <w:r w:rsidR="00F962D2" w:rsidRPr="006A0A9E">
        <w:rPr>
          <w:lang w:val="sr-Latn-RS"/>
        </w:rPr>
        <w:t xml:space="preserve">  2                    6</w:t>
      </w:r>
    </w:p>
    <w:p w14:paraId="0A444711" w14:textId="77777777" w:rsidR="00F962D2" w:rsidRPr="006A0A9E" w:rsidRDefault="00F962D2" w:rsidP="00E35D02">
      <w:pPr>
        <w:autoSpaceDE w:val="0"/>
        <w:autoSpaceDN w:val="0"/>
        <w:adjustRightInd w:val="0"/>
        <w:rPr>
          <w:lang w:val="sr-Latn-RS"/>
        </w:rPr>
      </w:pPr>
    </w:p>
    <w:p w14:paraId="22027202" w14:textId="018CD51D" w:rsidR="00F962D2" w:rsidRPr="006A0A9E" w:rsidRDefault="00F962D2" w:rsidP="00E35D02">
      <w:pPr>
        <w:autoSpaceDE w:val="0"/>
        <w:autoSpaceDN w:val="0"/>
        <w:adjustRightInd w:val="0"/>
        <w:rPr>
          <w:bCs/>
          <w:lang w:val="sr-Latn-RS"/>
        </w:rPr>
      </w:pPr>
      <w:r w:rsidRPr="006A0A9E">
        <w:rPr>
          <w:lang w:val="sr-Latn-RS"/>
        </w:rPr>
        <w:t xml:space="preserve">10. </w:t>
      </w:r>
      <w:r w:rsidR="00AE66B6" w:rsidRPr="006A0A9E">
        <w:rPr>
          <w:b/>
          <w:bCs/>
          <w:iCs/>
        </w:rPr>
        <w:t>РЕШЕЊЕ</w:t>
      </w:r>
      <w:r w:rsidR="00AE66B6" w:rsidRPr="006A0A9E">
        <w:rPr>
          <w:iCs/>
          <w:lang w:val="sr-Latn-RS"/>
        </w:rPr>
        <w:t xml:space="preserve"> </w:t>
      </w:r>
      <w:r w:rsidR="00AE66B6" w:rsidRPr="006A0A9E">
        <w:rPr>
          <w:bCs/>
        </w:rPr>
        <w:t xml:space="preserve">О ДАВАЊУ САГЛАСНОСТИ НА ИЗМЕНЕ </w:t>
      </w:r>
      <w:r w:rsidR="00AE66B6" w:rsidRPr="006A0A9E">
        <w:rPr>
          <w:bCs/>
        </w:rPr>
        <w:br/>
      </w:r>
      <w:r w:rsidR="00AE66B6" w:rsidRPr="006A0A9E">
        <w:rPr>
          <w:bCs/>
          <w:lang w:val="sr-Latn-RS"/>
        </w:rPr>
        <w:t xml:space="preserve">                       </w:t>
      </w:r>
      <w:r w:rsidR="00AE66B6" w:rsidRPr="006A0A9E">
        <w:rPr>
          <w:bCs/>
        </w:rPr>
        <w:t xml:space="preserve"> СТАТУТА</w:t>
      </w:r>
      <w:r w:rsidR="00AE66B6" w:rsidRPr="006A0A9E">
        <w:rPr>
          <w:bCs/>
          <w:lang w:val="sr-Latn-RS"/>
        </w:rPr>
        <w:t xml:space="preserve"> </w:t>
      </w:r>
      <w:r w:rsidR="00AE66B6" w:rsidRPr="006A0A9E">
        <w:rPr>
          <w:bCs/>
        </w:rPr>
        <w:t xml:space="preserve">ЈАВНОГ ПРЕДУЗЕЋА ''ГАС'' </w:t>
      </w:r>
      <w:r w:rsidR="00AE66B6" w:rsidRPr="006A0A9E">
        <w:rPr>
          <w:bCs/>
        </w:rPr>
        <w:br/>
      </w:r>
      <w:r w:rsidR="00AE66B6" w:rsidRPr="006A0A9E">
        <w:rPr>
          <w:bCs/>
          <w:lang w:val="sr-Latn-RS"/>
        </w:rPr>
        <w:t xml:space="preserve">                        </w:t>
      </w:r>
      <w:r w:rsidR="00AE66B6" w:rsidRPr="006A0A9E">
        <w:rPr>
          <w:bCs/>
        </w:rPr>
        <w:t>ТЕМЕРИН</w:t>
      </w:r>
      <w:r w:rsidR="00AE66B6" w:rsidRPr="006A0A9E">
        <w:rPr>
          <w:bCs/>
        </w:rPr>
        <w:tab/>
      </w:r>
      <w:r w:rsidR="00AE66B6" w:rsidRPr="006A0A9E">
        <w:rPr>
          <w:bCs/>
        </w:rPr>
        <w:tab/>
      </w:r>
      <w:r w:rsidR="00AE66B6" w:rsidRPr="006A0A9E">
        <w:rPr>
          <w:bCs/>
        </w:rPr>
        <w:tab/>
      </w:r>
      <w:r w:rsidR="00AE66B6" w:rsidRPr="006A0A9E">
        <w:rPr>
          <w:bCs/>
        </w:rPr>
        <w:tab/>
      </w:r>
      <w:r w:rsidR="00AE66B6" w:rsidRPr="006A0A9E">
        <w:rPr>
          <w:bCs/>
        </w:rPr>
        <w:tab/>
      </w:r>
      <w:r w:rsidR="00AE66B6" w:rsidRPr="006A0A9E">
        <w:rPr>
          <w:bCs/>
        </w:rPr>
        <w:tab/>
      </w:r>
      <w:r w:rsidR="00AE66B6" w:rsidRPr="006A0A9E">
        <w:rPr>
          <w:bCs/>
          <w:lang w:val="sr-Latn-RS"/>
        </w:rPr>
        <w:t xml:space="preserve">              </w:t>
      </w:r>
      <w:r w:rsidR="00C15C24">
        <w:rPr>
          <w:bCs/>
          <w:lang w:val="sr-Cyrl-RS"/>
        </w:rPr>
        <w:t xml:space="preserve">           </w:t>
      </w:r>
      <w:r w:rsidR="00AE66B6" w:rsidRPr="006A0A9E">
        <w:rPr>
          <w:bCs/>
          <w:lang w:val="sr-Latn-RS"/>
        </w:rPr>
        <w:t xml:space="preserve">2                    </w:t>
      </w:r>
      <w:r w:rsidR="0087544C" w:rsidRPr="006A0A9E">
        <w:rPr>
          <w:bCs/>
          <w:lang w:val="sr-Latn-RS"/>
        </w:rPr>
        <w:t>6</w:t>
      </w:r>
    </w:p>
    <w:p w14:paraId="58CF2303" w14:textId="77777777" w:rsidR="0087544C" w:rsidRPr="006A0A9E" w:rsidRDefault="0087544C" w:rsidP="00E35D02">
      <w:pPr>
        <w:autoSpaceDE w:val="0"/>
        <w:autoSpaceDN w:val="0"/>
        <w:adjustRightInd w:val="0"/>
        <w:rPr>
          <w:bCs/>
          <w:lang w:val="sr-Latn-RS"/>
        </w:rPr>
      </w:pPr>
    </w:p>
    <w:p w14:paraId="2FD74FD4" w14:textId="3D1F3FE6" w:rsidR="0087544C" w:rsidRDefault="0087544C" w:rsidP="00E35D02">
      <w:pPr>
        <w:autoSpaceDE w:val="0"/>
        <w:autoSpaceDN w:val="0"/>
        <w:adjustRightInd w:val="0"/>
        <w:rPr>
          <w:bCs/>
          <w:lang w:val="sr-Latn-RS"/>
        </w:rPr>
      </w:pPr>
      <w:r w:rsidRPr="006A0A9E">
        <w:rPr>
          <w:bCs/>
          <w:lang w:val="sr-Latn-RS"/>
        </w:rPr>
        <w:t xml:space="preserve">11.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>О  РАЗРЕШЕЊУ И ИМЕНОВАЊУ</w:t>
      </w:r>
      <w:r w:rsidRPr="006A0A9E">
        <w:rPr>
          <w:bCs/>
        </w:rPr>
        <w:br/>
      </w:r>
      <w:r w:rsidRPr="006A0A9E">
        <w:rPr>
          <w:bCs/>
          <w:lang w:val="sr-Latn-RS"/>
        </w:rPr>
        <w:t xml:space="preserve">                       </w:t>
      </w:r>
      <w:r w:rsidRPr="006A0A9E">
        <w:rPr>
          <w:bCs/>
        </w:rPr>
        <w:t xml:space="preserve"> КООРДИНАТОРА</w:t>
      </w:r>
      <w:r w:rsidRPr="006A0A9E">
        <w:rPr>
          <w:bCs/>
          <w:lang w:val="sr-Cyrl-RS"/>
        </w:rPr>
        <w:t xml:space="preserve">   </w:t>
      </w:r>
      <w:r w:rsidRPr="006A0A9E">
        <w:rPr>
          <w:bCs/>
        </w:rPr>
        <w:t xml:space="preserve">ОПШТИНСКОГ </w:t>
      </w:r>
      <w:r w:rsidRPr="006A0A9E">
        <w:rPr>
          <w:bCs/>
        </w:rPr>
        <w:br/>
      </w:r>
      <w:r w:rsidRPr="006A0A9E">
        <w:rPr>
          <w:bCs/>
          <w:lang w:val="sr-Latn-RS"/>
        </w:rPr>
        <w:t xml:space="preserve">                        </w:t>
      </w:r>
      <w:r w:rsidRPr="006A0A9E">
        <w:rPr>
          <w:bCs/>
        </w:rPr>
        <w:t>САВЕТА ЗА БЕЗБЕДНОСТ</w:t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  <w:lang w:val="sr-Latn-RS"/>
        </w:rPr>
        <w:t xml:space="preserve">            </w:t>
      </w:r>
      <w:r w:rsidR="00C15C24">
        <w:rPr>
          <w:bCs/>
          <w:lang w:val="sr-Cyrl-RS"/>
        </w:rPr>
        <w:t xml:space="preserve">                       </w:t>
      </w:r>
      <w:r w:rsidRPr="006A0A9E">
        <w:rPr>
          <w:bCs/>
          <w:lang w:val="sr-Latn-RS"/>
        </w:rPr>
        <w:t xml:space="preserve">  2                    7</w:t>
      </w:r>
    </w:p>
    <w:p w14:paraId="43C7E947" w14:textId="77777777" w:rsidR="00024542" w:rsidRDefault="00024542" w:rsidP="00E35D02">
      <w:pPr>
        <w:autoSpaceDE w:val="0"/>
        <w:autoSpaceDN w:val="0"/>
        <w:adjustRightInd w:val="0"/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C15C24" w:rsidRPr="006A0A9E" w14:paraId="700FEC94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76C2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C380" w14:textId="77777777" w:rsidR="00C15C24" w:rsidRPr="006A0A9E" w:rsidRDefault="00C15C24" w:rsidP="00A81EE8">
            <w:pPr>
              <w:snapToGrid w:val="0"/>
              <w:jc w:val="center"/>
              <w:rPr>
                <w:b/>
              </w:rPr>
            </w:pPr>
          </w:p>
          <w:p w14:paraId="7A7AC2DD" w14:textId="77777777" w:rsidR="00C15C24" w:rsidRPr="006A0A9E" w:rsidRDefault="00C15C2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8F6C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B94F4E1" w14:textId="77777777" w:rsidR="00C15C24" w:rsidRPr="006A0A9E" w:rsidRDefault="00C15C2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2FC" w14:textId="77777777" w:rsidR="00C15C24" w:rsidRPr="006A0A9E" w:rsidRDefault="00C15C24" w:rsidP="00A81EE8">
            <w:pPr>
              <w:snapToGrid w:val="0"/>
              <w:rPr>
                <w:b/>
              </w:rPr>
            </w:pPr>
          </w:p>
          <w:p w14:paraId="52ADC94A" w14:textId="77777777" w:rsidR="00C15C24" w:rsidRPr="006A0A9E" w:rsidRDefault="00C15C2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EE574D1" w14:textId="77777777" w:rsidR="00C15C24" w:rsidRDefault="00C15C24" w:rsidP="00024542">
      <w:pPr>
        <w:rPr>
          <w:bCs/>
          <w:lang w:val="sr-Cyrl-RS"/>
        </w:rPr>
      </w:pPr>
    </w:p>
    <w:p w14:paraId="2B3BFCB5" w14:textId="77777777" w:rsidR="00C15C24" w:rsidRDefault="00C15C24" w:rsidP="00024542">
      <w:pPr>
        <w:rPr>
          <w:bCs/>
          <w:lang w:val="sr-Cyrl-RS"/>
        </w:rPr>
      </w:pPr>
    </w:p>
    <w:p w14:paraId="151F7390" w14:textId="06D992F6" w:rsidR="00024542" w:rsidRDefault="00024542" w:rsidP="00024542">
      <w:pPr>
        <w:rPr>
          <w:bCs/>
          <w:lang w:val="sr-Latn-RS"/>
        </w:rPr>
      </w:pPr>
      <w:r>
        <w:rPr>
          <w:bCs/>
          <w:lang w:val="sr-Latn-RS"/>
        </w:rPr>
        <w:t xml:space="preserve">33. </w:t>
      </w:r>
      <w:r w:rsidRPr="00D71EB3">
        <w:rPr>
          <w:b/>
          <w:lang w:val="sr-Cyrl-RS"/>
        </w:rPr>
        <w:t>РЕШЕЊЕ</w:t>
      </w:r>
      <w:r>
        <w:rPr>
          <w:b/>
          <w:lang w:val="sr-Latn-RS"/>
        </w:rPr>
        <w:t xml:space="preserve"> </w:t>
      </w:r>
      <w:r w:rsidRPr="00024542">
        <w:rPr>
          <w:bCs/>
          <w:lang w:val="sr-Cyrl-RS"/>
        </w:rPr>
        <w:t>О ОТУЂЕЊУ НЕИЗГРАЂЕНОГ</w:t>
      </w:r>
      <w:r>
        <w:rPr>
          <w:bCs/>
          <w:lang w:val="sr-Latn-RS"/>
        </w:rPr>
        <w:br/>
        <w:t xml:space="preserve">                         </w:t>
      </w:r>
      <w:r w:rsidRPr="00024542">
        <w:rPr>
          <w:bCs/>
          <w:lang w:val="sr-Cyrl-RS"/>
        </w:rPr>
        <w:t xml:space="preserve"> ГРАЂЕВИНСКОГ ЗЕМЉИШТА У ЈАВНОЈ</w:t>
      </w:r>
      <w:r>
        <w:rPr>
          <w:bCs/>
          <w:lang w:val="sr-Latn-RS"/>
        </w:rPr>
        <w:br/>
        <w:t xml:space="preserve">                         </w:t>
      </w:r>
      <w:r w:rsidRPr="00024542">
        <w:rPr>
          <w:bCs/>
          <w:lang w:val="sr-Cyrl-RS"/>
        </w:rPr>
        <w:t xml:space="preserve"> СВОЈИНИ ОПШТИНЕ ТЕМЕРИН У КОРИСТ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 xml:space="preserve">СРПСКЕ ПРАВОСЛАВНЕ ЦРКВЕНЕ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 xml:space="preserve">ОПШТИНЕ ТЕМЕРИН ИЗ ТЕМЕРИНА,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>УЛ. НОВОСАДСКА БРОЈ 142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 xml:space="preserve">    </w:t>
      </w:r>
      <w:r w:rsidR="00C15C24">
        <w:rPr>
          <w:bCs/>
          <w:lang w:val="sr-Cyrl-RS"/>
        </w:rPr>
        <w:t xml:space="preserve">        </w:t>
      </w:r>
      <w:r>
        <w:rPr>
          <w:bCs/>
          <w:lang w:val="sr-Latn-RS"/>
        </w:rPr>
        <w:t xml:space="preserve">        </w:t>
      </w:r>
      <w:r w:rsidR="007F7ED4">
        <w:rPr>
          <w:bCs/>
          <w:lang w:val="sr-Cyrl-RS"/>
        </w:rPr>
        <w:t xml:space="preserve">  </w:t>
      </w:r>
      <w:r>
        <w:rPr>
          <w:bCs/>
          <w:lang w:val="sr-Latn-RS"/>
        </w:rPr>
        <w:t>5                     17</w:t>
      </w:r>
    </w:p>
    <w:p w14:paraId="65F1895C" w14:textId="77777777" w:rsidR="00024542" w:rsidRDefault="00024542" w:rsidP="00024542">
      <w:pPr>
        <w:rPr>
          <w:bCs/>
          <w:lang w:val="sr-Latn-RS"/>
        </w:rPr>
      </w:pPr>
    </w:p>
    <w:p w14:paraId="7FFB5341" w14:textId="335D4071" w:rsidR="00024542" w:rsidRDefault="00024542" w:rsidP="00024542">
      <w:pPr>
        <w:rPr>
          <w:bCs/>
          <w:lang w:val="sr-Latn-RS"/>
        </w:rPr>
      </w:pPr>
      <w:r>
        <w:rPr>
          <w:bCs/>
          <w:lang w:val="sr-Latn-RS"/>
        </w:rPr>
        <w:t xml:space="preserve">34. </w:t>
      </w:r>
      <w:r w:rsidRPr="00A320B5">
        <w:rPr>
          <w:b/>
          <w:lang w:val="sr-Cyrl-RS"/>
        </w:rPr>
        <w:t>РЕШЕЊЕ</w:t>
      </w:r>
      <w:r>
        <w:rPr>
          <w:b/>
          <w:lang w:val="sr-Latn-RS"/>
        </w:rPr>
        <w:t xml:space="preserve"> </w:t>
      </w:r>
      <w:r w:rsidRPr="00024542">
        <w:rPr>
          <w:bCs/>
          <w:lang w:val="sr-Cyrl-RS"/>
        </w:rPr>
        <w:t xml:space="preserve">О ОТУЂЕЊУ НЕИЗГРАЂЕНОГ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 xml:space="preserve">ГРАЂЕВИНСКОГ ЗЕМЉИШТА У ЈАВНОЈ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 xml:space="preserve">СВОЈИНИ ОПШТИНЕ ТЕМЕРИН У КОРИСТ </w:t>
      </w:r>
      <w:r>
        <w:rPr>
          <w:bCs/>
          <w:lang w:val="sr-Latn-RS"/>
        </w:rPr>
        <w:br/>
        <w:t xml:space="preserve">                          </w:t>
      </w:r>
      <w:r w:rsidRPr="00024542">
        <w:rPr>
          <w:bCs/>
          <w:lang w:val="sr-Cyrl-RS"/>
        </w:rPr>
        <w:t>СРЂАНА ШИМУНА ИЗ ВРБАСА, УЛИЦА</w:t>
      </w:r>
      <w:r>
        <w:rPr>
          <w:bCs/>
          <w:lang w:val="sr-Latn-RS"/>
        </w:rPr>
        <w:br/>
        <w:t xml:space="preserve">                         </w:t>
      </w:r>
      <w:r w:rsidRPr="00024542">
        <w:rPr>
          <w:bCs/>
          <w:lang w:val="sr-Cyrl-RS"/>
        </w:rPr>
        <w:t xml:space="preserve"> СРЕМСКА БРОЈ 6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 w:rsidR="007F7ED4">
        <w:rPr>
          <w:bCs/>
          <w:lang w:val="sr-Cyrl-RS"/>
        </w:rPr>
        <w:t xml:space="preserve">         </w:t>
      </w:r>
      <w:r>
        <w:rPr>
          <w:bCs/>
          <w:lang w:val="sr-Latn-RS"/>
        </w:rPr>
        <w:t>5</w:t>
      </w:r>
      <w:r>
        <w:rPr>
          <w:bCs/>
          <w:lang w:val="sr-Latn-RS"/>
        </w:rPr>
        <w:tab/>
      </w:r>
      <w:r w:rsidR="007F7ED4">
        <w:rPr>
          <w:bCs/>
          <w:lang w:val="sr-Cyrl-RS"/>
        </w:rPr>
        <w:t xml:space="preserve"> </w:t>
      </w:r>
      <w:r>
        <w:rPr>
          <w:bCs/>
          <w:lang w:val="sr-Latn-RS"/>
        </w:rPr>
        <w:tab/>
      </w:r>
      <w:r w:rsidR="007F7ED4">
        <w:rPr>
          <w:bCs/>
          <w:lang w:val="sr-Cyrl-RS"/>
        </w:rPr>
        <w:t xml:space="preserve">         </w:t>
      </w:r>
      <w:r w:rsidR="00082836">
        <w:rPr>
          <w:bCs/>
          <w:lang w:val="sr-Latn-RS"/>
        </w:rPr>
        <w:t>20</w:t>
      </w:r>
    </w:p>
    <w:p w14:paraId="6669E761" w14:textId="77777777" w:rsidR="00082836" w:rsidRDefault="00082836" w:rsidP="00024542">
      <w:pPr>
        <w:rPr>
          <w:bCs/>
          <w:lang w:val="sr-Latn-RS"/>
        </w:rPr>
      </w:pPr>
    </w:p>
    <w:p w14:paraId="03717891" w14:textId="77777777" w:rsidR="001819B9" w:rsidRDefault="00082836" w:rsidP="00082836">
      <w:pPr>
        <w:spacing w:line="276" w:lineRule="auto"/>
        <w:rPr>
          <w:lang w:val="sr-Latn-RS"/>
        </w:rPr>
      </w:pPr>
      <w:r>
        <w:rPr>
          <w:bCs/>
          <w:lang w:val="sr-Latn-RS"/>
        </w:rPr>
        <w:t xml:space="preserve">35. </w:t>
      </w:r>
      <w:r w:rsidRPr="00830FCD">
        <w:rPr>
          <w:b/>
          <w:bCs/>
        </w:rPr>
        <w:t>РЕШЕЊЕ</w:t>
      </w:r>
      <w:r>
        <w:rPr>
          <w:b/>
          <w:bCs/>
          <w:lang w:val="sr-Latn-RS"/>
        </w:rPr>
        <w:t xml:space="preserve"> </w:t>
      </w:r>
      <w:r w:rsidRPr="00082836">
        <w:t>О ПРИБАВЉАЊУ ЗЕМЉИШТА</w:t>
      </w:r>
      <w:r w:rsidRPr="00082836">
        <w:rPr>
          <w:lang w:val="sr-Cyrl-RS"/>
        </w:rPr>
        <w:t xml:space="preserve"> КАТАСТАРСКА</w:t>
      </w:r>
      <w:r>
        <w:rPr>
          <w:lang w:val="sr-Latn-RS"/>
        </w:rPr>
        <w:br/>
        <w:t xml:space="preserve">                         </w:t>
      </w:r>
      <w:r w:rsidRPr="00082836">
        <w:rPr>
          <w:lang w:val="sr-Cyrl-RS"/>
        </w:rPr>
        <w:t xml:space="preserve"> ПАРЦЕЛА БРОЈ 1354/2 К.О. ТЕМЕРИН, </w:t>
      </w:r>
      <w:r w:rsidRPr="00082836">
        <w:t>У ЈАВНУ</w:t>
      </w:r>
      <w:r>
        <w:rPr>
          <w:lang w:val="sr-Latn-RS"/>
        </w:rPr>
        <w:br/>
        <w:t xml:space="preserve">                         </w:t>
      </w:r>
      <w:r w:rsidRPr="00082836">
        <w:t xml:space="preserve"> СВОЈИНУ  ОПШТИНЕ</w:t>
      </w:r>
      <w:r w:rsidRPr="00082836">
        <w:rPr>
          <w:lang w:val="sr-Cyrl-RS"/>
        </w:rPr>
        <w:t xml:space="preserve"> </w:t>
      </w:r>
      <w:r w:rsidRPr="00082836">
        <w:t>ТЕМЕРИН</w:t>
      </w:r>
      <w:r w:rsidRPr="00082836">
        <w:rPr>
          <w:lang w:val="sr-Cyrl-RS"/>
        </w:rPr>
        <w:t xml:space="preserve"> </w:t>
      </w:r>
      <w:r w:rsidRPr="00082836">
        <w:t xml:space="preserve">НАМЕЊЕНOЈ </w:t>
      </w:r>
      <w:r>
        <w:rPr>
          <w:lang w:val="sr-Latn-RS"/>
        </w:rPr>
        <w:br/>
        <w:t xml:space="preserve">                         </w:t>
      </w:r>
      <w:r w:rsidRPr="00082836">
        <w:t xml:space="preserve"> УЛИЧНОМ КОРИДОРУ У УЛИЦИ </w:t>
      </w:r>
      <w:r w:rsidRPr="00082836">
        <w:rPr>
          <w:lang w:val="sr-Cyrl-RS"/>
        </w:rPr>
        <w:t>НОВОСАДСКА</w:t>
      </w:r>
      <w:r>
        <w:rPr>
          <w:lang w:val="sr-Latn-RS"/>
        </w:rPr>
        <w:br/>
        <w:t xml:space="preserve">                         </w:t>
      </w:r>
      <w:r w:rsidRPr="00082836">
        <w:rPr>
          <w:lang w:val="sr-Cyrl-RS"/>
        </w:rPr>
        <w:t xml:space="preserve"> </w:t>
      </w:r>
      <w:r w:rsidRPr="00082836">
        <w:t xml:space="preserve">У </w:t>
      </w:r>
      <w:r w:rsidRPr="00082836">
        <w:rPr>
          <w:lang w:val="sr-Cyrl-RS"/>
        </w:rPr>
        <w:t>ТЕМЕРИНУ,</w:t>
      </w:r>
      <w:r w:rsidRPr="00082836">
        <w:t xml:space="preserve"> </w:t>
      </w:r>
      <w:r w:rsidRPr="00082836">
        <w:rPr>
          <w:lang w:val="sr-Cyrl-RS"/>
        </w:rPr>
        <w:t>ОД</w:t>
      </w:r>
      <w:r w:rsidRPr="00082836">
        <w:rPr>
          <w:lang w:val="sr-Cyrl-BA"/>
        </w:rPr>
        <w:t xml:space="preserve"> СУВЛАСНИКА КАЛМАР </w:t>
      </w:r>
      <w:r>
        <w:rPr>
          <w:lang w:val="sr-Latn-RS"/>
        </w:rPr>
        <w:br/>
        <w:t xml:space="preserve">                          </w:t>
      </w:r>
      <w:r w:rsidRPr="00082836">
        <w:rPr>
          <w:lang w:val="sr-Cyrl-BA"/>
        </w:rPr>
        <w:t xml:space="preserve">ИЛОНЕ И КАЛМАР КАРОЉА </w:t>
      </w:r>
      <w:r w:rsidRPr="00082836">
        <w:rPr>
          <w:lang w:val="sr-Cyrl-RS"/>
        </w:rPr>
        <w:t xml:space="preserve">  ИЗ ТЕМЕРИНА</w:t>
      </w:r>
      <w:r w:rsidR="007F7ED4">
        <w:rPr>
          <w:lang w:val="sr-Cyrl-RS"/>
        </w:rPr>
        <w:t xml:space="preserve">                  </w:t>
      </w:r>
      <w:r>
        <w:rPr>
          <w:lang w:val="sr-Latn-RS"/>
        </w:rPr>
        <w:t>5</w:t>
      </w:r>
      <w:r>
        <w:rPr>
          <w:lang w:val="sr-Latn-RS"/>
        </w:rPr>
        <w:tab/>
      </w:r>
      <w:r w:rsidR="007F7ED4">
        <w:rPr>
          <w:lang w:val="sr-Cyrl-RS"/>
        </w:rPr>
        <w:t xml:space="preserve">                     </w:t>
      </w:r>
      <w:r>
        <w:rPr>
          <w:lang w:val="sr-Latn-RS"/>
        </w:rPr>
        <w:t>23</w:t>
      </w:r>
      <w:r>
        <w:rPr>
          <w:lang w:val="sr-Latn-RS"/>
        </w:rPr>
        <w:br/>
      </w:r>
    </w:p>
    <w:p w14:paraId="097E3FB1" w14:textId="2FEBC857" w:rsidR="00082836" w:rsidRPr="00082836" w:rsidRDefault="00082836" w:rsidP="00082836">
      <w:pPr>
        <w:spacing w:line="276" w:lineRule="auto"/>
        <w:rPr>
          <w:lang w:val="sr-Latn-RS"/>
        </w:rPr>
      </w:pPr>
      <w:r>
        <w:rPr>
          <w:lang w:val="sr-Latn-RS"/>
        </w:rPr>
        <w:t>36</w:t>
      </w:r>
      <w:r w:rsidRPr="00082836">
        <w:rPr>
          <w:b/>
          <w:bCs/>
          <w:lang w:val="sr-Latn-RS"/>
        </w:rPr>
        <w:t xml:space="preserve">. </w:t>
      </w:r>
      <w:r w:rsidRPr="00082836">
        <w:rPr>
          <w:b/>
          <w:bCs/>
        </w:rPr>
        <w:t>РЕШЕЊЕ</w:t>
      </w:r>
      <w:r>
        <w:rPr>
          <w:b/>
          <w:bCs/>
          <w:lang w:val="sr-Latn-RS"/>
        </w:rPr>
        <w:t xml:space="preserve"> </w:t>
      </w:r>
      <w:r w:rsidRPr="00082836">
        <w:t xml:space="preserve">О </w:t>
      </w:r>
      <w:r w:rsidRPr="00082836">
        <w:rPr>
          <w:lang w:val="sr-Cyrl-RS"/>
        </w:rPr>
        <w:t>ПРЕСТАНКУ МАНДАТА ВРШИОЦА</w:t>
      </w:r>
      <w:r>
        <w:rPr>
          <w:lang w:val="sr-Latn-RS"/>
        </w:rPr>
        <w:br/>
        <w:t xml:space="preserve">                         </w:t>
      </w:r>
      <w:r w:rsidRPr="00082836">
        <w:rPr>
          <w:lang w:val="sr-Cyrl-RS"/>
        </w:rPr>
        <w:t xml:space="preserve"> ДУЖНОСТИ Д</w:t>
      </w:r>
      <w:r w:rsidRPr="00082836">
        <w:t>ИРЕКТОРА ЈАВНОГ ПРЕДУЗЕЋА</w:t>
      </w:r>
      <w:r>
        <w:rPr>
          <w:lang w:val="sr-Latn-RS"/>
        </w:rPr>
        <w:br/>
        <w:t xml:space="preserve">                        </w:t>
      </w:r>
      <w:r w:rsidRPr="00082836">
        <w:t xml:space="preserve"> ''</w:t>
      </w:r>
      <w:r w:rsidRPr="00082836">
        <w:rPr>
          <w:lang w:val="sr-Cyrl-RS"/>
        </w:rPr>
        <w:t>ГАС</w:t>
      </w:r>
      <w:r w:rsidRPr="00082836">
        <w:t>'' ТЕМЕРИН</w:t>
      </w:r>
    </w:p>
    <w:p w14:paraId="601E1C31" w14:textId="223DA18D" w:rsidR="00082836" w:rsidRDefault="00082836" w:rsidP="00082836">
      <w:pPr>
        <w:spacing w:line="276" w:lineRule="auto"/>
        <w:rPr>
          <w:lang w:val="sr-Latn-RS"/>
        </w:rPr>
      </w:pPr>
      <w:r>
        <w:rPr>
          <w:lang w:val="sr-Latn-RS"/>
        </w:rPr>
        <w:t xml:space="preserve">                          </w:t>
      </w:r>
      <w:r w:rsidRPr="00082836">
        <w:rPr>
          <w:lang w:val="sr-Cyrl-RS"/>
        </w:rPr>
        <w:t>(Т</w:t>
      </w:r>
      <w:r w:rsidR="007F7ED4">
        <w:rPr>
          <w:lang w:val="sr-Cyrl-RS"/>
        </w:rPr>
        <w:t>АМАРА ВАСИЉЕВИЋ</w:t>
      </w:r>
      <w:r w:rsidRPr="00082836">
        <w:rPr>
          <w:lang w:val="sr-Cyrl-RS"/>
        </w:rPr>
        <w:t>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7F7ED4">
        <w:rPr>
          <w:lang w:val="sr-Cyrl-RS"/>
        </w:rPr>
        <w:t xml:space="preserve">       </w:t>
      </w:r>
      <w:r>
        <w:rPr>
          <w:lang w:val="sr-Latn-RS"/>
        </w:rPr>
        <w:t xml:space="preserve"> 5                      25</w:t>
      </w:r>
    </w:p>
    <w:p w14:paraId="78BD7BA3" w14:textId="77777777" w:rsidR="00082836" w:rsidRDefault="00082836" w:rsidP="00082836">
      <w:pPr>
        <w:spacing w:line="276" w:lineRule="auto"/>
        <w:rPr>
          <w:lang w:val="sr-Latn-RS"/>
        </w:rPr>
      </w:pPr>
    </w:p>
    <w:p w14:paraId="53610C07" w14:textId="58C42367" w:rsidR="00082836" w:rsidRDefault="00082836" w:rsidP="00082836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bCs w:val="0"/>
          <w:sz w:val="24"/>
          <w:lang w:val="sr-Latn-RS"/>
        </w:rPr>
      </w:pPr>
      <w:r w:rsidRPr="00082836">
        <w:rPr>
          <w:b w:val="0"/>
          <w:bCs w:val="0"/>
          <w:sz w:val="24"/>
          <w:lang w:val="sr-Latn-RS"/>
        </w:rPr>
        <w:t>37.</w:t>
      </w:r>
      <w:r w:rsidRPr="00082836">
        <w:rPr>
          <w:sz w:val="24"/>
          <w:lang w:val="sr-Latn-RS"/>
        </w:rPr>
        <w:t xml:space="preserve"> </w:t>
      </w:r>
      <w:r w:rsidRPr="00082836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082836">
        <w:rPr>
          <w:b w:val="0"/>
          <w:bCs w:val="0"/>
          <w:sz w:val="24"/>
        </w:rPr>
        <w:t xml:space="preserve">О ИМЕНОВАЊУ </w:t>
      </w:r>
      <w:r w:rsidRPr="00082836">
        <w:rPr>
          <w:b w:val="0"/>
          <w:bCs w:val="0"/>
          <w:sz w:val="24"/>
          <w:lang w:val="sr-Cyrl-RS"/>
        </w:rPr>
        <w:t>ВРШИОЦА ДУЖНОСТИ</w:t>
      </w:r>
      <w:r>
        <w:rPr>
          <w:b w:val="0"/>
          <w:bCs w:val="0"/>
          <w:sz w:val="24"/>
          <w:lang w:val="sr-Latn-RS"/>
        </w:rPr>
        <w:br/>
        <w:t xml:space="preserve">                 </w:t>
      </w:r>
      <w:r w:rsidRPr="00082836">
        <w:rPr>
          <w:b w:val="0"/>
          <w:bCs w:val="0"/>
          <w:sz w:val="24"/>
          <w:lang w:val="sr-Cyrl-RS"/>
        </w:rPr>
        <w:t xml:space="preserve"> </w:t>
      </w:r>
      <w:r w:rsidRPr="00082836">
        <w:rPr>
          <w:b w:val="0"/>
          <w:bCs w:val="0"/>
          <w:sz w:val="24"/>
        </w:rPr>
        <w:t xml:space="preserve">ДИРЕКТОРА ЈАВНОГ </w:t>
      </w:r>
      <w:r w:rsidRPr="00082836">
        <w:rPr>
          <w:b w:val="0"/>
          <w:bCs w:val="0"/>
          <w:sz w:val="24"/>
          <w:lang w:val="sr-Cyrl-RS"/>
        </w:rPr>
        <w:t xml:space="preserve"> </w:t>
      </w:r>
      <w:r w:rsidRPr="00082836">
        <w:rPr>
          <w:b w:val="0"/>
          <w:bCs w:val="0"/>
          <w:sz w:val="24"/>
        </w:rPr>
        <w:t>ПРЕДУЗЕЋА ''</w:t>
      </w:r>
      <w:r w:rsidRPr="00082836">
        <w:rPr>
          <w:b w:val="0"/>
          <w:bCs w:val="0"/>
          <w:sz w:val="24"/>
          <w:lang w:val="sr-Cyrl-RS"/>
        </w:rPr>
        <w:t>ГАС</w:t>
      </w:r>
      <w:r w:rsidRPr="00082836">
        <w:rPr>
          <w:b w:val="0"/>
          <w:bCs w:val="0"/>
          <w:sz w:val="24"/>
        </w:rPr>
        <w:t>''</w:t>
      </w:r>
      <w:r>
        <w:rPr>
          <w:b w:val="0"/>
          <w:bCs w:val="0"/>
          <w:sz w:val="24"/>
          <w:lang w:val="sr-Latn-RS"/>
        </w:rPr>
        <w:br/>
        <w:t xml:space="preserve">                 </w:t>
      </w:r>
      <w:r w:rsidRPr="00082836">
        <w:rPr>
          <w:b w:val="0"/>
          <w:bCs w:val="0"/>
          <w:sz w:val="24"/>
        </w:rPr>
        <w:t xml:space="preserve"> ТЕМЕРИН</w:t>
      </w:r>
      <w:r>
        <w:rPr>
          <w:b w:val="0"/>
          <w:bCs w:val="0"/>
          <w:sz w:val="24"/>
          <w:lang w:val="sr-Latn-RS"/>
        </w:rPr>
        <w:t xml:space="preserve"> </w:t>
      </w:r>
      <w:r>
        <w:rPr>
          <w:b w:val="0"/>
          <w:bCs w:val="0"/>
          <w:sz w:val="24"/>
          <w:lang w:val="sr-Latn-RS"/>
        </w:rPr>
        <w:br/>
        <w:t xml:space="preserve">                   </w:t>
      </w:r>
      <w:r w:rsidRPr="00082836">
        <w:rPr>
          <w:b w:val="0"/>
          <w:bCs w:val="0"/>
          <w:sz w:val="24"/>
          <w:lang w:val="sr-Cyrl-RS"/>
        </w:rPr>
        <w:t>(М</w:t>
      </w:r>
      <w:r w:rsidR="007F7ED4">
        <w:rPr>
          <w:b w:val="0"/>
          <w:bCs w:val="0"/>
          <w:sz w:val="24"/>
          <w:lang w:val="sr-Cyrl-RS"/>
        </w:rPr>
        <w:t>АЈА БЈЕКИЋ</w:t>
      </w:r>
      <w:r w:rsidRPr="00082836">
        <w:rPr>
          <w:b w:val="0"/>
          <w:bCs w:val="0"/>
          <w:sz w:val="24"/>
          <w:lang w:val="sr-Cyrl-RS"/>
        </w:rPr>
        <w:t>)</w:t>
      </w:r>
      <w:r>
        <w:rPr>
          <w:b w:val="0"/>
          <w:bCs w:val="0"/>
          <w:sz w:val="24"/>
          <w:lang w:val="sr-Latn-RS"/>
        </w:rPr>
        <w:tab/>
      </w:r>
      <w:r>
        <w:rPr>
          <w:b w:val="0"/>
          <w:bCs w:val="0"/>
          <w:sz w:val="24"/>
          <w:lang w:val="sr-Latn-RS"/>
        </w:rPr>
        <w:tab/>
      </w:r>
      <w:r>
        <w:rPr>
          <w:b w:val="0"/>
          <w:bCs w:val="0"/>
          <w:sz w:val="24"/>
          <w:lang w:val="sr-Latn-RS"/>
        </w:rPr>
        <w:tab/>
      </w:r>
      <w:r>
        <w:rPr>
          <w:b w:val="0"/>
          <w:bCs w:val="0"/>
          <w:sz w:val="24"/>
          <w:lang w:val="sr-Latn-RS"/>
        </w:rPr>
        <w:tab/>
      </w:r>
      <w:r>
        <w:rPr>
          <w:b w:val="0"/>
          <w:bCs w:val="0"/>
          <w:sz w:val="24"/>
          <w:lang w:val="sr-Latn-RS"/>
        </w:rPr>
        <w:tab/>
      </w:r>
      <w:r>
        <w:rPr>
          <w:b w:val="0"/>
          <w:bCs w:val="0"/>
          <w:sz w:val="24"/>
          <w:lang w:val="sr-Latn-RS"/>
        </w:rPr>
        <w:tab/>
      </w:r>
      <w:r w:rsidR="007F7ED4">
        <w:rPr>
          <w:b w:val="0"/>
          <w:bCs w:val="0"/>
          <w:sz w:val="24"/>
          <w:lang w:val="sr-Cyrl-RS"/>
        </w:rPr>
        <w:t xml:space="preserve">     </w:t>
      </w:r>
      <w:r>
        <w:rPr>
          <w:b w:val="0"/>
          <w:bCs w:val="0"/>
          <w:sz w:val="24"/>
          <w:lang w:val="sr-Latn-RS"/>
        </w:rPr>
        <w:t xml:space="preserve">  5                      26</w:t>
      </w:r>
    </w:p>
    <w:p w14:paraId="6BB23F7A" w14:textId="77777777" w:rsidR="008B3851" w:rsidRDefault="008B3851" w:rsidP="008B3851">
      <w:pPr>
        <w:rPr>
          <w:lang w:val="sr-Latn-RS"/>
        </w:rPr>
      </w:pPr>
    </w:p>
    <w:p w14:paraId="2D0DEEFF" w14:textId="77777777" w:rsidR="008B3851" w:rsidRPr="00927F6A" w:rsidRDefault="008B3851" w:rsidP="008B3851">
      <w:pPr>
        <w:pStyle w:val="Heading6"/>
        <w:rPr>
          <w:rFonts w:ascii="Times New Roman" w:hAnsi="Times New Roman" w:cs="Times New Roman"/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53"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56. </w:t>
      </w:r>
      <w:r w:rsidRPr="007E6453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РЕШЕЊЕ</w:t>
      </w:r>
      <w:r w:rsidRPr="007E6453"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УТВРЂИВАЊУ ПРЕСТАНКА ФУНКЦИЈЕ</w:t>
      </w:r>
      <w:r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ЗАМЕНИКУ</w:t>
      </w:r>
      <w:r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ПРЕДСЕДНИКА ОПШТИНЕ</w:t>
      </w:r>
      <w:r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ТЕМЕРИН</w:t>
      </w:r>
    </w:p>
    <w:p w14:paraId="0A967625" w14:textId="730AFCB2" w:rsidR="008B3851" w:rsidRDefault="008B3851" w:rsidP="008B3851">
      <w:pP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7E6453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</w:t>
      </w:r>
      <w:r w:rsidR="007F7ED4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ЕЈАН БРАДАШ</w:t>
      </w:r>
      <w:r w:rsidRPr="007E6453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F7ED4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7F7ED4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7F7ED4">
        <w:rPr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4B3E91E" w14:textId="77777777" w:rsidR="001819B9" w:rsidRDefault="001819B9" w:rsidP="008B3851">
      <w:pPr>
        <w:pStyle w:val="Heading6"/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5C0880" w14:textId="700E03C7" w:rsidR="008B3851" w:rsidRPr="00927F6A" w:rsidRDefault="008B3851" w:rsidP="008B3851">
      <w:pPr>
        <w:pStyle w:val="Heading6"/>
        <w:rPr>
          <w:rFonts w:ascii="Times New Roman" w:hAnsi="Times New Roman" w:cs="Times New Roman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53"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57. </w:t>
      </w:r>
      <w:r w:rsidRPr="007E6453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РЕШЕЊЕ</w:t>
      </w:r>
      <w:r w:rsidRPr="007E6453">
        <w:rPr>
          <w:rFonts w:ascii="Times New Roman" w:hAnsi="Times New Roman" w:cs="Times New Roman"/>
          <w:b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53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ИЗБОРУ ЗАМЕНИКА ПРЕДСЕДНИКА</w:t>
      </w:r>
    </w:p>
    <w:p w14:paraId="63BEDFC7" w14:textId="77777777" w:rsidR="008B3851" w:rsidRPr="007E6453" w:rsidRDefault="008B3851" w:rsidP="008B3851">
      <w:pPr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53"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7E645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ОПШТИНЕ ТЕМЕРИН</w:t>
      </w:r>
    </w:p>
    <w:p w14:paraId="2C9BC7DC" w14:textId="06B19DF9" w:rsidR="008B3851" w:rsidRDefault="008B3851" w:rsidP="008B3851">
      <w:pP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7E6453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(Т</w:t>
      </w:r>
      <w:r w:rsidR="007F7ED4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ИЈАНА МИШКОВИЋ</w:t>
      </w:r>
      <w:r w:rsidRPr="007E6453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7F7ED4"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7                     6</w:t>
      </w:r>
    </w:p>
    <w:p w14:paraId="6F4F1258" w14:textId="77777777" w:rsidR="008B3851" w:rsidRDefault="008B3851" w:rsidP="008B3851">
      <w:pP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E052E0" w14:textId="77777777" w:rsidR="001819B9" w:rsidRDefault="001819B9" w:rsidP="008B3851">
      <w:pPr>
        <w:pStyle w:val="Standard"/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FC73F0" w14:textId="77777777" w:rsidR="001819B9" w:rsidRDefault="001819B9" w:rsidP="008B3851">
      <w:pPr>
        <w:pStyle w:val="Standard"/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819B9" w:rsidRPr="006A0A9E" w14:paraId="56121ACA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194D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5CCA" w14:textId="77777777" w:rsidR="001819B9" w:rsidRPr="006A0A9E" w:rsidRDefault="001819B9" w:rsidP="00A81EE8">
            <w:pPr>
              <w:snapToGrid w:val="0"/>
              <w:jc w:val="center"/>
              <w:rPr>
                <w:b/>
              </w:rPr>
            </w:pPr>
          </w:p>
          <w:p w14:paraId="500B859A" w14:textId="77777777" w:rsidR="001819B9" w:rsidRPr="006A0A9E" w:rsidRDefault="001819B9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4514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6293EBD4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FC81" w14:textId="77777777" w:rsidR="001819B9" w:rsidRPr="006A0A9E" w:rsidRDefault="001819B9" w:rsidP="00A81EE8">
            <w:pPr>
              <w:snapToGrid w:val="0"/>
              <w:rPr>
                <w:b/>
              </w:rPr>
            </w:pPr>
          </w:p>
          <w:p w14:paraId="0945CE90" w14:textId="77777777" w:rsidR="001819B9" w:rsidRPr="006A0A9E" w:rsidRDefault="001819B9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B7BCAC3" w14:textId="77777777" w:rsidR="001819B9" w:rsidRDefault="001819B9" w:rsidP="008B3851">
      <w:pPr>
        <w:pStyle w:val="Standard"/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F00C0B" w14:textId="77777777" w:rsidR="001819B9" w:rsidRDefault="001819B9" w:rsidP="008B3851">
      <w:pPr>
        <w:pStyle w:val="Standard"/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7FA87D" w14:textId="371E8564" w:rsidR="008B3851" w:rsidRPr="00927F6A" w:rsidRDefault="008B3851" w:rsidP="008B3851">
      <w:pPr>
        <w:pStyle w:val="Standard"/>
        <w:rPr>
          <w:rFonts w:cs="Times New Roman"/>
          <w:lang w:val="ru-RU"/>
        </w:rPr>
      </w:pPr>
      <w: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58. </w:t>
      </w:r>
      <w:r w:rsidRPr="00927F6A">
        <w:rPr>
          <w:b/>
          <w:bCs/>
          <w:lang w:val="ru-RU"/>
        </w:rPr>
        <w:t>РЕШЕЊЕ</w:t>
      </w:r>
      <w:r>
        <w:rPr>
          <w:b/>
          <w:bCs/>
          <w:lang w:val="sr-Latn-RS"/>
        </w:rPr>
        <w:t xml:space="preserve"> </w:t>
      </w:r>
      <w:r w:rsidRPr="00927F6A">
        <w:rPr>
          <w:rFonts w:cs="Times New Roman"/>
          <w:lang w:val="ru-RU"/>
        </w:rPr>
        <w:t xml:space="preserve">О РАЗРЕШЕЊУ  ДИРЕКТОРА ЈАВНОГ </w:t>
      </w:r>
      <w:r w:rsidRPr="00927F6A">
        <w:rPr>
          <w:rFonts w:cs="Times New Roman"/>
          <w:lang w:val="ru-RU"/>
        </w:rPr>
        <w:br/>
        <w:t xml:space="preserve">                          КОМУНАЛНОГ ПРЕДУЗЕЋА ''ТЕМЕРИН''</w:t>
      </w:r>
      <w:r w:rsidRPr="00927F6A">
        <w:rPr>
          <w:rFonts w:cs="Times New Roman"/>
          <w:lang w:val="ru-RU"/>
        </w:rPr>
        <w:br/>
        <w:t xml:space="preserve">                          ТЕМЕРИН</w:t>
      </w:r>
    </w:p>
    <w:p w14:paraId="076F9A41" w14:textId="4A47C45E" w:rsidR="008B3851" w:rsidRDefault="008B3851" w:rsidP="008B3851">
      <w:pPr>
        <w:pStyle w:val="Standard"/>
        <w:rPr>
          <w:rFonts w:cs="Times New Roman"/>
          <w:lang w:val="sr-Latn-RS"/>
        </w:rPr>
      </w:pPr>
      <w:r w:rsidRPr="007E6453">
        <w:rPr>
          <w:rFonts w:cs="Times New Roman"/>
          <w:lang w:val="sr-Latn-RS"/>
        </w:rPr>
        <w:t xml:space="preserve">                          </w:t>
      </w:r>
      <w:r w:rsidRPr="007E6453">
        <w:rPr>
          <w:rFonts w:cs="Times New Roman"/>
          <w:lang w:val="sr-Cyrl-RS"/>
        </w:rPr>
        <w:t>(Д</w:t>
      </w:r>
      <w:r w:rsidR="007F7ED4">
        <w:rPr>
          <w:rFonts w:cs="Times New Roman"/>
          <w:lang w:val="sr-Cyrl-RS"/>
        </w:rPr>
        <w:t>РАГАН БЈЕЉАЦ</w:t>
      </w:r>
      <w:r w:rsidRPr="007E6453">
        <w:rPr>
          <w:rFonts w:cs="Times New Roman"/>
          <w:lang w:val="sr-Cyrl-RS"/>
        </w:rPr>
        <w:t>)</w:t>
      </w:r>
      <w:r>
        <w:rPr>
          <w:rFonts w:cs="Times New Roman"/>
          <w:lang w:val="sr-Latn-RS"/>
        </w:rPr>
        <w:t xml:space="preserve">                                                                      7                     7</w:t>
      </w:r>
    </w:p>
    <w:p w14:paraId="5F7D7718" w14:textId="77777777" w:rsidR="008B3851" w:rsidRDefault="008B3851" w:rsidP="008B3851">
      <w:pPr>
        <w:pStyle w:val="Standard"/>
        <w:rPr>
          <w:rFonts w:cs="Times New Roman"/>
          <w:lang w:val="sr-Latn-RS"/>
        </w:rPr>
      </w:pPr>
    </w:p>
    <w:p w14:paraId="6B4EB87F" w14:textId="77777777" w:rsidR="008B3851" w:rsidRPr="007E6453" w:rsidRDefault="008B3851" w:rsidP="008B3851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Latn-RS"/>
        </w:rPr>
        <w:t xml:space="preserve">59. </w:t>
      </w:r>
      <w:r w:rsidRPr="00927F6A">
        <w:rPr>
          <w:b/>
          <w:bCs/>
          <w:lang w:val="ru-RU"/>
        </w:rPr>
        <w:t xml:space="preserve">РЕШЕЊЕ </w:t>
      </w:r>
      <w:r w:rsidRPr="00927F6A">
        <w:rPr>
          <w:rFonts w:cs="Times New Roman"/>
          <w:lang w:val="ru-RU"/>
        </w:rPr>
        <w:t xml:space="preserve">О ИМЕНОВАЊУ </w:t>
      </w:r>
      <w:r w:rsidRPr="007E6453">
        <w:rPr>
          <w:rFonts w:cs="Times New Roman"/>
          <w:lang w:val="sr-Cyrl-RS"/>
        </w:rPr>
        <w:t>ВРШИОЦА ДУЖНОСТИ</w:t>
      </w:r>
      <w:r>
        <w:rPr>
          <w:rFonts w:cs="Times New Roman"/>
          <w:lang w:val="sr-Latn-RS"/>
        </w:rPr>
        <w:br/>
        <w:t xml:space="preserve">                         </w:t>
      </w:r>
      <w:r w:rsidRPr="007E6453">
        <w:rPr>
          <w:rFonts w:cs="Times New Roman"/>
          <w:lang w:val="sr-Cyrl-RS"/>
        </w:rPr>
        <w:t xml:space="preserve"> </w:t>
      </w:r>
      <w:r w:rsidRPr="00927F6A">
        <w:rPr>
          <w:rFonts w:cs="Times New Roman"/>
          <w:lang w:val="ru-RU"/>
        </w:rPr>
        <w:t>ДИРЕКТОРА ЈАВНОГ КОМУНАЛНОГ ПРЕДУЗЕЋА</w:t>
      </w:r>
      <w:r w:rsidRPr="00927F6A">
        <w:rPr>
          <w:rFonts w:cs="Times New Roman"/>
          <w:lang w:val="ru-RU"/>
        </w:rPr>
        <w:br/>
        <w:t xml:space="preserve">                          ''ТЕМЕРИН'' ТЕМЕРИН</w:t>
      </w:r>
    </w:p>
    <w:p w14:paraId="4608C5BD" w14:textId="3B620C0E" w:rsidR="008B3851" w:rsidRDefault="008B3851" w:rsidP="008B3851">
      <w:pPr>
        <w:pStyle w:val="Standard"/>
        <w:rPr>
          <w:rFonts w:cs="Times New Roman"/>
          <w:lang w:val="sr-Latn-RS" w:eastAsia="sr-Latn-CS"/>
        </w:rPr>
      </w:pPr>
      <w:r>
        <w:rPr>
          <w:rFonts w:cs="Times New Roman"/>
          <w:lang w:val="sr-Latn-RS" w:eastAsia="sr-Latn-CS"/>
        </w:rPr>
        <w:t xml:space="preserve">                           </w:t>
      </w:r>
      <w:r w:rsidRPr="007E6453">
        <w:rPr>
          <w:rFonts w:cs="Times New Roman"/>
          <w:lang w:val="sr-Cyrl-RS" w:eastAsia="sr-Latn-CS"/>
        </w:rPr>
        <w:t>(Д</w:t>
      </w:r>
      <w:r w:rsidR="001819B9">
        <w:rPr>
          <w:rFonts w:cs="Times New Roman"/>
          <w:lang w:val="sr-Cyrl-RS" w:eastAsia="sr-Latn-CS"/>
        </w:rPr>
        <w:t>ЕЈАН БРАДАШ</w:t>
      </w:r>
      <w:r w:rsidRPr="007E6453">
        <w:rPr>
          <w:rFonts w:cs="Times New Roman"/>
          <w:lang w:val="sr-Cyrl-RS" w:eastAsia="sr-Latn-CS"/>
        </w:rPr>
        <w:t>)</w:t>
      </w:r>
      <w:r>
        <w:rPr>
          <w:rFonts w:cs="Times New Roman"/>
          <w:lang w:val="sr-Latn-RS" w:eastAsia="sr-Latn-CS"/>
        </w:rPr>
        <w:t xml:space="preserve">                                                                       7                    8</w:t>
      </w:r>
    </w:p>
    <w:p w14:paraId="5996C930" w14:textId="77777777" w:rsidR="008B3851" w:rsidRDefault="008B3851" w:rsidP="008B3851">
      <w:pPr>
        <w:pStyle w:val="Standard"/>
        <w:rPr>
          <w:rFonts w:cs="Times New Roman"/>
          <w:lang w:val="sr-Latn-RS" w:eastAsia="sr-Latn-CS"/>
        </w:rPr>
      </w:pPr>
    </w:p>
    <w:p w14:paraId="08B11500" w14:textId="5163CAAE" w:rsidR="008B3851" w:rsidRPr="00927F6A" w:rsidRDefault="008B3851" w:rsidP="008B3851">
      <w:pPr>
        <w:pStyle w:val="Standard"/>
        <w:rPr>
          <w:lang w:val="ru-RU"/>
        </w:rPr>
      </w:pPr>
      <w:r>
        <w:rPr>
          <w:rFonts w:cs="Times New Roman"/>
          <w:lang w:val="sr-Latn-RS" w:eastAsia="sr-Latn-CS"/>
        </w:rPr>
        <w:t xml:space="preserve">60. </w:t>
      </w:r>
      <w:r w:rsidRPr="00927F6A">
        <w:rPr>
          <w:b/>
          <w:bCs/>
          <w:lang w:val="ru-RU"/>
        </w:rPr>
        <w:t xml:space="preserve">РЕШЕЊЕ </w:t>
      </w:r>
      <w:r w:rsidRPr="00927F6A">
        <w:rPr>
          <w:lang w:val="ru-RU"/>
        </w:rPr>
        <w:t xml:space="preserve">О РАЗРЕШЕЊУ И ИМЕНОВАЊУ ЧЛАНА  </w:t>
      </w:r>
      <w:r w:rsidRPr="00927F6A">
        <w:rPr>
          <w:lang w:val="ru-RU"/>
        </w:rPr>
        <w:br/>
        <w:t xml:space="preserve">                          ШКОЛСКОГ ОДБОРА СРЕДЊЕ ШКОЛЕ  </w:t>
      </w:r>
      <w:r w:rsidRPr="00927F6A">
        <w:rPr>
          <w:lang w:val="ru-RU"/>
        </w:rPr>
        <w:br/>
        <w:t xml:space="preserve">                           ''ЛУКИЈАН МУШИЦКИ'' ТЕМЕРИН</w:t>
      </w:r>
      <w:r w:rsidRPr="00927F6A">
        <w:rPr>
          <w:lang w:val="ru-RU"/>
        </w:rPr>
        <w:tab/>
      </w:r>
      <w:r w:rsidRPr="00927F6A">
        <w:rPr>
          <w:lang w:val="ru-RU"/>
        </w:rPr>
        <w:tab/>
      </w:r>
      <w:r w:rsidRPr="00927F6A">
        <w:rPr>
          <w:lang w:val="ru-RU"/>
        </w:rPr>
        <w:tab/>
        <w:t xml:space="preserve">    </w:t>
      </w:r>
      <w:r w:rsidR="001819B9">
        <w:rPr>
          <w:lang w:val="ru-RU"/>
        </w:rPr>
        <w:t xml:space="preserve">     </w:t>
      </w:r>
      <w:r w:rsidRPr="00927F6A">
        <w:rPr>
          <w:lang w:val="ru-RU"/>
        </w:rPr>
        <w:t xml:space="preserve">  7                    9</w:t>
      </w:r>
    </w:p>
    <w:p w14:paraId="0C7F5D52" w14:textId="77777777" w:rsidR="008B3851" w:rsidRPr="00927F6A" w:rsidRDefault="008B3851" w:rsidP="008B3851">
      <w:pPr>
        <w:pStyle w:val="Standard"/>
        <w:rPr>
          <w:lang w:val="ru-RU"/>
        </w:rPr>
      </w:pPr>
    </w:p>
    <w:p w14:paraId="0D2BCEBC" w14:textId="77777777" w:rsidR="008B3851" w:rsidRPr="00927F6A" w:rsidRDefault="008B3851" w:rsidP="008B3851">
      <w:pPr>
        <w:pStyle w:val="Heading6"/>
        <w:rPr>
          <w:rFonts w:ascii="Times New Roman" w:hAnsi="Times New Roman" w:cs="Times New Roman"/>
          <w:bCs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  <w:r w:rsidRPr="007E6453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РЕШЕЊЕ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ИЗБОРУ ЧЛАН</w:t>
      </w:r>
      <w:r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E6453">
        <w:rPr>
          <w:rFonts w:ascii="Times New Roman" w:hAnsi="Times New Roman" w:cs="Times New Roman"/>
          <w:bCs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ОПШТИНСКОГ ВЕЋА </w:t>
      </w:r>
      <w:r>
        <w:rPr>
          <w:rFonts w:ascii="Times New Roman" w:hAnsi="Times New Roman" w:cs="Times New Roman"/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</w:t>
      </w:r>
      <w:r w:rsidRPr="007E645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ОПШТИНЕ ТЕМЕРИН</w:t>
      </w:r>
    </w:p>
    <w:p w14:paraId="64A6C1C2" w14:textId="07532AAB" w:rsidR="008B3851" w:rsidRDefault="008B3851" w:rsidP="008B3851">
      <w:pPr>
        <w:pStyle w:val="Standard"/>
        <w:rPr>
          <w:rFonts w:cs="Times New Roman"/>
          <w:lang w:val="sr-Latn-RS" w:eastAsia="sr-Latn-CS"/>
        </w:rPr>
      </w:pPr>
      <w:r>
        <w:rPr>
          <w:rFonts w:cs="Times New Roman"/>
          <w:b/>
          <w:bCs/>
          <w:lang w:val="sr-Latn-RS" w:eastAsia="sr-Latn-CS"/>
        </w:rPr>
        <w:t xml:space="preserve">                          </w:t>
      </w:r>
      <w:r w:rsidRPr="007E6453">
        <w:rPr>
          <w:rFonts w:cs="Times New Roman"/>
          <w:lang w:val="sr-Cyrl-RS" w:eastAsia="sr-Latn-CS"/>
        </w:rPr>
        <w:t>(Д</w:t>
      </w:r>
      <w:r w:rsidR="001819B9">
        <w:rPr>
          <w:rFonts w:cs="Times New Roman"/>
          <w:lang w:val="sr-Cyrl-RS" w:eastAsia="sr-Latn-CS"/>
        </w:rPr>
        <w:t>РАГАН БЈЕЉАЦ</w:t>
      </w:r>
      <w:r w:rsidRPr="007E6453">
        <w:rPr>
          <w:rFonts w:cs="Times New Roman"/>
          <w:lang w:val="sr-Cyrl-RS" w:eastAsia="sr-Latn-CS"/>
        </w:rPr>
        <w:t>)</w:t>
      </w:r>
      <w:r>
        <w:rPr>
          <w:rFonts w:cs="Times New Roman"/>
          <w:lang w:val="sr-Latn-RS" w:eastAsia="sr-Latn-CS"/>
        </w:rPr>
        <w:t xml:space="preserve">                                                                      7                   10</w:t>
      </w:r>
    </w:p>
    <w:p w14:paraId="6C6429E8" w14:textId="77777777" w:rsidR="008B3851" w:rsidRDefault="008B3851" w:rsidP="008B3851">
      <w:pPr>
        <w:pStyle w:val="Standard"/>
        <w:rPr>
          <w:rFonts w:cs="Times New Roman"/>
          <w:lang w:val="sr-Latn-RS" w:eastAsia="sr-Latn-CS"/>
        </w:rPr>
      </w:pPr>
    </w:p>
    <w:p w14:paraId="59A8A1D7" w14:textId="6E827825" w:rsidR="008B3851" w:rsidRPr="00927F6A" w:rsidRDefault="008B3851" w:rsidP="008B3851">
      <w:pPr>
        <w:pStyle w:val="Standard"/>
        <w:rPr>
          <w:rFonts w:cs="Latha"/>
          <w:lang w:val="sr-Latn-RS"/>
        </w:rPr>
      </w:pPr>
      <w:r>
        <w:rPr>
          <w:rFonts w:cs="Times New Roman"/>
          <w:lang w:val="sr-Latn-RS" w:eastAsia="sr-Latn-CS"/>
        </w:rPr>
        <w:t xml:space="preserve">62. </w:t>
      </w:r>
      <w:r w:rsidRPr="001C3578">
        <w:rPr>
          <w:b/>
          <w:bCs/>
          <w:lang w:val="ru-RU"/>
        </w:rPr>
        <w:t>РЕШЕЊЕ</w:t>
      </w:r>
      <w:r w:rsidRPr="00927F6A">
        <w:rPr>
          <w:b/>
          <w:bCs/>
          <w:lang w:val="sr-Latn-RS"/>
        </w:rPr>
        <w:t xml:space="preserve"> </w:t>
      </w:r>
      <w:r w:rsidRPr="001C3578">
        <w:rPr>
          <w:rFonts w:cs="Latha"/>
          <w:lang w:val="ru-RU"/>
        </w:rPr>
        <w:t>О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СТАВЉАЊУ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ВАН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СНАГЕ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РЕШЕЊА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О</w:t>
      </w:r>
      <w:r w:rsidRPr="00927F6A">
        <w:rPr>
          <w:rFonts w:cs="Latha"/>
          <w:lang w:val="sr-Latn-RS"/>
        </w:rPr>
        <w:t xml:space="preserve"> </w:t>
      </w:r>
      <w:r w:rsidRPr="00927F6A">
        <w:rPr>
          <w:rFonts w:cs="Latha"/>
          <w:lang w:val="sr-Latn-RS"/>
        </w:rPr>
        <w:br/>
        <w:t xml:space="preserve">                          </w:t>
      </w:r>
      <w:r w:rsidRPr="001C3578">
        <w:rPr>
          <w:rFonts w:cs="Latha"/>
          <w:lang w:val="ru-RU"/>
        </w:rPr>
        <w:t>ОТУЂЕЊУ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ИЗГРАЂЕНОГ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ГРАЂЕВИНСКОГ</w:t>
      </w:r>
      <w:r w:rsidRPr="00927F6A">
        <w:rPr>
          <w:rFonts w:cs="Latha"/>
          <w:lang w:val="sr-Latn-RS"/>
        </w:rPr>
        <w:br/>
        <w:t xml:space="preserve">                          </w:t>
      </w:r>
      <w:r w:rsidRPr="001C3578">
        <w:rPr>
          <w:rFonts w:cs="Latha"/>
          <w:lang w:val="ru-RU"/>
        </w:rPr>
        <w:t>ЗЕМЉИШТА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ИЗ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ЈАВНЕ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СВОЈИНЕ</w:t>
      </w:r>
      <w:r w:rsidRPr="00927F6A">
        <w:rPr>
          <w:rFonts w:cs="Latha"/>
          <w:lang w:val="sr-Latn-RS"/>
        </w:rPr>
        <w:t xml:space="preserve">  </w:t>
      </w:r>
      <w:r w:rsidRPr="001C3578">
        <w:rPr>
          <w:rFonts w:cs="Latha"/>
          <w:lang w:val="ru-RU"/>
        </w:rPr>
        <w:t>ОПШТИНЕ</w:t>
      </w:r>
      <w:r w:rsidRPr="00927F6A">
        <w:rPr>
          <w:rFonts w:cs="Latha"/>
          <w:lang w:val="sr-Latn-RS"/>
        </w:rPr>
        <w:t xml:space="preserve"> </w:t>
      </w:r>
      <w:r w:rsidRPr="00927F6A">
        <w:rPr>
          <w:rFonts w:cs="Latha"/>
          <w:lang w:val="sr-Latn-RS"/>
        </w:rPr>
        <w:br/>
        <w:t xml:space="preserve">                          </w:t>
      </w:r>
      <w:r w:rsidRPr="001C3578">
        <w:rPr>
          <w:rFonts w:cs="Latha"/>
          <w:lang w:val="ru-RU"/>
        </w:rPr>
        <w:t>ТЕМЕРИН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У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КОРИСТ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МАРИЈЕ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ПУШКАШ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ИЗ</w:t>
      </w:r>
      <w:r w:rsidRPr="00927F6A">
        <w:rPr>
          <w:rFonts w:cs="Latha"/>
          <w:lang w:val="sr-Latn-RS"/>
        </w:rPr>
        <w:t xml:space="preserve"> </w:t>
      </w:r>
      <w:r w:rsidRPr="00927F6A">
        <w:rPr>
          <w:rFonts w:cs="Latha"/>
          <w:lang w:val="sr-Latn-RS"/>
        </w:rPr>
        <w:br/>
        <w:t xml:space="preserve">                          </w:t>
      </w:r>
      <w:r w:rsidRPr="001C3578">
        <w:rPr>
          <w:rFonts w:cs="Latha"/>
          <w:lang w:val="ru-RU"/>
        </w:rPr>
        <w:t>ТЕМЕРИНА</w:t>
      </w:r>
      <w:r w:rsidRPr="00927F6A">
        <w:rPr>
          <w:rFonts w:cs="Latha"/>
          <w:lang w:val="sr-Latn-RS"/>
        </w:rPr>
        <w:t xml:space="preserve">, </w:t>
      </w:r>
      <w:r w:rsidRPr="001C3578">
        <w:rPr>
          <w:rFonts w:cs="Latha"/>
          <w:lang w:val="ru-RU"/>
        </w:rPr>
        <w:t>УЛИЦА</w:t>
      </w:r>
      <w:r w:rsidRPr="00927F6A">
        <w:rPr>
          <w:rFonts w:cs="Latha"/>
          <w:lang w:val="sr-Latn-RS"/>
        </w:rPr>
        <w:t xml:space="preserve"> </w:t>
      </w:r>
      <w:r w:rsidRPr="001C3578">
        <w:rPr>
          <w:rFonts w:cs="Latha"/>
          <w:lang w:val="ru-RU"/>
        </w:rPr>
        <w:t>ЈНА</w:t>
      </w:r>
      <w:r w:rsidRPr="00927F6A">
        <w:rPr>
          <w:rFonts w:cs="Latha"/>
          <w:lang w:val="sr-Latn-RS"/>
        </w:rPr>
        <w:t xml:space="preserve"> 218  </w:t>
      </w:r>
      <w:r w:rsidRPr="001C3578">
        <w:rPr>
          <w:rFonts w:cs="Latha"/>
          <w:lang w:val="ru-RU"/>
        </w:rPr>
        <w:t>БРОЈ</w:t>
      </w:r>
      <w:r w:rsidRPr="00927F6A">
        <w:rPr>
          <w:rFonts w:cs="Latha"/>
          <w:lang w:val="sr-Latn-RS"/>
        </w:rPr>
        <w:t xml:space="preserve"> 06-19-15/2023-01 </w:t>
      </w:r>
      <w:r w:rsidRPr="00927F6A">
        <w:rPr>
          <w:rFonts w:cs="Latha"/>
          <w:lang w:val="sr-Latn-RS"/>
        </w:rPr>
        <w:br/>
        <w:t xml:space="preserve">                          </w:t>
      </w:r>
      <w:r w:rsidRPr="001C3578">
        <w:rPr>
          <w:rFonts w:cs="Latha"/>
          <w:lang w:val="ru-RU"/>
        </w:rPr>
        <w:t>ОД</w:t>
      </w:r>
      <w:r w:rsidRPr="00927F6A">
        <w:rPr>
          <w:rFonts w:cs="Latha"/>
          <w:lang w:val="sr-Latn-RS"/>
        </w:rPr>
        <w:t xml:space="preserve"> 31.10.2023.</w:t>
      </w:r>
      <w:r w:rsidRPr="001C3578">
        <w:rPr>
          <w:rFonts w:cs="Latha"/>
          <w:lang w:val="ru-RU"/>
        </w:rPr>
        <w:t>ГОДИНЕ</w:t>
      </w:r>
      <w:r w:rsidRPr="00927F6A">
        <w:rPr>
          <w:rFonts w:cs="Latha"/>
          <w:lang w:val="sr-Latn-RS"/>
        </w:rPr>
        <w:tab/>
      </w:r>
      <w:r w:rsidRPr="00927F6A">
        <w:rPr>
          <w:rFonts w:cs="Latha"/>
          <w:lang w:val="sr-Latn-RS"/>
        </w:rPr>
        <w:tab/>
      </w:r>
      <w:r w:rsidRPr="00927F6A">
        <w:rPr>
          <w:rFonts w:cs="Latha"/>
          <w:lang w:val="sr-Latn-RS"/>
        </w:rPr>
        <w:tab/>
      </w:r>
      <w:r w:rsidRPr="00927F6A">
        <w:rPr>
          <w:rFonts w:cs="Latha"/>
          <w:lang w:val="sr-Latn-RS"/>
        </w:rPr>
        <w:tab/>
      </w:r>
      <w:r w:rsidRPr="00927F6A">
        <w:rPr>
          <w:rFonts w:cs="Latha"/>
          <w:lang w:val="sr-Latn-RS"/>
        </w:rPr>
        <w:tab/>
      </w:r>
      <w:r w:rsidR="001819B9">
        <w:rPr>
          <w:rFonts w:cs="Latha"/>
          <w:lang w:val="sr-Cyrl-RS"/>
        </w:rPr>
        <w:t xml:space="preserve">   </w:t>
      </w:r>
      <w:r w:rsidRPr="00927F6A">
        <w:rPr>
          <w:rFonts w:cs="Latha"/>
          <w:lang w:val="sr-Latn-RS"/>
        </w:rPr>
        <w:t xml:space="preserve">       7                   11</w:t>
      </w:r>
    </w:p>
    <w:p w14:paraId="355598FC" w14:textId="77777777" w:rsidR="008B3851" w:rsidRPr="00927F6A" w:rsidRDefault="008B3851" w:rsidP="008B3851">
      <w:pPr>
        <w:pStyle w:val="Standard"/>
        <w:rPr>
          <w:rFonts w:cs="Latha"/>
          <w:lang w:val="sr-Latn-RS"/>
        </w:rPr>
      </w:pPr>
    </w:p>
    <w:p w14:paraId="2FDADA42" w14:textId="77777777" w:rsidR="008B3851" w:rsidRPr="00927F6A" w:rsidRDefault="008B3851" w:rsidP="008B3851">
      <w:pPr>
        <w:pStyle w:val="Standard"/>
        <w:rPr>
          <w:rFonts w:cs="Latha"/>
          <w:lang w:val="sr-Latn-RS"/>
        </w:rPr>
      </w:pPr>
    </w:p>
    <w:p w14:paraId="79F3E03A" w14:textId="5960B0EE" w:rsidR="008B3851" w:rsidRPr="00927F6A" w:rsidRDefault="008B3851" w:rsidP="008B3851">
      <w:pPr>
        <w:pStyle w:val="Standard"/>
        <w:rPr>
          <w:rFonts w:cs="Latha"/>
          <w:lang w:val="ru-RU"/>
        </w:rPr>
      </w:pPr>
      <w:r w:rsidRPr="00927F6A">
        <w:rPr>
          <w:rFonts w:cs="Latha"/>
          <w:lang w:val="ru-RU"/>
        </w:rPr>
        <w:t>63.</w:t>
      </w:r>
      <w:r w:rsidRPr="00927F6A">
        <w:rPr>
          <w:b/>
          <w:bCs/>
          <w:lang w:val="ru-RU"/>
        </w:rPr>
        <w:t xml:space="preserve"> РЕШЕЊЕ</w:t>
      </w:r>
      <w:r w:rsidRPr="00927F6A">
        <w:rPr>
          <w:rFonts w:cs="Latha"/>
          <w:lang w:val="ru-RU"/>
        </w:rPr>
        <w:t xml:space="preserve"> </w:t>
      </w:r>
      <w:r w:rsidRPr="00F56BA2">
        <w:rPr>
          <w:rFonts w:cs="Times New Roman"/>
          <w:lang w:val="sr-Latn-RS" w:eastAsia="sr-Latn-CS"/>
        </w:rPr>
        <w:t xml:space="preserve">О ОТУЂЕЊУ ИЗГРАЂЕНОГ ГРАЂЕВИНСКОГ </w:t>
      </w:r>
      <w:r>
        <w:rPr>
          <w:rFonts w:cs="Times New Roman"/>
          <w:lang w:val="sr-Latn-RS" w:eastAsia="sr-Latn-CS"/>
        </w:rPr>
        <w:br/>
        <w:t xml:space="preserve">                          </w:t>
      </w:r>
      <w:r w:rsidRPr="00F56BA2">
        <w:rPr>
          <w:rFonts w:cs="Times New Roman"/>
          <w:lang w:val="sr-Latn-RS" w:eastAsia="sr-Latn-CS"/>
        </w:rPr>
        <w:t xml:space="preserve">ЗЕМЉИШТА ИЗ ЈАВНЕ СВОЈИНЕ ОПШТИНЕ </w:t>
      </w:r>
      <w:r>
        <w:rPr>
          <w:rFonts w:cs="Times New Roman"/>
          <w:lang w:val="sr-Latn-RS" w:eastAsia="sr-Latn-CS"/>
        </w:rPr>
        <w:br/>
        <w:t xml:space="preserve">                           </w:t>
      </w:r>
      <w:r w:rsidRPr="00F56BA2">
        <w:rPr>
          <w:rFonts w:cs="Times New Roman"/>
          <w:lang w:val="sr-Latn-RS" w:eastAsia="sr-Latn-CS"/>
        </w:rPr>
        <w:t>ТЕМЕРИН У КОРИСТ МАРИЈЕ ПУШКАШ ИЗ</w:t>
      </w:r>
      <w:r>
        <w:rPr>
          <w:rFonts w:cs="Times New Roman"/>
          <w:lang w:val="sr-Latn-RS" w:eastAsia="sr-Latn-CS"/>
        </w:rPr>
        <w:br/>
        <w:t xml:space="preserve">                          </w:t>
      </w:r>
      <w:r w:rsidRPr="00F56BA2">
        <w:rPr>
          <w:rFonts w:cs="Times New Roman"/>
          <w:lang w:val="sr-Latn-RS" w:eastAsia="sr-Latn-CS"/>
        </w:rPr>
        <w:t xml:space="preserve"> ТЕМЕРИНА,  УЛИЦА ЈНА 218</w:t>
      </w:r>
      <w:r w:rsidRPr="00927F6A">
        <w:rPr>
          <w:rFonts w:cs="Latha"/>
          <w:lang w:val="ru-RU"/>
        </w:rPr>
        <w:t xml:space="preserve">   </w:t>
      </w:r>
      <w:r w:rsidRPr="00927F6A">
        <w:rPr>
          <w:rFonts w:cs="Latha"/>
          <w:lang w:val="ru-RU"/>
        </w:rPr>
        <w:tab/>
      </w:r>
      <w:r w:rsidRPr="00927F6A">
        <w:rPr>
          <w:rFonts w:cs="Latha"/>
          <w:lang w:val="ru-RU"/>
        </w:rPr>
        <w:tab/>
      </w:r>
      <w:r w:rsidRPr="00927F6A">
        <w:rPr>
          <w:rFonts w:cs="Latha"/>
          <w:lang w:val="ru-RU"/>
        </w:rPr>
        <w:tab/>
      </w:r>
      <w:r w:rsidRPr="00927F6A">
        <w:rPr>
          <w:rFonts w:cs="Latha"/>
          <w:lang w:val="ru-RU"/>
        </w:rPr>
        <w:tab/>
        <w:t xml:space="preserve">  </w:t>
      </w:r>
      <w:r w:rsidR="001819B9">
        <w:rPr>
          <w:rFonts w:cs="Latha"/>
          <w:lang w:val="ru-RU"/>
        </w:rPr>
        <w:t xml:space="preserve">   </w:t>
      </w:r>
      <w:r w:rsidRPr="00927F6A">
        <w:rPr>
          <w:rFonts w:cs="Latha"/>
          <w:lang w:val="ru-RU"/>
        </w:rPr>
        <w:t xml:space="preserve">     7                   12</w:t>
      </w:r>
    </w:p>
    <w:p w14:paraId="1BEE1180" w14:textId="77777777" w:rsidR="008B3851" w:rsidRPr="00927F6A" w:rsidRDefault="008B3851" w:rsidP="008B3851">
      <w:pPr>
        <w:pStyle w:val="Standard"/>
        <w:rPr>
          <w:rFonts w:cs="Latha"/>
          <w:lang w:val="ru-RU"/>
        </w:rPr>
      </w:pPr>
    </w:p>
    <w:p w14:paraId="17221BDE" w14:textId="0FBCED8B" w:rsidR="008B3851" w:rsidRPr="00927F6A" w:rsidRDefault="008B3851" w:rsidP="008B3851">
      <w:pPr>
        <w:spacing w:line="100" w:lineRule="atLeast"/>
        <w:rPr>
          <w:color w:val="000000"/>
          <w:lang w:val="ru-RU"/>
        </w:rPr>
      </w:pPr>
      <w:r>
        <w:rPr>
          <w:rFonts w:cs="Latha"/>
        </w:rPr>
        <w:t xml:space="preserve">64. </w:t>
      </w:r>
      <w:r w:rsidRPr="00082836">
        <w:rPr>
          <w:b/>
          <w:bCs/>
        </w:rPr>
        <w:t>РЕШЕЊЕ</w:t>
      </w:r>
      <w:r w:rsidRPr="00F56BA2">
        <w:t xml:space="preserve"> О ПРИБАВЉАЊУ ЗЕМЉИШТА</w:t>
      </w:r>
      <w:r w:rsidRPr="00F56BA2">
        <w:rPr>
          <w:lang w:val="sr-Cyrl-RS"/>
        </w:rPr>
        <w:t xml:space="preserve"> КАТАСТАРСК</w:t>
      </w:r>
      <w:r w:rsidRPr="00F56BA2">
        <w:rPr>
          <w:lang w:val="sr-Latn-RS"/>
        </w:rPr>
        <w:t>E</w:t>
      </w:r>
      <w:r w:rsidRPr="00F56BA2">
        <w:rPr>
          <w:lang w:val="sr-Cyrl-RS"/>
        </w:rPr>
        <w:t xml:space="preserve"> </w:t>
      </w:r>
      <w:r w:rsidRPr="00927F6A">
        <w:rPr>
          <w:lang w:val="ru-RU"/>
        </w:rPr>
        <w:br/>
        <w:t xml:space="preserve">                          </w:t>
      </w:r>
      <w:r w:rsidRPr="00F56BA2">
        <w:rPr>
          <w:lang w:val="sr-Cyrl-RS"/>
        </w:rPr>
        <w:t>ПАРЦЕЛЕ БРОЈ 11577/2, 11578/2 И 11582/3 К.О</w:t>
      </w:r>
      <w:r w:rsidRPr="00927F6A">
        <w:rPr>
          <w:lang w:val="ru-RU"/>
        </w:rPr>
        <w:t>.</w:t>
      </w:r>
      <w:r w:rsidRPr="00927F6A">
        <w:rPr>
          <w:lang w:val="ru-RU"/>
        </w:rPr>
        <w:br/>
        <w:t xml:space="preserve">                         </w:t>
      </w:r>
      <w:r w:rsidRPr="00F56BA2">
        <w:rPr>
          <w:lang w:val="sr-Cyrl-RS"/>
        </w:rPr>
        <w:t xml:space="preserve"> ТЕМЕРИН,</w:t>
      </w:r>
      <w:r w:rsidRPr="00F56BA2">
        <w:t xml:space="preserve"> У ЈАВНУ СВОЈИНУ  ОПШТИНЕ ТЕМЕРИН</w:t>
      </w:r>
      <w:r w:rsidRPr="00F56BA2">
        <w:br/>
      </w:r>
      <w:r w:rsidRPr="00927F6A">
        <w:rPr>
          <w:color w:val="000000"/>
          <w:lang w:val="ru-RU"/>
        </w:rPr>
        <w:t xml:space="preserve">                          </w:t>
      </w:r>
      <w:r w:rsidRPr="00F56BA2">
        <w:rPr>
          <w:color w:val="000000"/>
        </w:rPr>
        <w:t xml:space="preserve">НАМЕЊЕНОГ ЗА ПРОШИРЕЊЕ УЛИЧНОГ </w:t>
      </w:r>
      <w:r w:rsidRPr="00927F6A">
        <w:rPr>
          <w:color w:val="000000"/>
          <w:lang w:val="ru-RU"/>
        </w:rPr>
        <w:br/>
        <w:t xml:space="preserve">                          </w:t>
      </w:r>
      <w:r w:rsidRPr="00F56BA2">
        <w:rPr>
          <w:color w:val="000000"/>
        </w:rPr>
        <w:t xml:space="preserve">КОРИДОРА У </w:t>
      </w:r>
      <w:r w:rsidRPr="00F56BA2">
        <w:rPr>
          <w:color w:val="000000"/>
          <w:lang w:val="sr-Cyrl-RS"/>
        </w:rPr>
        <w:t>НАСЕЉУ ТЕМЕРИН, ОДНОСНО</w:t>
      </w:r>
      <w:r w:rsidRPr="00927F6A">
        <w:rPr>
          <w:color w:val="000000"/>
          <w:lang w:val="ru-RU"/>
        </w:rPr>
        <w:br/>
        <w:t xml:space="preserve">                         </w:t>
      </w:r>
      <w:r w:rsidRPr="00F56BA2">
        <w:rPr>
          <w:color w:val="000000"/>
          <w:lang w:val="sr-Cyrl-RS"/>
        </w:rPr>
        <w:t xml:space="preserve"> ПРИКЉУЧЕЊЕ НА МРЕЖУ ВИШЕГ РЕДА,</w:t>
      </w:r>
      <w:r w:rsidRPr="00927F6A">
        <w:rPr>
          <w:color w:val="000000"/>
          <w:lang w:val="ru-RU"/>
        </w:rPr>
        <w:br/>
        <w:t xml:space="preserve">                         </w:t>
      </w:r>
      <w:r w:rsidRPr="00F56BA2">
        <w:rPr>
          <w:color w:val="000000"/>
          <w:lang w:val="sr-Cyrl-RS"/>
        </w:rPr>
        <w:t xml:space="preserve"> ОД МАРКА ЦАРИЋА ИЗ НОВОГ САДА</w:t>
      </w:r>
      <w:r w:rsidRPr="00927F6A">
        <w:rPr>
          <w:color w:val="000000"/>
          <w:lang w:val="ru-RU"/>
        </w:rPr>
        <w:t xml:space="preserve">                            </w:t>
      </w:r>
      <w:r w:rsidR="001819B9">
        <w:rPr>
          <w:color w:val="000000"/>
          <w:lang w:val="ru-RU"/>
        </w:rPr>
        <w:t xml:space="preserve">  </w:t>
      </w:r>
      <w:r w:rsidRPr="00927F6A">
        <w:rPr>
          <w:color w:val="000000"/>
          <w:lang w:val="ru-RU"/>
        </w:rPr>
        <w:t xml:space="preserve">  7                    16</w:t>
      </w:r>
    </w:p>
    <w:p w14:paraId="1293C840" w14:textId="77777777" w:rsidR="008B3851" w:rsidRPr="00927F6A" w:rsidRDefault="008B3851" w:rsidP="008B3851">
      <w:pPr>
        <w:spacing w:line="100" w:lineRule="atLeast"/>
        <w:rPr>
          <w:lang w:val="ru-RU"/>
        </w:rPr>
      </w:pPr>
    </w:p>
    <w:p w14:paraId="4A76065B" w14:textId="77777777" w:rsidR="008B3851" w:rsidRPr="00F56BA2" w:rsidRDefault="008B3851" w:rsidP="008B3851">
      <w:pPr>
        <w:pStyle w:val="Standard"/>
        <w:rPr>
          <w:lang w:val="sr-Cyrl-RS"/>
        </w:rPr>
      </w:pPr>
      <w:r w:rsidRPr="00927F6A">
        <w:rPr>
          <w:rFonts w:cs="Latha"/>
          <w:lang w:val="ru-RU"/>
        </w:rPr>
        <w:t xml:space="preserve">      </w:t>
      </w:r>
    </w:p>
    <w:p w14:paraId="2CDEB95C" w14:textId="77777777" w:rsidR="008B3851" w:rsidRPr="007E6453" w:rsidRDefault="008B3851" w:rsidP="008B3851">
      <w:pPr>
        <w:pStyle w:val="Standard"/>
        <w:rPr>
          <w:rFonts w:cs="Times New Roman"/>
          <w:lang w:val="sr-Latn-RS"/>
        </w:rPr>
      </w:pPr>
    </w:p>
    <w:p w14:paraId="7779D243" w14:textId="77777777" w:rsidR="008B3851" w:rsidRPr="007E6453" w:rsidRDefault="008B3851" w:rsidP="008B3851">
      <w:pPr>
        <w:rPr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45E5C" w14:textId="77777777" w:rsidR="008B3851" w:rsidRPr="007E6453" w:rsidRDefault="008B3851" w:rsidP="008B3851">
      <w:pPr>
        <w:rPr>
          <w:bCs/>
          <w:color w:val="000000" w:themeColor="text1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993187" w14:textId="77777777" w:rsidR="008B3851" w:rsidRPr="008B3851" w:rsidRDefault="008B3851" w:rsidP="008B3851">
      <w:pPr>
        <w:rPr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819B9" w:rsidRPr="006A0A9E" w14:paraId="51BB22E1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8B820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91D9" w14:textId="77777777" w:rsidR="001819B9" w:rsidRPr="006A0A9E" w:rsidRDefault="001819B9" w:rsidP="00A81EE8">
            <w:pPr>
              <w:snapToGrid w:val="0"/>
              <w:jc w:val="center"/>
              <w:rPr>
                <w:b/>
              </w:rPr>
            </w:pPr>
          </w:p>
          <w:p w14:paraId="2EA3ECBA" w14:textId="77777777" w:rsidR="001819B9" w:rsidRPr="006A0A9E" w:rsidRDefault="001819B9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D6C91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AFADE14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7238" w14:textId="77777777" w:rsidR="001819B9" w:rsidRPr="006A0A9E" w:rsidRDefault="001819B9" w:rsidP="00A81EE8">
            <w:pPr>
              <w:snapToGrid w:val="0"/>
              <w:rPr>
                <w:b/>
              </w:rPr>
            </w:pPr>
          </w:p>
          <w:p w14:paraId="6EF896B9" w14:textId="77777777" w:rsidR="001819B9" w:rsidRPr="006A0A9E" w:rsidRDefault="001819B9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F8B64F2" w14:textId="77777777" w:rsidR="00BC3A7B" w:rsidRDefault="00BC3A7B" w:rsidP="00BC3A7B">
      <w:pPr>
        <w:rPr>
          <w:lang w:val="sr-Cyrl-RS"/>
        </w:rPr>
      </w:pPr>
    </w:p>
    <w:p w14:paraId="1974453C" w14:textId="77777777" w:rsidR="001819B9" w:rsidRDefault="001819B9" w:rsidP="00BC3A7B">
      <w:pPr>
        <w:rPr>
          <w:lang w:val="sr-Cyrl-RS"/>
        </w:rPr>
      </w:pPr>
    </w:p>
    <w:p w14:paraId="7BBB6398" w14:textId="77777777" w:rsidR="001819B9" w:rsidRDefault="001819B9" w:rsidP="00BC3A7B">
      <w:pPr>
        <w:rPr>
          <w:lang w:val="sr-Cyrl-RS"/>
        </w:rPr>
      </w:pPr>
    </w:p>
    <w:p w14:paraId="6FCBC0BF" w14:textId="123D9786" w:rsidR="00BC3A7B" w:rsidRDefault="00BC3A7B" w:rsidP="00BC3A7B">
      <w:pPr>
        <w:rPr>
          <w:lang w:val="sr-Cyrl-RS"/>
        </w:rPr>
      </w:pPr>
      <w:r>
        <w:rPr>
          <w:lang w:val="sr-Cyrl-RS"/>
        </w:rPr>
        <w:t xml:space="preserve">79. </w:t>
      </w:r>
      <w:r w:rsidRPr="002B7C57">
        <w:rPr>
          <w:b/>
          <w:bCs/>
        </w:rPr>
        <w:t>РЕШЕЊЕ</w:t>
      </w:r>
      <w:r>
        <w:rPr>
          <w:b/>
          <w:bCs/>
          <w:lang w:val="sr-Cyrl-RS"/>
        </w:rPr>
        <w:t xml:space="preserve"> </w:t>
      </w:r>
      <w:r w:rsidRPr="00BC3A7B">
        <w:t>О ПОКРЕТАЊУ ПОСТУПКА ПРИБАВЉАЊА</w:t>
      </w:r>
      <w:r>
        <w:rPr>
          <w:lang w:val="sr-Cyrl-RS"/>
        </w:rPr>
        <w:br/>
        <w:t xml:space="preserve">                         </w:t>
      </w:r>
      <w:r w:rsidRPr="00BC3A7B">
        <w:t xml:space="preserve"> ЗЕМЉИШТА У ЈАВНУ СВОЈИНУ ОПШТИНЕ </w:t>
      </w:r>
      <w:r>
        <w:rPr>
          <w:lang w:val="sr-Cyrl-RS"/>
        </w:rPr>
        <w:br/>
        <w:t xml:space="preserve">                          </w:t>
      </w:r>
      <w:r w:rsidRPr="00BC3A7B">
        <w:t xml:space="preserve">ТЕМЕРИН </w:t>
      </w:r>
      <w:r w:rsidRPr="00BC3A7B">
        <w:rPr>
          <w:lang w:val="sr-Cyrl-RS"/>
        </w:rPr>
        <w:t>КАТАСТАРСКА ПАРЦЕЛА БРОЈ</w:t>
      </w:r>
      <w:r>
        <w:rPr>
          <w:lang w:val="sr-Cyrl-RS"/>
        </w:rPr>
        <w:br/>
        <w:t xml:space="preserve">                         </w:t>
      </w:r>
      <w:r w:rsidRPr="00BC3A7B">
        <w:rPr>
          <w:lang w:val="sr-Cyrl-RS"/>
        </w:rPr>
        <w:t xml:space="preserve"> 1768/1</w:t>
      </w:r>
      <w:r w:rsidRPr="00BC3A7B">
        <w:rPr>
          <w:lang w:val="sr-Latn-RS"/>
        </w:rPr>
        <w:t xml:space="preserve"> </w:t>
      </w:r>
      <w:r w:rsidRPr="00BC3A7B">
        <w:rPr>
          <w:lang w:val="sr-Cyrl-RS"/>
        </w:rPr>
        <w:t>К.О.</w:t>
      </w:r>
      <w:r w:rsidRPr="00BC3A7B">
        <w:t xml:space="preserve"> БАЧКИ ЈАРАК НАМЕЊЕ</w:t>
      </w:r>
      <w:r w:rsidRPr="00BC3A7B">
        <w:rPr>
          <w:lang w:val="sr-Cyrl-RS"/>
        </w:rPr>
        <w:t>Н</w:t>
      </w:r>
      <w:r w:rsidRPr="00BC3A7B">
        <w:t>A</w:t>
      </w:r>
      <w:r w:rsidRPr="00BC3A7B">
        <w:rPr>
          <w:lang w:val="sr-Cyrl-RS"/>
        </w:rPr>
        <w:t xml:space="preserve"> </w:t>
      </w:r>
      <w:r>
        <w:rPr>
          <w:lang w:val="sr-Cyrl-RS"/>
        </w:rPr>
        <w:br/>
        <w:t xml:space="preserve">                           </w:t>
      </w:r>
      <w:r w:rsidRPr="00BC3A7B">
        <w:rPr>
          <w:lang w:val="sr-Cyrl-RS"/>
        </w:rPr>
        <w:t>ПРОШИРЕНОМ ПРОСТОРУ НАСЕЉСКОГ</w:t>
      </w:r>
      <w:r>
        <w:rPr>
          <w:lang w:val="sr-Cyrl-RS"/>
        </w:rPr>
        <w:br/>
        <w:t xml:space="preserve">                          </w:t>
      </w:r>
      <w:r w:rsidRPr="00BC3A7B">
        <w:rPr>
          <w:lang w:val="sr-Cyrl-RS"/>
        </w:rPr>
        <w:t xml:space="preserve"> ГРОБЉА И КАТАСТАРСКА ПАРЦЕЛА БРОЈ </w:t>
      </w:r>
      <w:r>
        <w:rPr>
          <w:lang w:val="sr-Cyrl-RS"/>
        </w:rPr>
        <w:br/>
        <w:t xml:space="preserve">                           </w:t>
      </w:r>
      <w:r w:rsidRPr="00BC3A7B">
        <w:rPr>
          <w:lang w:val="sr-Cyrl-RS"/>
        </w:rPr>
        <w:t xml:space="preserve">1768/2 К.О. БАЧКИ ЈАРАК НАМЕЊЕНА </w:t>
      </w:r>
      <w:r>
        <w:rPr>
          <w:lang w:val="sr-Cyrl-RS"/>
        </w:rPr>
        <w:br/>
        <w:t xml:space="preserve">                           </w:t>
      </w:r>
      <w:r w:rsidRPr="00BC3A7B">
        <w:rPr>
          <w:lang w:val="sr-Latn-RS"/>
        </w:rPr>
        <w:t>УЛИЧ</w:t>
      </w:r>
      <w:r w:rsidRPr="00BC3A7B">
        <w:rPr>
          <w:lang w:val="sr-Cyrl-RS"/>
        </w:rPr>
        <w:t xml:space="preserve">НОМ </w:t>
      </w:r>
      <w:r w:rsidRPr="00BC3A7B">
        <w:rPr>
          <w:lang w:val="sr-Latn-RS"/>
        </w:rPr>
        <w:t>К</w:t>
      </w:r>
      <w:r w:rsidRPr="00BC3A7B">
        <w:rPr>
          <w:lang w:val="sr-Cyrl-RS"/>
        </w:rPr>
        <w:t>ОРИДОРУ  УЛИЦА ГРОБЉАНСКА</w:t>
      </w:r>
      <w:r>
        <w:rPr>
          <w:lang w:val="sr-Cyrl-RS"/>
        </w:rPr>
        <w:br/>
        <w:t xml:space="preserve">                          </w:t>
      </w:r>
      <w:r w:rsidRPr="00BC3A7B">
        <w:rPr>
          <w:lang w:val="sr-Cyrl-RS"/>
        </w:rPr>
        <w:t xml:space="preserve"> У  БАЧКОМ ЈАРКУ,</w:t>
      </w:r>
      <w:r w:rsidRPr="00BC3A7B">
        <w:t xml:space="preserve"> ОД </w:t>
      </w:r>
      <w:r w:rsidRPr="00BC3A7B">
        <w:rPr>
          <w:lang w:val="sr-Cyrl-RS"/>
        </w:rPr>
        <w:t xml:space="preserve">ВЛАСНИКА СИЛВАНЕ </w:t>
      </w:r>
      <w:r>
        <w:rPr>
          <w:lang w:val="sr-Cyrl-RS"/>
        </w:rPr>
        <w:br/>
        <w:t xml:space="preserve">                           </w:t>
      </w:r>
      <w:r w:rsidRPr="00BC3A7B">
        <w:rPr>
          <w:lang w:val="sr-Cyrl-RS"/>
        </w:rPr>
        <w:t>ЖИВКОВИЋ ИЗ НОВОГ САДА</w:t>
      </w:r>
      <w:r>
        <w:rPr>
          <w:lang w:val="sr-Cyrl-RS"/>
        </w:rPr>
        <w:t xml:space="preserve">                                       </w:t>
      </w:r>
      <w:r w:rsidR="001819B9">
        <w:rPr>
          <w:lang w:val="sr-Cyrl-RS"/>
        </w:rPr>
        <w:t xml:space="preserve">    </w:t>
      </w:r>
      <w:r>
        <w:rPr>
          <w:lang w:val="sr-Cyrl-RS"/>
        </w:rPr>
        <w:t xml:space="preserve">  9                    43</w:t>
      </w:r>
    </w:p>
    <w:p w14:paraId="2D6BE8A4" w14:textId="77777777" w:rsidR="00BC3A7B" w:rsidRDefault="00BC3A7B" w:rsidP="00BC3A7B">
      <w:pPr>
        <w:rPr>
          <w:lang w:val="sr-Cyrl-RS"/>
        </w:rPr>
      </w:pPr>
    </w:p>
    <w:p w14:paraId="70AE2982" w14:textId="45DE5A16" w:rsidR="00BC3A7B" w:rsidRDefault="00BC3A7B" w:rsidP="00BC3A7B">
      <w:pPr>
        <w:pStyle w:val="Standard"/>
        <w:rPr>
          <w:rFonts w:cs="Times New Roman"/>
          <w:lang w:val="sr-Cyrl-RS" w:eastAsia="sr-Latn-CS"/>
        </w:rPr>
      </w:pPr>
      <w:r w:rsidRPr="00BC3A7B">
        <w:rPr>
          <w:rFonts w:cs="Times New Roman"/>
          <w:lang w:val="sr-Cyrl-RS" w:eastAsia="sr-Latn-CS"/>
        </w:rPr>
        <w:t>80.</w:t>
      </w:r>
      <w:r>
        <w:rPr>
          <w:rFonts w:cs="Times New Roman"/>
          <w:b/>
          <w:bCs/>
          <w:lang w:val="sr-Cyrl-RS" w:eastAsia="sr-Latn-CS"/>
        </w:rPr>
        <w:t xml:space="preserve"> </w:t>
      </w:r>
      <w:r w:rsidRPr="004505A4">
        <w:rPr>
          <w:rFonts w:cs="Times New Roman"/>
          <w:b/>
          <w:bCs/>
          <w:lang w:val="sr-Cyrl-RS" w:eastAsia="sr-Latn-CS"/>
        </w:rPr>
        <w:t>РЕШЕЊЕ</w:t>
      </w:r>
      <w:r>
        <w:rPr>
          <w:rFonts w:cs="Times New Roman"/>
          <w:b/>
          <w:bCs/>
          <w:lang w:val="sr-Cyrl-RS" w:eastAsia="sr-Latn-CS"/>
        </w:rPr>
        <w:t xml:space="preserve"> </w:t>
      </w:r>
      <w:r w:rsidRPr="00BC3A7B">
        <w:rPr>
          <w:rFonts w:cs="Times New Roman"/>
          <w:lang w:val="sr-Cyrl-RS" w:eastAsia="sr-Latn-CS"/>
        </w:rPr>
        <w:t xml:space="preserve">О ОТУЂЕЊУ НЕИЗГРАЂЕНОГ ГРАЂЕВИНСКОГ </w:t>
      </w:r>
      <w:r>
        <w:rPr>
          <w:rFonts w:cs="Times New Roman"/>
          <w:lang w:val="sr-Cyrl-RS" w:eastAsia="sr-Latn-CS"/>
        </w:rPr>
        <w:br/>
        <w:t xml:space="preserve">                          </w:t>
      </w:r>
      <w:r w:rsidRPr="00BC3A7B">
        <w:rPr>
          <w:rFonts w:cs="Times New Roman"/>
          <w:lang w:val="sr-Cyrl-RS" w:eastAsia="sr-Latn-CS"/>
        </w:rPr>
        <w:t>ЗЕМЉИШТА У ЈАВНОЈ СВОЈИНИ ОПШТИНЕ</w:t>
      </w:r>
      <w:r>
        <w:rPr>
          <w:rFonts w:cs="Times New Roman"/>
          <w:lang w:val="sr-Cyrl-RS" w:eastAsia="sr-Latn-CS"/>
        </w:rPr>
        <w:br/>
        <w:t xml:space="preserve">                         </w:t>
      </w:r>
      <w:r w:rsidRPr="00BC3A7B">
        <w:rPr>
          <w:rFonts w:cs="Times New Roman"/>
          <w:lang w:val="sr-Cyrl-RS" w:eastAsia="sr-Latn-CS"/>
        </w:rPr>
        <w:t xml:space="preserve"> ТЕМЕРИН - УДЕО ЗАЈЕДНИЧКА СВОЈИНА НА</w:t>
      </w:r>
      <w:r>
        <w:rPr>
          <w:rFonts w:cs="Times New Roman"/>
          <w:lang w:val="sr-Cyrl-RS" w:eastAsia="sr-Latn-CS"/>
        </w:rPr>
        <w:br/>
        <w:t xml:space="preserve">                          </w:t>
      </w:r>
      <w:r w:rsidRPr="00BC3A7B">
        <w:rPr>
          <w:rFonts w:cs="Times New Roman"/>
          <w:lang w:val="sr-Cyrl-RS" w:eastAsia="sr-Latn-CS"/>
        </w:rPr>
        <w:t xml:space="preserve"> КАТАСТАРСКОЈ ПАРЦЕЛИ БР. 3875/2 К.О ТЕМЕРИН, </w:t>
      </w:r>
      <w:r w:rsidR="00721F72">
        <w:rPr>
          <w:rFonts w:cs="Times New Roman"/>
          <w:lang w:val="sr-Cyrl-RS" w:eastAsia="sr-Latn-CS"/>
        </w:rPr>
        <w:br/>
        <w:t xml:space="preserve">                           </w:t>
      </w:r>
      <w:r w:rsidRPr="00BC3A7B">
        <w:rPr>
          <w:rFonts w:cs="Times New Roman"/>
          <w:lang w:val="sr-Cyrl-RS" w:eastAsia="sr-Latn-CS"/>
        </w:rPr>
        <w:t>У КОРИСТ ЗОРИЋ ВОЈИНА ИЗ ТЕМЕРИНА</w:t>
      </w:r>
      <w:r w:rsidR="00721F72">
        <w:rPr>
          <w:rFonts w:cs="Times New Roman"/>
          <w:lang w:val="sr-Cyrl-RS" w:eastAsia="sr-Latn-CS"/>
        </w:rPr>
        <w:t xml:space="preserve">                   </w:t>
      </w:r>
      <w:r w:rsidR="001819B9">
        <w:rPr>
          <w:rFonts w:cs="Times New Roman"/>
          <w:lang w:val="sr-Cyrl-RS" w:eastAsia="sr-Latn-CS"/>
        </w:rPr>
        <w:t xml:space="preserve">  </w:t>
      </w:r>
      <w:r w:rsidR="00721F72">
        <w:rPr>
          <w:rFonts w:cs="Times New Roman"/>
          <w:lang w:val="sr-Cyrl-RS" w:eastAsia="sr-Latn-CS"/>
        </w:rPr>
        <w:t xml:space="preserve"> 9                  45</w:t>
      </w:r>
    </w:p>
    <w:p w14:paraId="25FE2C95" w14:textId="77777777" w:rsidR="00721F72" w:rsidRDefault="00721F72" w:rsidP="00BC3A7B">
      <w:pPr>
        <w:pStyle w:val="Standard"/>
        <w:rPr>
          <w:rFonts w:cs="Times New Roman"/>
          <w:lang w:val="sr-Cyrl-RS" w:eastAsia="sr-Latn-CS"/>
        </w:rPr>
      </w:pPr>
    </w:p>
    <w:p w14:paraId="760EDCD6" w14:textId="7DABEDC6" w:rsidR="00721F72" w:rsidRDefault="00721F72" w:rsidP="00721F72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bCs w:val="0"/>
          <w:sz w:val="24"/>
          <w:lang w:val="sr-Cyrl-RS"/>
        </w:rPr>
      </w:pPr>
      <w:r w:rsidRPr="00721F72">
        <w:rPr>
          <w:b w:val="0"/>
          <w:bCs w:val="0"/>
          <w:sz w:val="24"/>
          <w:lang w:val="sr-Cyrl-RS" w:eastAsia="sr-Latn-CS"/>
        </w:rPr>
        <w:t>81.</w:t>
      </w:r>
      <w:r>
        <w:rPr>
          <w:lang w:val="sr-Cyrl-RS" w:eastAsia="sr-Latn-CS"/>
        </w:rPr>
        <w:t xml:space="preserve"> </w:t>
      </w:r>
      <w:r w:rsidRPr="00BA7801">
        <w:rPr>
          <w:sz w:val="24"/>
        </w:rPr>
        <w:t>РЕШЕЊЕ</w:t>
      </w:r>
      <w:r>
        <w:rPr>
          <w:sz w:val="24"/>
          <w:lang w:val="sr-Cyrl-RS"/>
        </w:rPr>
        <w:t xml:space="preserve"> </w:t>
      </w:r>
      <w:r w:rsidRPr="00721F72">
        <w:rPr>
          <w:b w:val="0"/>
          <w:bCs w:val="0"/>
          <w:sz w:val="24"/>
        </w:rPr>
        <w:t xml:space="preserve">О РАЗРЕШЕЊУ И ИМЕНОВАЊУ ЧЛАНА  </w:t>
      </w:r>
      <w:r>
        <w:rPr>
          <w:b w:val="0"/>
          <w:bCs w:val="0"/>
          <w:sz w:val="24"/>
          <w:lang w:val="sr-Cyrl-RS"/>
        </w:rPr>
        <w:br/>
        <w:t xml:space="preserve">                   </w:t>
      </w:r>
      <w:r w:rsidRPr="00721F72">
        <w:rPr>
          <w:b w:val="0"/>
          <w:bCs w:val="0"/>
          <w:sz w:val="24"/>
        </w:rPr>
        <w:t xml:space="preserve">ШКОЛСКОГ ОДБОРА СРЕДЊЕ ШКОЛЕ  </w:t>
      </w:r>
      <w:r>
        <w:rPr>
          <w:b w:val="0"/>
          <w:bCs w:val="0"/>
          <w:sz w:val="24"/>
          <w:lang w:val="sr-Cyrl-RS"/>
        </w:rPr>
        <w:br/>
        <w:t xml:space="preserve">                  </w:t>
      </w:r>
      <w:r w:rsidRPr="00721F72">
        <w:rPr>
          <w:b w:val="0"/>
          <w:bCs w:val="0"/>
          <w:sz w:val="24"/>
        </w:rPr>
        <w:t>''ЛУКИЈАН МУШИЦКИ'' ТЕМЕРИН</w:t>
      </w:r>
      <w:r>
        <w:rPr>
          <w:b w:val="0"/>
          <w:bCs w:val="0"/>
          <w:sz w:val="24"/>
          <w:lang w:val="sr-Cyrl-RS"/>
        </w:rPr>
        <w:t xml:space="preserve">                                    </w:t>
      </w:r>
      <w:r w:rsidR="001819B9">
        <w:rPr>
          <w:b w:val="0"/>
          <w:bCs w:val="0"/>
          <w:sz w:val="24"/>
          <w:lang w:val="sr-Cyrl-RS"/>
        </w:rPr>
        <w:t xml:space="preserve">  </w:t>
      </w:r>
      <w:r>
        <w:rPr>
          <w:b w:val="0"/>
          <w:bCs w:val="0"/>
          <w:sz w:val="24"/>
          <w:lang w:val="sr-Cyrl-RS"/>
        </w:rPr>
        <w:t xml:space="preserve"> 9                  47</w:t>
      </w:r>
    </w:p>
    <w:p w14:paraId="489AEA15" w14:textId="77777777" w:rsidR="00721F72" w:rsidRDefault="00721F72" w:rsidP="00721F72">
      <w:pPr>
        <w:rPr>
          <w:lang w:val="sr-Cyrl-RS"/>
        </w:rPr>
      </w:pPr>
    </w:p>
    <w:p w14:paraId="132AE98E" w14:textId="415D5EDA" w:rsidR="00721F72" w:rsidRDefault="00721F72" w:rsidP="00721F72">
      <w:pPr>
        <w:rPr>
          <w:lang w:val="sr-Latn-RS"/>
        </w:rPr>
      </w:pPr>
      <w:r>
        <w:rPr>
          <w:lang w:val="sr-Cyrl-RS"/>
        </w:rPr>
        <w:t xml:space="preserve">82. </w:t>
      </w:r>
      <w:r w:rsidRPr="00BA7801">
        <w:rPr>
          <w:b/>
          <w:bCs/>
        </w:rPr>
        <w:t xml:space="preserve">РЕШЕЊЕ </w:t>
      </w:r>
      <w:r w:rsidRPr="00721F72">
        <w:t>о ИЗМЕНИ РЕШЕЊА О  ОБРАЗОВАЊУ</w:t>
      </w:r>
      <w:r>
        <w:rPr>
          <w:lang w:val="sr-Cyrl-RS"/>
        </w:rPr>
        <w:br/>
        <w:t xml:space="preserve">                        </w:t>
      </w:r>
      <w:r w:rsidRPr="00721F72">
        <w:t xml:space="preserve"> И ИЗБОРУ</w:t>
      </w:r>
      <w:r>
        <w:rPr>
          <w:b/>
          <w:bCs/>
          <w:lang w:val="sr-Cyrl-RS"/>
        </w:rPr>
        <w:t xml:space="preserve"> </w:t>
      </w:r>
      <w:r w:rsidRPr="00721F72">
        <w:t xml:space="preserve">КОМИСИЈЕ ЗА РАВНОПРАВНОСТ </w:t>
      </w:r>
      <w:r>
        <w:rPr>
          <w:lang w:val="sr-Cyrl-RS"/>
        </w:rPr>
        <w:br/>
        <w:t xml:space="preserve">                         </w:t>
      </w:r>
      <w:r w:rsidRPr="00721F72">
        <w:t>ПОЛОВА</w:t>
      </w:r>
      <w:r>
        <w:rPr>
          <w:lang w:val="sr-Cyrl-RS"/>
        </w:rPr>
        <w:t xml:space="preserve">                                                                                   </w:t>
      </w:r>
      <w:r w:rsidR="001819B9">
        <w:rPr>
          <w:lang w:val="sr-Cyrl-RS"/>
        </w:rPr>
        <w:t xml:space="preserve"> </w:t>
      </w:r>
      <w:r>
        <w:rPr>
          <w:lang w:val="sr-Cyrl-RS"/>
        </w:rPr>
        <w:t xml:space="preserve">  9               </w:t>
      </w:r>
      <w:r w:rsidR="001819B9">
        <w:rPr>
          <w:lang w:val="sr-Cyrl-RS"/>
        </w:rPr>
        <w:t xml:space="preserve">  </w:t>
      </w:r>
      <w:r>
        <w:rPr>
          <w:lang w:val="sr-Cyrl-RS"/>
        </w:rPr>
        <w:t xml:space="preserve">  48</w:t>
      </w:r>
    </w:p>
    <w:p w14:paraId="472B2697" w14:textId="77777777" w:rsidR="007E5377" w:rsidRDefault="007E5377" w:rsidP="00721F72">
      <w:pPr>
        <w:rPr>
          <w:lang w:val="sr-Latn-RS"/>
        </w:rPr>
      </w:pPr>
    </w:p>
    <w:p w14:paraId="78EDC9C6" w14:textId="404C5859" w:rsidR="007E5377" w:rsidRPr="007D69E2" w:rsidRDefault="007E5377" w:rsidP="007D69E2">
      <w:r>
        <w:rPr>
          <w:lang w:val="sr-Latn-RS"/>
        </w:rPr>
        <w:t xml:space="preserve">94. </w:t>
      </w:r>
      <w:r w:rsidRPr="0066187F">
        <w:rPr>
          <w:b/>
          <w:bCs/>
        </w:rPr>
        <w:t xml:space="preserve">РЕШЕЊЕ </w:t>
      </w:r>
      <w:r w:rsidRPr="007D69E2">
        <w:t xml:space="preserve">О  ДАВАЊУ САГЛАСНОСТИ НА </w:t>
      </w:r>
      <w:r w:rsidRPr="007D69E2">
        <w:rPr>
          <w:caps/>
        </w:rPr>
        <w:t xml:space="preserve">Одлуку </w:t>
      </w:r>
    </w:p>
    <w:p w14:paraId="5251D81C" w14:textId="360C9874" w:rsidR="007E5377" w:rsidRDefault="007D69E2" w:rsidP="007E5377">
      <w:pPr>
        <w:rPr>
          <w:caps/>
          <w:lang w:val="sr-Latn-RS"/>
        </w:rPr>
      </w:pPr>
      <w:r>
        <w:rPr>
          <w:caps/>
          <w:lang w:val="sr-Latn-RS"/>
        </w:rPr>
        <w:t xml:space="preserve">                          </w:t>
      </w:r>
      <w:r w:rsidR="007E5377" w:rsidRPr="007D69E2">
        <w:rPr>
          <w:caps/>
        </w:rPr>
        <w:t xml:space="preserve">о  начину </w:t>
      </w:r>
      <w:r w:rsidR="007E5377" w:rsidRPr="007D69E2">
        <w:rPr>
          <w:caps/>
          <w:lang w:val="sr-Latn-CS"/>
        </w:rPr>
        <w:t>ПОКРИЋ</w:t>
      </w:r>
      <w:r w:rsidR="007E5377" w:rsidRPr="007D69E2">
        <w:rPr>
          <w:caps/>
        </w:rPr>
        <w:t>а</w:t>
      </w:r>
      <w:r w:rsidR="007E5377" w:rsidRPr="007D69E2">
        <w:rPr>
          <w:caps/>
          <w:lang w:val="sr-Latn-CS"/>
        </w:rPr>
        <w:t xml:space="preserve"> ГУБИТКА </w:t>
      </w:r>
      <w:r w:rsidR="007E5377" w:rsidRPr="007D69E2">
        <w:rPr>
          <w:caps/>
        </w:rPr>
        <w:t>У ПОСЛОВАЊУ</w:t>
      </w:r>
      <w:r>
        <w:rPr>
          <w:caps/>
          <w:lang w:val="sr-Latn-RS"/>
        </w:rPr>
        <w:br/>
        <w:t xml:space="preserve">                         </w:t>
      </w:r>
      <w:r w:rsidR="007E5377" w:rsidRPr="007D69E2">
        <w:rPr>
          <w:caps/>
        </w:rPr>
        <w:t xml:space="preserve"> Јавног предузећа ''ГАС'' Темерин </w:t>
      </w:r>
      <w:r>
        <w:rPr>
          <w:caps/>
          <w:lang w:val="sr-Latn-RS"/>
        </w:rPr>
        <w:br/>
        <w:t xml:space="preserve">                          </w:t>
      </w:r>
      <w:r w:rsidR="007E5377" w:rsidRPr="007D69E2">
        <w:rPr>
          <w:caps/>
        </w:rPr>
        <w:t>за 2023. годин</w:t>
      </w:r>
      <w:r w:rsidR="007E5377" w:rsidRPr="007D69E2">
        <w:rPr>
          <w:caps/>
          <w:lang w:val="sr-Cyrl-RS"/>
        </w:rPr>
        <w:t>У</w:t>
      </w:r>
      <w:r>
        <w:rPr>
          <w:caps/>
          <w:lang w:val="sr-Latn-RS"/>
        </w:rPr>
        <w:t xml:space="preserve">                                                                 </w:t>
      </w:r>
      <w:r w:rsidR="001819B9">
        <w:rPr>
          <w:caps/>
          <w:lang w:val="sr-Cyrl-RS"/>
        </w:rPr>
        <w:t xml:space="preserve"> </w:t>
      </w:r>
      <w:r>
        <w:rPr>
          <w:caps/>
          <w:lang w:val="sr-Latn-RS"/>
        </w:rPr>
        <w:t xml:space="preserve">  12             </w:t>
      </w:r>
      <w:r w:rsidR="001819B9">
        <w:rPr>
          <w:caps/>
          <w:lang w:val="sr-Cyrl-RS"/>
        </w:rPr>
        <w:t xml:space="preserve">   </w:t>
      </w:r>
      <w:r>
        <w:rPr>
          <w:caps/>
          <w:lang w:val="sr-Latn-RS"/>
        </w:rPr>
        <w:t xml:space="preserve">   89</w:t>
      </w:r>
    </w:p>
    <w:p w14:paraId="6E536DC5" w14:textId="77777777" w:rsidR="007D69E2" w:rsidRDefault="007D69E2" w:rsidP="007E5377">
      <w:pPr>
        <w:rPr>
          <w:caps/>
          <w:lang w:val="sr-Latn-RS"/>
        </w:rPr>
      </w:pPr>
    </w:p>
    <w:p w14:paraId="22CC76B7" w14:textId="2B4BEC89" w:rsidR="007D69E2" w:rsidRDefault="007D69E2" w:rsidP="007D69E2">
      <w:pPr>
        <w:pStyle w:val="Standard"/>
        <w:rPr>
          <w:rFonts w:cs="Latha"/>
          <w:lang w:val="sr-Latn-RS"/>
        </w:rPr>
      </w:pPr>
      <w:r>
        <w:rPr>
          <w:caps/>
          <w:lang w:val="sr-Latn-RS"/>
        </w:rPr>
        <w:t xml:space="preserve">95. </w:t>
      </w:r>
      <w:r w:rsidRPr="00927F6A">
        <w:rPr>
          <w:rFonts w:cs="Latha"/>
          <w:b/>
          <w:bCs/>
          <w:lang w:val="ru-RU"/>
        </w:rPr>
        <w:t>РЕШЕЊЕ</w:t>
      </w:r>
      <w:r>
        <w:rPr>
          <w:rFonts w:cs="Latha"/>
          <w:b/>
          <w:bCs/>
          <w:lang w:val="sr-Latn-RS"/>
        </w:rPr>
        <w:t xml:space="preserve"> </w:t>
      </w:r>
      <w:r w:rsidRPr="00927F6A">
        <w:rPr>
          <w:rFonts w:cs="Latha"/>
          <w:lang w:val="ru-RU"/>
        </w:rPr>
        <w:t>О ПРИБАВЉАЊУ ИЗГРАЂЕНОГ ГРАЂЕВИНСКОГ</w:t>
      </w:r>
      <w:r>
        <w:rPr>
          <w:rFonts w:cs="Latha"/>
          <w:lang w:val="sr-Latn-RS"/>
        </w:rPr>
        <w:br/>
        <w:t xml:space="preserve">                         </w:t>
      </w:r>
      <w:r w:rsidRPr="00927F6A">
        <w:rPr>
          <w:rFonts w:cs="Latha"/>
          <w:lang w:val="ru-RU"/>
        </w:rPr>
        <w:t xml:space="preserve"> ЗЕМЉИШТА У ЈАВНУ СВОЈИНУ  ОПШТИНЕ </w:t>
      </w:r>
      <w:r>
        <w:rPr>
          <w:rFonts w:cs="Latha"/>
          <w:lang w:val="sr-Latn-RS"/>
        </w:rPr>
        <w:br/>
        <w:t xml:space="preserve">                          </w:t>
      </w:r>
      <w:r w:rsidRPr="00927F6A">
        <w:rPr>
          <w:rFonts w:cs="Latha"/>
          <w:lang w:val="ru-RU"/>
        </w:rPr>
        <w:t xml:space="preserve">ТЕМЕРИН ОД ДОСАДАШЊЕГ ВЛАСНИКА  </w:t>
      </w:r>
      <w:r>
        <w:rPr>
          <w:rFonts w:cs="Latha"/>
          <w:lang w:val="sr-Latn-RS"/>
        </w:rPr>
        <w:br/>
        <w:t xml:space="preserve">                          </w:t>
      </w:r>
      <w:r w:rsidRPr="00927F6A">
        <w:rPr>
          <w:rFonts w:cs="Latha"/>
          <w:lang w:val="ru-RU"/>
        </w:rPr>
        <w:t>ТОТ ТИМЕЕ  ИЗ ТЕМЕРИНА</w:t>
      </w:r>
      <w:r>
        <w:rPr>
          <w:rFonts w:cs="Latha"/>
          <w:lang w:val="sr-Latn-RS"/>
        </w:rPr>
        <w:tab/>
      </w:r>
      <w:r>
        <w:rPr>
          <w:rFonts w:cs="Latha"/>
          <w:lang w:val="sr-Latn-RS"/>
        </w:rPr>
        <w:tab/>
      </w:r>
      <w:r>
        <w:rPr>
          <w:rFonts w:cs="Latha"/>
          <w:lang w:val="sr-Latn-RS"/>
        </w:rPr>
        <w:tab/>
      </w:r>
      <w:r>
        <w:rPr>
          <w:rFonts w:cs="Latha"/>
          <w:lang w:val="sr-Latn-RS"/>
        </w:rPr>
        <w:tab/>
        <w:t xml:space="preserve">      12             </w:t>
      </w:r>
      <w:r w:rsidR="001819B9">
        <w:rPr>
          <w:rFonts w:cs="Latha"/>
          <w:lang w:val="sr-Cyrl-RS"/>
        </w:rPr>
        <w:t xml:space="preserve">    </w:t>
      </w:r>
      <w:r>
        <w:rPr>
          <w:rFonts w:cs="Latha"/>
          <w:lang w:val="sr-Latn-RS"/>
        </w:rPr>
        <w:t xml:space="preserve"> 90</w:t>
      </w:r>
    </w:p>
    <w:p w14:paraId="12971575" w14:textId="1611606F" w:rsidR="007D69E2" w:rsidRPr="007D69E2" w:rsidRDefault="007D69E2" w:rsidP="001819B9">
      <w:pPr>
        <w:pStyle w:val="Heading2"/>
        <w:numPr>
          <w:ilvl w:val="0"/>
          <w:numId w:val="0"/>
        </w:numPr>
        <w:ind w:right="282"/>
        <w:rPr>
          <w:rFonts w:ascii="Times New Roman" w:hAnsi="Times New Roman"/>
          <w:i w:val="0"/>
          <w:iCs w:val="0"/>
          <w:sz w:val="24"/>
          <w:szCs w:val="24"/>
        </w:rPr>
      </w:pP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>96.</w:t>
      </w:r>
      <w:r w:rsidRPr="007D69E2">
        <w:rPr>
          <w:rFonts w:ascii="Times New Roman" w:hAnsi="Times New Roman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i w:val="0"/>
          <w:iCs w:val="0"/>
          <w:sz w:val="24"/>
          <w:szCs w:val="24"/>
        </w:rPr>
        <w:t>РЕШЕЊЕ</w:t>
      </w:r>
      <w:r>
        <w:rPr>
          <w:rFonts w:ascii="Times New Roman" w:hAnsi="Times New Roman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 ДАВАЊУ САГЛАСНОСТИ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НА  СТАТУТ</w:t>
      </w:r>
    </w:p>
    <w:p w14:paraId="491ED38A" w14:textId="592F05E9" w:rsidR="007D69E2" w:rsidRDefault="007D69E2" w:rsidP="007D69E2">
      <w:pPr>
        <w:ind w:left="360"/>
        <w:rPr>
          <w:bCs/>
          <w:lang w:val="sr-Latn-RS"/>
        </w:rPr>
      </w:pPr>
      <w:r>
        <w:rPr>
          <w:bCs/>
          <w:lang w:val="sr-Latn-RS"/>
        </w:rPr>
        <w:t xml:space="preserve">                     </w:t>
      </w:r>
      <w:r w:rsidRPr="007D69E2">
        <w:rPr>
          <w:bCs/>
        </w:rPr>
        <w:t>ЈАВНЕ БИБЛИОТЕКЕ ''СИРМАИ КАРОЉ''</w:t>
      </w:r>
      <w:r>
        <w:rPr>
          <w:bCs/>
          <w:lang w:val="sr-Latn-RS"/>
        </w:rPr>
        <w:br/>
        <w:t xml:space="preserve">                    </w:t>
      </w:r>
      <w:r w:rsidRPr="007D69E2">
        <w:rPr>
          <w:bCs/>
        </w:rPr>
        <w:t xml:space="preserve"> ТЕМЕРИН</w:t>
      </w:r>
      <w:r>
        <w:rPr>
          <w:bCs/>
          <w:lang w:val="sr-Latn-RS"/>
        </w:rPr>
        <w:t xml:space="preserve">                                                                                 12           </w:t>
      </w:r>
      <w:r w:rsidR="001819B9">
        <w:rPr>
          <w:bCs/>
          <w:lang w:val="sr-Cyrl-RS"/>
        </w:rPr>
        <w:t xml:space="preserve">      </w:t>
      </w:r>
      <w:r>
        <w:rPr>
          <w:bCs/>
          <w:lang w:val="sr-Latn-RS"/>
        </w:rPr>
        <w:t xml:space="preserve"> 93</w:t>
      </w:r>
    </w:p>
    <w:p w14:paraId="7B889AFA" w14:textId="0D2EE725" w:rsidR="007D69E2" w:rsidRPr="007D69E2" w:rsidRDefault="007D69E2" w:rsidP="001819B9">
      <w:pPr>
        <w:pStyle w:val="Heading2"/>
        <w:numPr>
          <w:ilvl w:val="0"/>
          <w:numId w:val="0"/>
        </w:numPr>
        <w:ind w:right="282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7D69E2">
        <w:rPr>
          <w:rFonts w:ascii="Times New Roman" w:hAnsi="Times New Roman"/>
          <w:b w:val="0"/>
          <w:i w:val="0"/>
          <w:iCs w:val="0"/>
          <w:sz w:val="24"/>
          <w:szCs w:val="24"/>
          <w:lang w:val="sr-Latn-RS"/>
        </w:rPr>
        <w:t>97</w:t>
      </w:r>
      <w:r w:rsidRPr="007D69E2">
        <w:rPr>
          <w:rFonts w:ascii="Times New Roman" w:hAnsi="Times New Roman"/>
          <w:bCs w:val="0"/>
          <w:i w:val="0"/>
          <w:iCs w:val="0"/>
          <w:sz w:val="24"/>
          <w:szCs w:val="24"/>
          <w:lang w:val="sr-Latn-RS"/>
        </w:rPr>
        <w:t xml:space="preserve">. </w:t>
      </w:r>
      <w:r w:rsidRPr="007D69E2">
        <w:rPr>
          <w:rFonts w:ascii="Times New Roman" w:hAnsi="Times New Roman"/>
          <w:bCs w:val="0"/>
          <w:i w:val="0"/>
          <w:iCs w:val="0"/>
          <w:sz w:val="24"/>
          <w:szCs w:val="24"/>
        </w:rPr>
        <w:t>РЕШЕЊЕ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 ДАВАЊУ САГЛАСНОСТИ НА  СТАТУТ</w:t>
      </w:r>
    </w:p>
    <w:p w14:paraId="42AE61AE" w14:textId="5F3D8D5C" w:rsidR="007D69E2" w:rsidRPr="007D69E2" w:rsidRDefault="007D69E2" w:rsidP="007D69E2">
      <w:pPr>
        <w:ind w:left="360"/>
        <w:rPr>
          <w:bCs/>
        </w:rPr>
      </w:pPr>
      <w:r>
        <w:rPr>
          <w:bCs/>
          <w:lang w:val="sr-Latn-RS"/>
        </w:rPr>
        <w:t xml:space="preserve">                   </w:t>
      </w:r>
      <w:r w:rsidRPr="007D69E2">
        <w:rPr>
          <w:bCs/>
        </w:rPr>
        <w:t>ЈАВНОГ КОМУНАЛНОГ ПРЕДУЗЕЋА</w:t>
      </w:r>
    </w:p>
    <w:p w14:paraId="36E6299A" w14:textId="0BC5CC5C" w:rsidR="007D69E2" w:rsidRDefault="007D69E2" w:rsidP="007D69E2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</w:t>
      </w:r>
      <w:r w:rsidRPr="007D69E2">
        <w:rPr>
          <w:bCs/>
        </w:rPr>
        <w:t>''РЕГИОНАЛНИ ЦЕНТАР ЗА УПРАВЉАЊЕ</w:t>
      </w:r>
      <w:r>
        <w:rPr>
          <w:bCs/>
          <w:lang w:val="sr-Latn-RS"/>
        </w:rPr>
        <w:br/>
        <w:t xml:space="preserve">                        </w:t>
      </w:r>
      <w:r w:rsidRPr="007D69E2">
        <w:rPr>
          <w:bCs/>
        </w:rPr>
        <w:t xml:space="preserve"> ОТПАДОМ'' НОВИ САД</w:t>
      </w:r>
      <w:r>
        <w:rPr>
          <w:bCs/>
          <w:lang w:val="sr-Latn-RS"/>
        </w:rPr>
        <w:t xml:space="preserve">                                                           12            </w:t>
      </w:r>
      <w:r w:rsidR="001819B9">
        <w:rPr>
          <w:bCs/>
          <w:lang w:val="sr-Cyrl-RS"/>
        </w:rPr>
        <w:t xml:space="preserve">  </w:t>
      </w:r>
      <w:r>
        <w:rPr>
          <w:bCs/>
          <w:lang w:val="sr-Latn-RS"/>
        </w:rPr>
        <w:t xml:space="preserve">   94</w:t>
      </w:r>
    </w:p>
    <w:p w14:paraId="42FA4A3B" w14:textId="77777777" w:rsidR="003A351B" w:rsidRDefault="003A351B" w:rsidP="007D69E2">
      <w:pPr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819B9" w:rsidRPr="006A0A9E" w14:paraId="09DC48C0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7CF8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810FB" w14:textId="77777777" w:rsidR="001819B9" w:rsidRPr="006A0A9E" w:rsidRDefault="001819B9" w:rsidP="00A81EE8">
            <w:pPr>
              <w:snapToGrid w:val="0"/>
              <w:jc w:val="center"/>
              <w:rPr>
                <w:b/>
              </w:rPr>
            </w:pPr>
          </w:p>
          <w:p w14:paraId="528053AF" w14:textId="77777777" w:rsidR="001819B9" w:rsidRPr="006A0A9E" w:rsidRDefault="001819B9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74CFF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8F1A61C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0FD" w14:textId="77777777" w:rsidR="001819B9" w:rsidRPr="006A0A9E" w:rsidRDefault="001819B9" w:rsidP="00A81EE8">
            <w:pPr>
              <w:snapToGrid w:val="0"/>
              <w:rPr>
                <w:b/>
              </w:rPr>
            </w:pPr>
          </w:p>
          <w:p w14:paraId="6B8FE1F4" w14:textId="77777777" w:rsidR="001819B9" w:rsidRPr="006A0A9E" w:rsidRDefault="001819B9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EFF601E" w14:textId="77777777" w:rsidR="001819B9" w:rsidRDefault="001819B9" w:rsidP="007D69E2">
      <w:pPr>
        <w:rPr>
          <w:bCs/>
          <w:lang w:val="sr-Cyrl-RS"/>
        </w:rPr>
      </w:pPr>
    </w:p>
    <w:p w14:paraId="40088EBB" w14:textId="184FFE66" w:rsidR="003A351B" w:rsidRPr="003A351B" w:rsidRDefault="003A351B" w:rsidP="007D69E2">
      <w:pPr>
        <w:rPr>
          <w:bCs/>
          <w:lang w:val="sr-Latn-RS"/>
        </w:rPr>
      </w:pPr>
      <w:r>
        <w:rPr>
          <w:bCs/>
          <w:lang w:val="sr-Latn-RS"/>
        </w:rPr>
        <w:t xml:space="preserve">140. </w:t>
      </w:r>
      <w:r w:rsidRPr="00FD01D1">
        <w:rPr>
          <w:b/>
        </w:rPr>
        <w:t>РЕШЕЊЕ</w:t>
      </w:r>
      <w:r>
        <w:rPr>
          <w:b/>
          <w:lang w:val="sr-Latn-RS"/>
        </w:rPr>
        <w:t xml:space="preserve"> </w:t>
      </w:r>
      <w:r w:rsidRPr="003A351B">
        <w:rPr>
          <w:bCs/>
          <w:lang w:val="sr-Cyrl-RS"/>
        </w:rPr>
        <w:t>О ОБРАЗОВАЊУ ВЕРИФИКАЦИОНОГ ОДБОРА</w:t>
      </w:r>
      <w:r>
        <w:rPr>
          <w:bCs/>
          <w:lang w:val="sr-Latn-RS"/>
        </w:rPr>
        <w:t xml:space="preserve">            19               12</w:t>
      </w:r>
    </w:p>
    <w:p w14:paraId="450416F9" w14:textId="77777777" w:rsidR="007D69E2" w:rsidRDefault="007D69E2" w:rsidP="007D69E2">
      <w:pPr>
        <w:rPr>
          <w:bCs/>
          <w:lang w:val="sr-Latn-RS"/>
        </w:rPr>
      </w:pPr>
    </w:p>
    <w:p w14:paraId="3B5104A8" w14:textId="77777777" w:rsidR="003A351B" w:rsidRDefault="003A351B" w:rsidP="003A351B">
      <w:pPr>
        <w:pStyle w:val="Heading6"/>
        <w:rPr>
          <w:rFonts w:ascii="Times New Roman" w:hAnsi="Times New Roman"/>
          <w:color w:val="auto"/>
          <w:lang w:val="sr-Latn-RS"/>
        </w:rPr>
      </w:pPr>
      <w:r w:rsidRPr="003A351B">
        <w:rPr>
          <w:rFonts w:ascii="Times New Roman" w:hAnsi="Times New Roman" w:cs="Times New Roman"/>
          <w:bCs/>
          <w:color w:val="auto"/>
          <w:lang w:val="sr-Latn-RS"/>
        </w:rPr>
        <w:t>141</w:t>
      </w:r>
      <w:r w:rsidRPr="003A351B">
        <w:rPr>
          <w:rFonts w:ascii="Times New Roman" w:hAnsi="Times New Roman" w:cs="Times New Roman"/>
          <w:b/>
          <w:color w:val="auto"/>
          <w:lang w:val="sr-Latn-RS"/>
        </w:rPr>
        <w:t>.</w:t>
      </w:r>
      <w:r w:rsidRPr="003A351B">
        <w:rPr>
          <w:b/>
          <w:color w:val="auto"/>
          <w:lang w:val="sr-Latn-RS"/>
        </w:rPr>
        <w:t xml:space="preserve"> </w:t>
      </w:r>
      <w:r w:rsidRPr="003A351B">
        <w:rPr>
          <w:rFonts w:ascii="Times New Roman" w:hAnsi="Times New Roman"/>
          <w:b/>
          <w:color w:val="auto"/>
        </w:rPr>
        <w:t>РЕШЕЊЕ</w:t>
      </w:r>
      <w:r>
        <w:rPr>
          <w:rFonts w:ascii="Times New Roman" w:hAnsi="Times New Roman"/>
          <w:b/>
          <w:color w:val="auto"/>
          <w:lang w:val="sr-Latn-RS"/>
        </w:rPr>
        <w:t xml:space="preserve"> </w:t>
      </w:r>
      <w:r w:rsidRPr="003A351B">
        <w:rPr>
          <w:rFonts w:ascii="Times New Roman" w:hAnsi="Times New Roman"/>
          <w:color w:val="auto"/>
        </w:rPr>
        <w:t>О УТВРЂИВАЊУ ПРЕСТАНКА ФУНКЦИЈЕ</w:t>
      </w:r>
    </w:p>
    <w:p w14:paraId="0F98BF69" w14:textId="0E151A28" w:rsidR="007D69E2" w:rsidRDefault="003A351B" w:rsidP="003A351B">
      <w:pPr>
        <w:pStyle w:val="Heading6"/>
        <w:rPr>
          <w:rFonts w:ascii="Times New Roman" w:hAnsi="Times New Roman"/>
          <w:color w:val="auto"/>
          <w:lang w:val="sr-Latn-RS"/>
        </w:rPr>
      </w:pPr>
      <w:r>
        <w:rPr>
          <w:rFonts w:ascii="Times New Roman" w:hAnsi="Times New Roman"/>
          <w:color w:val="auto"/>
          <w:lang w:val="sr-Latn-RS"/>
        </w:rPr>
        <w:t xml:space="preserve">                           </w:t>
      </w:r>
      <w:r w:rsidRPr="003A351B">
        <w:rPr>
          <w:rFonts w:ascii="Times New Roman" w:hAnsi="Times New Roman"/>
          <w:color w:val="auto"/>
        </w:rPr>
        <w:t xml:space="preserve"> </w:t>
      </w:r>
      <w:r w:rsidRPr="003A351B">
        <w:rPr>
          <w:rFonts w:ascii="Times New Roman" w:hAnsi="Times New Roman"/>
          <w:color w:val="auto"/>
          <w:lang w:val="ru-RU"/>
        </w:rPr>
        <w:t>ОДБОРНИКА</w:t>
      </w:r>
      <w:r>
        <w:rPr>
          <w:rFonts w:ascii="Times New Roman" w:hAnsi="Times New Roman"/>
          <w:color w:val="auto"/>
          <w:lang w:val="sr-Latn-RS"/>
        </w:rPr>
        <w:t xml:space="preserve"> </w:t>
      </w:r>
      <w:r w:rsidRPr="003A351B">
        <w:rPr>
          <w:rFonts w:ascii="Times New Roman" w:hAnsi="Times New Roman"/>
          <w:color w:val="auto"/>
          <w:lang w:val="ru-RU"/>
        </w:rPr>
        <w:t>СКУПШТИНЕ ОПШТИНЕ</w:t>
      </w:r>
      <w:r>
        <w:rPr>
          <w:rFonts w:ascii="Times New Roman" w:hAnsi="Times New Roman"/>
          <w:color w:val="auto"/>
          <w:lang w:val="sr-Latn-RS"/>
        </w:rPr>
        <w:t xml:space="preserve">                           19               13</w:t>
      </w:r>
    </w:p>
    <w:p w14:paraId="3F7778DD" w14:textId="77777777" w:rsidR="003A351B" w:rsidRDefault="003A351B" w:rsidP="003A351B">
      <w:pPr>
        <w:rPr>
          <w:lang w:val="sr-Latn-RS"/>
        </w:rPr>
      </w:pPr>
    </w:p>
    <w:p w14:paraId="39C233A8" w14:textId="77777777" w:rsidR="003A351B" w:rsidRDefault="003A351B" w:rsidP="003A351B">
      <w:pPr>
        <w:rPr>
          <w:bCs/>
          <w:lang w:val="sr-Latn-RS"/>
        </w:rPr>
      </w:pPr>
      <w:r>
        <w:rPr>
          <w:lang w:val="sr-Latn-RS"/>
        </w:rPr>
        <w:t xml:space="preserve">142. </w:t>
      </w:r>
      <w:r>
        <w:rPr>
          <w:b/>
          <w:lang w:val="sr-Cyrl-RS"/>
        </w:rPr>
        <w:t>РЕШЕЊЕ</w:t>
      </w:r>
      <w:r>
        <w:rPr>
          <w:b/>
          <w:lang w:val="sr-Latn-RS"/>
        </w:rPr>
        <w:t xml:space="preserve"> </w:t>
      </w:r>
      <w:r w:rsidRPr="003A351B">
        <w:rPr>
          <w:bCs/>
          <w:lang w:val="sr-Cyrl-RS"/>
        </w:rPr>
        <w:t>О ИЗБОРУ ПРЕДСЕДНИКА СКУПШТИНЕ</w:t>
      </w:r>
    </w:p>
    <w:p w14:paraId="0798C118" w14:textId="65A00F8C" w:rsidR="003A351B" w:rsidRPr="003A351B" w:rsidRDefault="003A351B" w:rsidP="003A351B">
      <w:pPr>
        <w:rPr>
          <w:bCs/>
          <w:lang w:val="sr-Cyrl-RS"/>
        </w:rPr>
      </w:pPr>
      <w:r>
        <w:rPr>
          <w:bCs/>
          <w:lang w:val="sr-Latn-RS"/>
        </w:rPr>
        <w:t xml:space="preserve">                           </w:t>
      </w:r>
      <w:r w:rsidRPr="003A351B">
        <w:rPr>
          <w:bCs/>
          <w:lang w:val="sr-Cyrl-RS"/>
        </w:rPr>
        <w:t xml:space="preserve"> ОПШТИНЕ ТЕМЕРИН</w:t>
      </w:r>
    </w:p>
    <w:p w14:paraId="600AD580" w14:textId="18207A03" w:rsidR="003A351B" w:rsidRDefault="003A351B" w:rsidP="003A351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 </w:t>
      </w:r>
      <w:r w:rsidRPr="003A351B">
        <w:rPr>
          <w:bCs/>
          <w:lang w:val="sr-Cyrl-RS"/>
        </w:rPr>
        <w:t>( РОБЕРТ ПАСТОР )</w:t>
      </w:r>
      <w:r>
        <w:rPr>
          <w:bCs/>
          <w:lang w:val="sr-Latn-RS"/>
        </w:rPr>
        <w:t xml:space="preserve">                                                              19               14</w:t>
      </w:r>
    </w:p>
    <w:p w14:paraId="586EF2AF" w14:textId="77777777" w:rsidR="003A351B" w:rsidRDefault="003A351B" w:rsidP="003A351B">
      <w:pPr>
        <w:rPr>
          <w:bCs/>
          <w:lang w:val="sr-Latn-RS"/>
        </w:rPr>
      </w:pPr>
    </w:p>
    <w:p w14:paraId="59332BF7" w14:textId="77777777" w:rsidR="003A351B" w:rsidRPr="003A351B" w:rsidRDefault="003A351B" w:rsidP="003A351B">
      <w:pPr>
        <w:pStyle w:val="Heading6"/>
        <w:rPr>
          <w:rFonts w:ascii="Times New Roman" w:hAnsi="Times New Roman" w:cs="Times New Roman"/>
          <w:color w:val="auto"/>
          <w:lang w:val="sr-Latn-RS"/>
        </w:rPr>
      </w:pPr>
      <w:r w:rsidRPr="003A351B">
        <w:rPr>
          <w:rFonts w:ascii="Times New Roman" w:hAnsi="Times New Roman" w:cs="Times New Roman"/>
          <w:bCs/>
          <w:color w:val="auto"/>
          <w:lang w:val="sr-Latn-RS"/>
        </w:rPr>
        <w:t xml:space="preserve">143. </w:t>
      </w:r>
      <w:r w:rsidRPr="003A351B">
        <w:rPr>
          <w:rFonts w:ascii="Times New Roman" w:hAnsi="Times New Roman" w:cs="Times New Roman"/>
          <w:b/>
          <w:bCs/>
          <w:color w:val="auto"/>
          <w:lang w:val="ru-RU"/>
        </w:rPr>
        <w:t>РЕШЕЊЕ</w:t>
      </w:r>
      <w:r w:rsidRPr="003A351B">
        <w:rPr>
          <w:rFonts w:ascii="Times New Roman" w:hAnsi="Times New Roman" w:cs="Times New Roman"/>
          <w:color w:val="auto"/>
          <w:lang w:val="sr-Latn-RS"/>
        </w:rPr>
        <w:t xml:space="preserve"> </w:t>
      </w:r>
      <w:r w:rsidRPr="003A351B">
        <w:rPr>
          <w:rFonts w:ascii="Times New Roman" w:hAnsi="Times New Roman" w:cs="Times New Roman"/>
          <w:color w:val="auto"/>
        </w:rPr>
        <w:t>О УТВРЂИВАЊУ ПРЕСТАНКА ФУНКЦИЈЕ</w:t>
      </w:r>
    </w:p>
    <w:p w14:paraId="03497A2C" w14:textId="7825A0B5" w:rsidR="003A351B" w:rsidRPr="003A351B" w:rsidRDefault="003A351B" w:rsidP="003A351B">
      <w:pPr>
        <w:pStyle w:val="Heading6"/>
        <w:rPr>
          <w:rFonts w:ascii="Times New Roman" w:hAnsi="Times New Roman" w:cs="Times New Roman"/>
          <w:color w:val="auto"/>
          <w:lang w:val="ru-RU"/>
        </w:rPr>
      </w:pPr>
      <w:r w:rsidRPr="003A351B">
        <w:rPr>
          <w:rFonts w:ascii="Times New Roman" w:hAnsi="Times New Roman" w:cs="Times New Roman"/>
          <w:color w:val="auto"/>
          <w:lang w:val="sr-Latn-RS"/>
        </w:rPr>
        <w:t xml:space="preserve">                      </w:t>
      </w:r>
      <w:r w:rsidRPr="003A351B">
        <w:rPr>
          <w:rFonts w:ascii="Times New Roman" w:hAnsi="Times New Roman" w:cs="Times New Roman"/>
          <w:color w:val="auto"/>
        </w:rPr>
        <w:t xml:space="preserve"> </w:t>
      </w:r>
      <w:r w:rsidRPr="003A351B">
        <w:rPr>
          <w:rFonts w:ascii="Times New Roman" w:hAnsi="Times New Roman" w:cs="Times New Roman"/>
          <w:color w:val="auto"/>
          <w:lang w:val="sr-Cyrl-RS"/>
        </w:rPr>
        <w:t xml:space="preserve">   </w:t>
      </w:r>
      <w:r w:rsidRPr="003A351B">
        <w:rPr>
          <w:rFonts w:ascii="Times New Roman" w:hAnsi="Times New Roman" w:cs="Times New Roman"/>
          <w:color w:val="auto"/>
        </w:rPr>
        <w:t xml:space="preserve">ПРЕДСЕДНИКА </w:t>
      </w:r>
      <w:r w:rsidRPr="003A351B">
        <w:rPr>
          <w:rFonts w:ascii="Times New Roman" w:hAnsi="Times New Roman" w:cs="Times New Roman"/>
          <w:bCs/>
          <w:color w:val="auto"/>
        </w:rPr>
        <w:t>СКУПШТИНЕ  ОПШТИНЕ ТЕМЕРИН</w:t>
      </w:r>
    </w:p>
    <w:p w14:paraId="34E0A794" w14:textId="3ABCE2C6" w:rsidR="003A351B" w:rsidRDefault="003A351B" w:rsidP="003A351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</w:t>
      </w:r>
      <w:r w:rsidRPr="003A351B">
        <w:rPr>
          <w:bCs/>
          <w:lang w:val="sr-Cyrl-RS"/>
        </w:rPr>
        <w:t>( РОБЕРТ ПАСТОР )</w:t>
      </w:r>
      <w:r>
        <w:rPr>
          <w:bCs/>
          <w:lang w:val="sr-Latn-RS"/>
        </w:rPr>
        <w:t xml:space="preserve">                                                               </w:t>
      </w:r>
      <w:r w:rsidR="001819B9">
        <w:rPr>
          <w:bCs/>
          <w:lang w:val="sr-Cyrl-RS"/>
        </w:rPr>
        <w:t xml:space="preserve"> </w:t>
      </w:r>
      <w:r>
        <w:rPr>
          <w:bCs/>
          <w:lang w:val="sr-Latn-RS"/>
        </w:rPr>
        <w:t xml:space="preserve">  19             16</w:t>
      </w:r>
    </w:p>
    <w:p w14:paraId="41F94648" w14:textId="77777777" w:rsidR="003A351B" w:rsidRDefault="003A351B" w:rsidP="003A351B">
      <w:pPr>
        <w:rPr>
          <w:bCs/>
          <w:lang w:val="sr-Latn-RS"/>
        </w:rPr>
      </w:pPr>
    </w:p>
    <w:p w14:paraId="64AFECCA" w14:textId="77777777" w:rsidR="003A351B" w:rsidRDefault="003A351B" w:rsidP="003A351B">
      <w:pPr>
        <w:rPr>
          <w:bCs/>
          <w:lang w:val="sr-Latn-RS"/>
        </w:rPr>
      </w:pPr>
      <w:r>
        <w:rPr>
          <w:bCs/>
          <w:lang w:val="sr-Latn-RS"/>
        </w:rPr>
        <w:t xml:space="preserve">144. </w:t>
      </w:r>
      <w:r>
        <w:rPr>
          <w:b/>
          <w:lang w:val="sr-Cyrl-RS"/>
        </w:rPr>
        <w:t>РЕШЕЊЕ</w:t>
      </w:r>
      <w:r w:rsidRPr="003A351B">
        <w:rPr>
          <w:bCs/>
          <w:lang w:val="sr-Cyrl-RS"/>
        </w:rPr>
        <w:t xml:space="preserve"> О ИЗБОРУ ЗАМЕНИКА ПРЕДСЕДНИКА</w:t>
      </w:r>
    </w:p>
    <w:p w14:paraId="140B5E46" w14:textId="4D8BB333" w:rsidR="003A351B" w:rsidRPr="003A351B" w:rsidRDefault="003A351B" w:rsidP="003A351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3A351B">
        <w:rPr>
          <w:bCs/>
          <w:lang w:val="sr-Cyrl-RS"/>
        </w:rPr>
        <w:t xml:space="preserve"> СКУПШТИНЕ ОПШТИНЕ ТЕМЕРИН</w:t>
      </w:r>
    </w:p>
    <w:p w14:paraId="132C6BAA" w14:textId="3A5ED4AF" w:rsidR="003A351B" w:rsidRDefault="003A351B" w:rsidP="003A351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3A351B">
        <w:rPr>
          <w:bCs/>
          <w:lang w:val="sr-Cyrl-RS"/>
        </w:rPr>
        <w:t>( НИКОЛА ЕМБЕР )</w:t>
      </w:r>
      <w:r>
        <w:rPr>
          <w:bCs/>
          <w:lang w:val="sr-Latn-RS"/>
        </w:rPr>
        <w:t xml:space="preserve">                                                                  19             17</w:t>
      </w:r>
    </w:p>
    <w:p w14:paraId="4610C696" w14:textId="77777777" w:rsidR="003A351B" w:rsidRDefault="003A351B" w:rsidP="003A351B">
      <w:pPr>
        <w:rPr>
          <w:bCs/>
          <w:lang w:val="sr-Latn-RS"/>
        </w:rPr>
      </w:pPr>
    </w:p>
    <w:p w14:paraId="0E187440" w14:textId="77777777" w:rsidR="002A037B" w:rsidRPr="002A037B" w:rsidRDefault="003A351B" w:rsidP="003A351B">
      <w:pPr>
        <w:pStyle w:val="Heading6"/>
        <w:rPr>
          <w:rFonts w:ascii="Times New Roman" w:hAnsi="Times New Roman" w:cs="Times New Roman"/>
          <w:color w:val="auto"/>
          <w:lang w:val="sr-Latn-RS"/>
        </w:rPr>
      </w:pPr>
      <w:r w:rsidRPr="002A037B">
        <w:rPr>
          <w:rFonts w:ascii="Times New Roman" w:hAnsi="Times New Roman" w:cs="Times New Roman"/>
          <w:bCs/>
          <w:color w:val="auto"/>
          <w:lang w:val="sr-Latn-RS"/>
        </w:rPr>
        <w:t>145</w:t>
      </w:r>
      <w:r w:rsidRPr="002A037B">
        <w:rPr>
          <w:rFonts w:ascii="Times New Roman" w:hAnsi="Times New Roman" w:cs="Times New Roman"/>
          <w:b/>
          <w:color w:val="auto"/>
          <w:lang w:val="sr-Latn-RS"/>
        </w:rPr>
        <w:t xml:space="preserve">. </w:t>
      </w:r>
      <w:r w:rsidRPr="002A037B">
        <w:rPr>
          <w:rFonts w:ascii="Times New Roman" w:hAnsi="Times New Roman" w:cs="Times New Roman"/>
          <w:b/>
          <w:color w:val="auto"/>
          <w:lang w:val="ru-RU"/>
        </w:rPr>
        <w:t>РЕШЕЊЕ</w:t>
      </w:r>
      <w:r w:rsidR="002A037B" w:rsidRPr="002A037B">
        <w:rPr>
          <w:rFonts w:ascii="Times New Roman" w:hAnsi="Times New Roman" w:cs="Times New Roman"/>
          <w:color w:val="auto"/>
          <w:lang w:val="sr-Latn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>О</w:t>
      </w:r>
      <w:r w:rsidRPr="002A037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>УТВРЂИВАЊУ</w:t>
      </w:r>
      <w:r w:rsidRPr="002A037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>ПРЕСТАНКА</w:t>
      </w:r>
      <w:r w:rsidRPr="002A037B">
        <w:rPr>
          <w:rFonts w:ascii="Times New Roman" w:hAnsi="Times New Roman" w:cs="Times New Roman"/>
          <w:color w:val="auto"/>
          <w:lang w:val="sr-Cyrl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>ФУНКЦИЈЕ</w:t>
      </w:r>
      <w:r w:rsidRPr="002A037B">
        <w:rPr>
          <w:rFonts w:ascii="Times New Roman" w:hAnsi="Times New Roman" w:cs="Times New Roman"/>
          <w:color w:val="auto"/>
          <w:lang w:val="sr-Cyrl-RS"/>
        </w:rPr>
        <w:t xml:space="preserve">  </w:t>
      </w:r>
    </w:p>
    <w:p w14:paraId="2E2BB310" w14:textId="5515DA8C" w:rsidR="003A351B" w:rsidRPr="002A037B" w:rsidRDefault="002A037B" w:rsidP="003A351B">
      <w:pPr>
        <w:pStyle w:val="Heading6"/>
        <w:rPr>
          <w:rFonts w:ascii="Times New Roman" w:hAnsi="Times New Roman" w:cs="Times New Roman"/>
          <w:color w:val="auto"/>
          <w:lang w:val="ru-RU"/>
        </w:rPr>
      </w:pPr>
      <w:r w:rsidRPr="002A037B">
        <w:rPr>
          <w:rFonts w:ascii="Times New Roman" w:hAnsi="Times New Roman" w:cs="Times New Roman"/>
          <w:color w:val="auto"/>
          <w:lang w:val="sr-Latn-RS"/>
        </w:rPr>
        <w:t xml:space="preserve">                        </w:t>
      </w:r>
      <w:r w:rsidR="003A351B" w:rsidRPr="002A037B">
        <w:rPr>
          <w:rFonts w:ascii="Times New Roman" w:hAnsi="Times New Roman" w:cs="Times New Roman"/>
          <w:color w:val="auto"/>
          <w:lang w:val="sr-Cyrl-RS"/>
        </w:rPr>
        <w:t xml:space="preserve">  ЗАМЕНИКА </w:t>
      </w:r>
      <w:r w:rsidR="003A351B" w:rsidRPr="002A037B">
        <w:rPr>
          <w:rFonts w:ascii="Times New Roman" w:hAnsi="Times New Roman" w:cs="Times New Roman"/>
          <w:color w:val="auto"/>
        </w:rPr>
        <w:t xml:space="preserve">ПРЕДСЕДНИКА </w:t>
      </w:r>
    </w:p>
    <w:p w14:paraId="5D814394" w14:textId="201397F7" w:rsidR="003A351B" w:rsidRPr="003A351B" w:rsidRDefault="002A037B" w:rsidP="002A037B">
      <w:pPr>
        <w:rPr>
          <w:bCs/>
          <w:lang w:val="sr-Cyrl-RS"/>
        </w:rPr>
      </w:pPr>
      <w:r>
        <w:rPr>
          <w:bCs/>
          <w:lang w:val="sr-Latn-RS"/>
        </w:rPr>
        <w:t xml:space="preserve">                          </w:t>
      </w:r>
      <w:r w:rsidR="003A351B" w:rsidRPr="003A351B">
        <w:rPr>
          <w:bCs/>
        </w:rPr>
        <w:t>СКУПШТИНЕ  ОПШТИНЕ ТЕМЕРИН</w:t>
      </w:r>
    </w:p>
    <w:p w14:paraId="430A6BA4" w14:textId="12BEFAE4" w:rsidR="003A351B" w:rsidRDefault="002A037B" w:rsidP="002A037B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</w:t>
      </w:r>
      <w:r w:rsidR="003A351B" w:rsidRPr="003A351B">
        <w:rPr>
          <w:bCs/>
          <w:lang w:val="sr-Cyrl-RS"/>
        </w:rPr>
        <w:t>( ЂУРА ЖИГА )</w:t>
      </w:r>
      <w:r>
        <w:rPr>
          <w:bCs/>
          <w:lang w:val="sr-Latn-RS"/>
        </w:rPr>
        <w:t xml:space="preserve">                                                                          19             18</w:t>
      </w:r>
    </w:p>
    <w:p w14:paraId="2CFEED5B" w14:textId="77777777" w:rsidR="002A037B" w:rsidRDefault="002A037B" w:rsidP="002A037B">
      <w:pPr>
        <w:rPr>
          <w:bCs/>
          <w:lang w:val="sr-Latn-RS"/>
        </w:rPr>
      </w:pPr>
    </w:p>
    <w:p w14:paraId="6A7D69A9" w14:textId="6E7570A8" w:rsidR="002A037B" w:rsidRPr="002A037B" w:rsidRDefault="002A037B" w:rsidP="002A037B">
      <w:pPr>
        <w:pStyle w:val="Heading6"/>
        <w:rPr>
          <w:rFonts w:ascii="Times New Roman" w:hAnsi="Times New Roman" w:cs="Times New Roman"/>
          <w:color w:val="auto"/>
          <w:lang w:val="ru-RU"/>
        </w:rPr>
      </w:pPr>
      <w:r w:rsidRPr="002A037B">
        <w:rPr>
          <w:rFonts w:ascii="Times New Roman" w:hAnsi="Times New Roman" w:cs="Times New Roman"/>
          <w:bCs/>
          <w:color w:val="auto"/>
          <w:lang w:val="sr-Latn-RS"/>
        </w:rPr>
        <w:t xml:space="preserve">146. </w:t>
      </w:r>
      <w:r w:rsidRPr="002A037B">
        <w:rPr>
          <w:rFonts w:ascii="Times New Roman" w:hAnsi="Times New Roman" w:cs="Times New Roman"/>
          <w:b/>
          <w:bCs/>
          <w:color w:val="auto"/>
          <w:lang w:val="ru-RU"/>
        </w:rPr>
        <w:t>РЕШЕЊЕ</w:t>
      </w:r>
      <w:r w:rsidRPr="002A037B">
        <w:rPr>
          <w:rFonts w:ascii="Times New Roman" w:hAnsi="Times New Roman" w:cs="Times New Roman"/>
          <w:color w:val="auto"/>
          <w:lang w:val="sr-Latn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>О</w:t>
      </w:r>
      <w:r w:rsidRPr="002A037B">
        <w:rPr>
          <w:rFonts w:ascii="Times New Roman" w:hAnsi="Times New Roman" w:cs="Times New Roman"/>
          <w:color w:val="auto"/>
          <w:lang w:val="sr-Cyrl-RS"/>
        </w:rPr>
        <w:t xml:space="preserve"> ПОСТАВЉЕЊУ СЕКРЕТАРА</w:t>
      </w:r>
    </w:p>
    <w:p w14:paraId="684B5D65" w14:textId="0DFD4EF7" w:rsidR="002A037B" w:rsidRPr="002A037B" w:rsidRDefault="002A037B" w:rsidP="002A037B">
      <w:pPr>
        <w:rPr>
          <w:bCs/>
          <w:lang w:val="sr-Cyrl-RS"/>
        </w:rPr>
      </w:pPr>
      <w:r>
        <w:rPr>
          <w:b/>
          <w:lang w:val="sr-Latn-RS"/>
        </w:rPr>
        <w:t xml:space="preserve">                          </w:t>
      </w:r>
      <w:r w:rsidRPr="002A037B">
        <w:rPr>
          <w:bCs/>
        </w:rPr>
        <w:t>СКУПШТИНЕ  ОПШТИНЕ ТЕМЕРИН</w:t>
      </w:r>
    </w:p>
    <w:p w14:paraId="2E4AE633" w14:textId="5AE473DA" w:rsidR="002A037B" w:rsidRDefault="002A037B" w:rsidP="002A037B">
      <w:pPr>
        <w:rPr>
          <w:bCs/>
          <w:lang w:val="sr-Latn-RS"/>
        </w:rPr>
      </w:pPr>
      <w:r w:rsidRPr="002A037B">
        <w:rPr>
          <w:bCs/>
          <w:lang w:val="sr-Latn-RS"/>
        </w:rPr>
        <w:t xml:space="preserve">                          </w:t>
      </w:r>
      <w:r w:rsidRPr="002A037B">
        <w:rPr>
          <w:bCs/>
          <w:lang w:val="sr-Cyrl-RS"/>
        </w:rPr>
        <w:t>( МИЛИЦА МИЛАНКОВ )</w:t>
      </w:r>
      <w:r>
        <w:rPr>
          <w:bCs/>
          <w:lang w:val="sr-Latn-RS"/>
        </w:rPr>
        <w:t xml:space="preserve">                                                       19             19</w:t>
      </w:r>
    </w:p>
    <w:p w14:paraId="0F196CC4" w14:textId="77777777" w:rsidR="002A037B" w:rsidRDefault="002A037B" w:rsidP="002A037B">
      <w:pPr>
        <w:rPr>
          <w:bCs/>
          <w:lang w:val="sr-Latn-RS"/>
        </w:rPr>
      </w:pPr>
    </w:p>
    <w:p w14:paraId="64523FB7" w14:textId="77777777" w:rsidR="002A037B" w:rsidRPr="002A037B" w:rsidRDefault="002A037B" w:rsidP="002A037B">
      <w:pPr>
        <w:pStyle w:val="Heading6"/>
        <w:rPr>
          <w:rFonts w:ascii="Times New Roman" w:hAnsi="Times New Roman" w:cs="Times New Roman"/>
          <w:color w:val="auto"/>
          <w:lang w:val="sr-Latn-RS"/>
        </w:rPr>
      </w:pPr>
      <w:r w:rsidRPr="002A037B">
        <w:rPr>
          <w:rFonts w:ascii="Times New Roman" w:hAnsi="Times New Roman" w:cs="Times New Roman"/>
          <w:bCs/>
          <w:color w:val="auto"/>
          <w:lang w:val="sr-Latn-RS"/>
        </w:rPr>
        <w:t xml:space="preserve">147. </w:t>
      </w:r>
      <w:r w:rsidRPr="002A037B">
        <w:rPr>
          <w:rFonts w:ascii="Times New Roman" w:hAnsi="Times New Roman" w:cs="Times New Roman"/>
          <w:b/>
          <w:bCs/>
          <w:color w:val="auto"/>
          <w:lang w:val="ru-RU"/>
        </w:rPr>
        <w:t>РЕШЕЊЕ</w:t>
      </w:r>
      <w:r w:rsidRPr="002A037B">
        <w:rPr>
          <w:rFonts w:ascii="Times New Roman" w:hAnsi="Times New Roman" w:cs="Times New Roman"/>
          <w:color w:val="auto"/>
          <w:lang w:val="sr-Latn-RS"/>
        </w:rPr>
        <w:t xml:space="preserve"> </w:t>
      </w:r>
      <w:r w:rsidRPr="002A037B">
        <w:rPr>
          <w:rFonts w:ascii="Times New Roman" w:hAnsi="Times New Roman" w:cs="Times New Roman"/>
          <w:color w:val="auto"/>
        </w:rPr>
        <w:t xml:space="preserve">О УТВРЂИВАЊУ ПРЕСТАНКА ФУНКЦИЈЕ </w:t>
      </w:r>
    </w:p>
    <w:p w14:paraId="32D314C4" w14:textId="3DD8DB4A" w:rsidR="002A037B" w:rsidRPr="002A037B" w:rsidRDefault="002A037B" w:rsidP="002A037B">
      <w:pPr>
        <w:pStyle w:val="Heading6"/>
        <w:rPr>
          <w:rFonts w:ascii="Times New Roman" w:hAnsi="Times New Roman"/>
          <w:lang w:val="ru-RU"/>
        </w:rPr>
      </w:pPr>
      <w:r w:rsidRPr="002A037B">
        <w:rPr>
          <w:rFonts w:ascii="Times New Roman" w:hAnsi="Times New Roman" w:cs="Times New Roman"/>
          <w:color w:val="auto"/>
          <w:lang w:val="sr-Latn-RS"/>
        </w:rPr>
        <w:t xml:space="preserve">                          </w:t>
      </w:r>
      <w:r w:rsidRPr="002A037B">
        <w:rPr>
          <w:rFonts w:ascii="Times New Roman" w:hAnsi="Times New Roman" w:cs="Times New Roman"/>
          <w:color w:val="auto"/>
        </w:rPr>
        <w:t>СЕКРЕТАРА</w:t>
      </w:r>
      <w:r w:rsidRPr="002A037B">
        <w:rPr>
          <w:rFonts w:ascii="Times New Roman" w:hAnsi="Times New Roman"/>
          <w:color w:val="auto"/>
        </w:rPr>
        <w:t xml:space="preserve"> СКУПШТИНЕ ОПШТИНЕ ТЕМЕРИН</w:t>
      </w:r>
    </w:p>
    <w:p w14:paraId="6AC7A6A6" w14:textId="7B549CEB" w:rsidR="002A037B" w:rsidRDefault="002A037B" w:rsidP="002A037B">
      <w:pPr>
        <w:rPr>
          <w:lang w:val="sr-Latn-RS"/>
        </w:rPr>
      </w:pPr>
      <w:r>
        <w:rPr>
          <w:lang w:val="sr-Latn-RS"/>
        </w:rPr>
        <w:t xml:space="preserve">                          </w:t>
      </w:r>
      <w:r w:rsidRPr="002A037B">
        <w:rPr>
          <w:lang w:val="sr-Cyrl-RS"/>
        </w:rPr>
        <w:t>( МИЛИЦА МИЛАНКОВ )</w:t>
      </w:r>
      <w:r>
        <w:rPr>
          <w:lang w:val="sr-Latn-RS"/>
        </w:rPr>
        <w:t xml:space="preserve">                                                       19      </w:t>
      </w:r>
      <w:r w:rsidR="001819B9">
        <w:rPr>
          <w:lang w:val="sr-Cyrl-RS"/>
        </w:rPr>
        <w:t xml:space="preserve"> </w:t>
      </w:r>
      <w:r>
        <w:rPr>
          <w:lang w:val="sr-Latn-RS"/>
        </w:rPr>
        <w:t xml:space="preserve">      21</w:t>
      </w:r>
    </w:p>
    <w:p w14:paraId="7C941CCB" w14:textId="77777777" w:rsidR="002A037B" w:rsidRDefault="002A037B" w:rsidP="002A037B">
      <w:pPr>
        <w:rPr>
          <w:lang w:val="sr-Latn-RS"/>
        </w:rPr>
      </w:pPr>
    </w:p>
    <w:p w14:paraId="09BDFD6B" w14:textId="77777777" w:rsidR="002A037B" w:rsidRPr="002A037B" w:rsidRDefault="002A037B" w:rsidP="002A037B">
      <w:pPr>
        <w:rPr>
          <w:bCs/>
          <w:lang w:val="sr-Latn-RS"/>
        </w:rPr>
      </w:pPr>
      <w:r>
        <w:rPr>
          <w:lang w:val="sr-Latn-RS"/>
        </w:rPr>
        <w:t xml:space="preserve">148. </w:t>
      </w:r>
      <w:r w:rsidRPr="00DE38A6">
        <w:rPr>
          <w:b/>
          <w:bCs/>
          <w:lang w:val="ru-RU"/>
        </w:rPr>
        <w:t>РЕШЕЊЕ</w:t>
      </w:r>
      <w:r w:rsidRPr="00DE38A6">
        <w:rPr>
          <w:b/>
        </w:rPr>
        <w:t xml:space="preserve"> </w:t>
      </w:r>
      <w:r w:rsidRPr="002A037B">
        <w:rPr>
          <w:bCs/>
        </w:rPr>
        <w:t xml:space="preserve">О   РАЗРЕШЕЊУ И ИЗБОРУ ЧЛАНОВА </w:t>
      </w:r>
    </w:p>
    <w:p w14:paraId="0DACE71F" w14:textId="77777777" w:rsidR="002A037B" w:rsidRPr="002A037B" w:rsidRDefault="002A037B" w:rsidP="002A037B">
      <w:pPr>
        <w:rPr>
          <w:bCs/>
          <w:lang w:val="sr-Latn-RS"/>
        </w:rPr>
      </w:pPr>
      <w:r w:rsidRPr="002A037B">
        <w:rPr>
          <w:bCs/>
          <w:lang w:val="sr-Latn-RS"/>
        </w:rPr>
        <w:t xml:space="preserve">                           </w:t>
      </w:r>
      <w:r w:rsidRPr="002A037B">
        <w:rPr>
          <w:bCs/>
        </w:rPr>
        <w:t xml:space="preserve"> ОДБОРА ЗА АДМИНИСТРАТИВНО-</w:t>
      </w:r>
      <w:r w:rsidRPr="002A037B">
        <w:rPr>
          <w:bCs/>
          <w:lang w:val="sr-Cyrl-RS"/>
        </w:rPr>
        <w:t xml:space="preserve">  </w:t>
      </w:r>
    </w:p>
    <w:p w14:paraId="60536F9B" w14:textId="77777777" w:rsidR="002A037B" w:rsidRPr="002A037B" w:rsidRDefault="002A037B" w:rsidP="002A037B">
      <w:pPr>
        <w:rPr>
          <w:bCs/>
          <w:lang w:val="sr-Latn-RS"/>
        </w:rPr>
      </w:pPr>
      <w:r w:rsidRPr="002A037B">
        <w:rPr>
          <w:bCs/>
          <w:lang w:val="sr-Latn-RS"/>
        </w:rPr>
        <w:t xml:space="preserve">                           </w:t>
      </w:r>
      <w:r w:rsidRPr="002A037B">
        <w:rPr>
          <w:bCs/>
        </w:rPr>
        <w:t xml:space="preserve">МАНДАТНА ПИТАЊА СКУПШТИНЕ </w:t>
      </w:r>
    </w:p>
    <w:p w14:paraId="79535112" w14:textId="53C1B7B4" w:rsidR="002A037B" w:rsidRDefault="002A037B" w:rsidP="002A037B">
      <w:pPr>
        <w:rPr>
          <w:bCs/>
          <w:lang w:val="sr-Latn-RS"/>
        </w:rPr>
      </w:pPr>
      <w:r w:rsidRPr="002A037B">
        <w:rPr>
          <w:bCs/>
          <w:lang w:val="sr-Latn-RS"/>
        </w:rPr>
        <w:t xml:space="preserve">                           </w:t>
      </w:r>
      <w:r w:rsidRPr="002A037B">
        <w:rPr>
          <w:bCs/>
        </w:rPr>
        <w:t>ОПШТИНЕ ТЕМЕРИН</w:t>
      </w:r>
      <w:r>
        <w:rPr>
          <w:bCs/>
          <w:lang w:val="sr-Latn-RS"/>
        </w:rPr>
        <w:t xml:space="preserve">                                                             19          </w:t>
      </w:r>
      <w:r w:rsidR="001819B9">
        <w:rPr>
          <w:bCs/>
          <w:lang w:val="sr-Cyrl-RS"/>
        </w:rPr>
        <w:t xml:space="preserve">  </w:t>
      </w:r>
      <w:r>
        <w:rPr>
          <w:bCs/>
          <w:lang w:val="sr-Latn-RS"/>
        </w:rPr>
        <w:t xml:space="preserve"> 22</w:t>
      </w:r>
    </w:p>
    <w:p w14:paraId="77CD6ACD" w14:textId="77777777" w:rsidR="002A037B" w:rsidRDefault="002A037B" w:rsidP="002A037B">
      <w:pPr>
        <w:rPr>
          <w:bCs/>
          <w:lang w:val="sr-Latn-RS"/>
        </w:rPr>
      </w:pPr>
    </w:p>
    <w:p w14:paraId="785E0A16" w14:textId="7C0705D3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  <w:r w:rsidRPr="002A037B">
        <w:rPr>
          <w:rFonts w:ascii="Times New Roman" w:hAnsi="Times New Roman" w:cs="Times New Roman"/>
          <w:bCs/>
          <w:lang w:val="sr-Latn-RS"/>
        </w:rPr>
        <w:t>149.</w:t>
      </w:r>
      <w:r>
        <w:rPr>
          <w:bCs/>
          <w:lang w:val="sr-Latn-RS"/>
        </w:rPr>
        <w:t xml:space="preserve"> </w:t>
      </w:r>
      <w:r>
        <w:rPr>
          <w:rFonts w:ascii="Times New Roman" w:hAnsi="Times New Roman"/>
          <w:b/>
          <w:lang w:val="sr-Cyrl-RS"/>
        </w:rPr>
        <w:t>РЕШЕЊЕ</w:t>
      </w:r>
      <w:r>
        <w:rPr>
          <w:rFonts w:ascii="Times New Roman" w:hAnsi="Times New Roman"/>
          <w:b/>
          <w:lang w:val="sr-Latn-RS"/>
        </w:rPr>
        <w:t xml:space="preserve"> </w:t>
      </w:r>
      <w:r w:rsidRPr="002A037B">
        <w:rPr>
          <w:rFonts w:ascii="Times New Roman" w:hAnsi="Times New Roman"/>
          <w:bCs/>
        </w:rPr>
        <w:t>О РАЗРЕШЕЊУ И ИЗБОРУ</w:t>
      </w:r>
      <w:r>
        <w:rPr>
          <w:rFonts w:ascii="Times New Roman" w:hAnsi="Times New Roman"/>
          <w:bCs/>
          <w:lang w:val="sr-Latn-RS"/>
        </w:rPr>
        <w:t xml:space="preserve"> </w:t>
      </w:r>
      <w:r w:rsidRPr="002A037B">
        <w:rPr>
          <w:rFonts w:ascii="Times New Roman" w:hAnsi="Times New Roman"/>
          <w:bCs/>
        </w:rPr>
        <w:t xml:space="preserve">ЧЛАНОВА </w:t>
      </w:r>
      <w:r>
        <w:rPr>
          <w:rFonts w:ascii="Times New Roman" w:hAnsi="Times New Roman"/>
          <w:bCs/>
          <w:lang w:val="sr-Latn-RS"/>
        </w:rPr>
        <w:br/>
        <w:t xml:space="preserve">                           </w:t>
      </w:r>
      <w:r w:rsidRPr="002A037B">
        <w:rPr>
          <w:rFonts w:ascii="Times New Roman" w:hAnsi="Times New Roman"/>
          <w:bCs/>
        </w:rPr>
        <w:t xml:space="preserve"> ОДБОРА ЗА ИЗБОР И ИМЕНОВАЊА</w:t>
      </w:r>
      <w:r>
        <w:rPr>
          <w:rFonts w:ascii="Times New Roman" w:hAnsi="Times New Roman"/>
          <w:bCs/>
          <w:lang w:val="sr-Latn-RS"/>
        </w:rPr>
        <w:br/>
        <w:t xml:space="preserve">                            </w:t>
      </w:r>
      <w:r w:rsidRPr="002A037B">
        <w:rPr>
          <w:rFonts w:ascii="Times New Roman" w:hAnsi="Times New Roman"/>
          <w:bCs/>
        </w:rPr>
        <w:t xml:space="preserve"> СКУПШТИНЕ ОПШТИНЕ ТЕМЕРИН</w:t>
      </w:r>
      <w:r>
        <w:rPr>
          <w:rFonts w:ascii="Times New Roman" w:hAnsi="Times New Roman"/>
          <w:bCs/>
          <w:lang w:val="sr-Latn-RS"/>
        </w:rPr>
        <w:t xml:space="preserve">                                19         </w:t>
      </w:r>
      <w:r w:rsidR="001819B9">
        <w:rPr>
          <w:rFonts w:ascii="Times New Roman" w:hAnsi="Times New Roman"/>
          <w:bCs/>
          <w:lang w:val="sr-Cyrl-RS"/>
        </w:rPr>
        <w:t xml:space="preserve">   </w:t>
      </w:r>
      <w:r>
        <w:rPr>
          <w:rFonts w:ascii="Times New Roman" w:hAnsi="Times New Roman"/>
          <w:bCs/>
          <w:lang w:val="sr-Latn-RS"/>
        </w:rPr>
        <w:t xml:space="preserve"> 23</w:t>
      </w:r>
    </w:p>
    <w:p w14:paraId="26DFE5A2" w14:textId="77777777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</w:p>
    <w:p w14:paraId="232CDA8D" w14:textId="601A479C" w:rsidR="002A037B" w:rsidRPr="002A037B" w:rsidRDefault="002A037B" w:rsidP="002A037B">
      <w:pPr>
        <w:rPr>
          <w:bCs/>
          <w:lang w:val="sr-Cyrl-RS"/>
        </w:rPr>
      </w:pPr>
      <w:r>
        <w:rPr>
          <w:bCs/>
          <w:lang w:val="sr-Latn-RS"/>
        </w:rPr>
        <w:t xml:space="preserve">150. </w:t>
      </w:r>
      <w:r>
        <w:rPr>
          <w:b/>
          <w:lang w:val="sr-Cyrl-RS"/>
        </w:rPr>
        <w:t xml:space="preserve">РЕШЕЊЕ </w:t>
      </w:r>
      <w:r w:rsidRPr="002A037B">
        <w:rPr>
          <w:bCs/>
          <w:lang w:val="sr-Cyrl-RS"/>
        </w:rPr>
        <w:t>О ИЗБОРУ ПРЕДСЕДНИКА ОПШТИНЕ ТЕМЕРИН</w:t>
      </w:r>
    </w:p>
    <w:p w14:paraId="2320D470" w14:textId="5BF8B5F4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Latn-RS"/>
        </w:rPr>
        <w:t xml:space="preserve">                            </w:t>
      </w:r>
      <w:r w:rsidRPr="002A037B">
        <w:rPr>
          <w:rFonts w:ascii="Times New Roman" w:hAnsi="Times New Roman"/>
          <w:bCs/>
          <w:lang w:val="sr-Cyrl-RS"/>
        </w:rPr>
        <w:t>( МЛАДЕН ЗЕЦ )</w:t>
      </w:r>
      <w:r>
        <w:rPr>
          <w:rFonts w:ascii="Times New Roman" w:hAnsi="Times New Roman"/>
          <w:bCs/>
          <w:lang w:val="sr-Latn-RS"/>
        </w:rPr>
        <w:t xml:space="preserve">                                                                      19       </w:t>
      </w:r>
      <w:r w:rsidR="001819B9">
        <w:rPr>
          <w:rFonts w:ascii="Times New Roman" w:hAnsi="Times New Roman"/>
          <w:bCs/>
          <w:lang w:val="sr-Cyrl-RS"/>
        </w:rPr>
        <w:t xml:space="preserve">    </w:t>
      </w:r>
      <w:r>
        <w:rPr>
          <w:rFonts w:ascii="Times New Roman" w:hAnsi="Times New Roman"/>
          <w:bCs/>
          <w:lang w:val="sr-Latn-RS"/>
        </w:rPr>
        <w:t xml:space="preserve">  24</w:t>
      </w:r>
    </w:p>
    <w:p w14:paraId="4C2783CA" w14:textId="77777777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</w:p>
    <w:p w14:paraId="776D3B3F" w14:textId="7A169008" w:rsidR="002A037B" w:rsidRPr="002A037B" w:rsidRDefault="002A037B" w:rsidP="002A037B">
      <w:pPr>
        <w:rPr>
          <w:bCs/>
          <w:lang w:val="sr-Cyrl-RS"/>
        </w:rPr>
      </w:pPr>
      <w:r>
        <w:rPr>
          <w:bCs/>
          <w:lang w:val="sr-Latn-RS"/>
        </w:rPr>
        <w:t xml:space="preserve">151. </w:t>
      </w:r>
      <w:r>
        <w:rPr>
          <w:b/>
          <w:lang w:val="sr-Cyrl-RS"/>
        </w:rPr>
        <w:t>РЕШЕЊЕ</w:t>
      </w:r>
      <w:r>
        <w:rPr>
          <w:b/>
          <w:lang w:val="sr-Latn-RS"/>
        </w:rPr>
        <w:t xml:space="preserve"> </w:t>
      </w:r>
      <w:r w:rsidRPr="002A037B">
        <w:rPr>
          <w:bCs/>
          <w:lang w:val="sr-Cyrl-RS"/>
        </w:rPr>
        <w:t>О ИЗБОРУ ЗАМЕНИКА ПРЕДСЕДНИКА</w:t>
      </w:r>
      <w:r>
        <w:rPr>
          <w:bCs/>
          <w:lang w:val="sr-Latn-RS"/>
        </w:rPr>
        <w:br/>
        <w:t xml:space="preserve">                           </w:t>
      </w:r>
      <w:r w:rsidRPr="002A037B">
        <w:rPr>
          <w:bCs/>
          <w:lang w:val="sr-Cyrl-RS"/>
        </w:rPr>
        <w:t xml:space="preserve"> ОПШТИНЕ ТЕМЕРИН</w:t>
      </w:r>
    </w:p>
    <w:p w14:paraId="71D5B2DB" w14:textId="1914078D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Latn-RS"/>
        </w:rPr>
        <w:t xml:space="preserve">                            </w:t>
      </w:r>
      <w:r w:rsidRPr="002A037B">
        <w:rPr>
          <w:rFonts w:ascii="Times New Roman" w:hAnsi="Times New Roman"/>
          <w:bCs/>
          <w:lang w:val="sr-Cyrl-RS"/>
        </w:rPr>
        <w:t>( ТИЈАНА  МИШКОВИЋ )</w:t>
      </w:r>
      <w:r>
        <w:rPr>
          <w:rFonts w:ascii="Times New Roman" w:hAnsi="Times New Roman"/>
          <w:bCs/>
          <w:lang w:val="sr-Latn-RS"/>
        </w:rPr>
        <w:t xml:space="preserve">                                                     19        </w:t>
      </w:r>
      <w:r w:rsidR="001819B9">
        <w:rPr>
          <w:rFonts w:ascii="Times New Roman" w:hAnsi="Times New Roman"/>
          <w:bCs/>
          <w:lang w:val="sr-Cyrl-RS"/>
        </w:rPr>
        <w:t xml:space="preserve">     </w:t>
      </w:r>
      <w:r>
        <w:rPr>
          <w:rFonts w:ascii="Times New Roman" w:hAnsi="Times New Roman"/>
          <w:bCs/>
          <w:lang w:val="sr-Latn-RS"/>
        </w:rPr>
        <w:t xml:space="preserve"> 25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1819B9" w:rsidRPr="006A0A9E" w14:paraId="63566835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E73D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015A8" w14:textId="77777777" w:rsidR="001819B9" w:rsidRPr="006A0A9E" w:rsidRDefault="001819B9" w:rsidP="00A81EE8">
            <w:pPr>
              <w:snapToGrid w:val="0"/>
              <w:jc w:val="center"/>
              <w:rPr>
                <w:b/>
              </w:rPr>
            </w:pPr>
          </w:p>
          <w:p w14:paraId="18CBA9AC" w14:textId="77777777" w:rsidR="001819B9" w:rsidRPr="006A0A9E" w:rsidRDefault="001819B9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E494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19A5EB58" w14:textId="77777777" w:rsidR="001819B9" w:rsidRPr="006A0A9E" w:rsidRDefault="001819B9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FD3" w14:textId="77777777" w:rsidR="001819B9" w:rsidRPr="006A0A9E" w:rsidRDefault="001819B9" w:rsidP="00A81EE8">
            <w:pPr>
              <w:snapToGrid w:val="0"/>
              <w:rPr>
                <w:b/>
              </w:rPr>
            </w:pPr>
          </w:p>
          <w:p w14:paraId="4197459D" w14:textId="77777777" w:rsidR="001819B9" w:rsidRPr="006A0A9E" w:rsidRDefault="001819B9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4B4B110" w14:textId="77777777" w:rsidR="002A037B" w:rsidRDefault="002A037B" w:rsidP="002A037B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</w:p>
    <w:p w14:paraId="7AB462BD" w14:textId="77777777" w:rsidR="001819B9" w:rsidRDefault="001819B9" w:rsidP="001857F3">
      <w:pPr>
        <w:pStyle w:val="BodyText2"/>
        <w:ind w:right="-22"/>
        <w:jc w:val="left"/>
        <w:rPr>
          <w:rFonts w:ascii="Times New Roman" w:hAnsi="Times New Roman"/>
          <w:bCs/>
          <w:lang w:val="sr-Cyrl-RS"/>
        </w:rPr>
      </w:pPr>
    </w:p>
    <w:p w14:paraId="51B26739" w14:textId="31EA9D5B" w:rsidR="001857F3" w:rsidRDefault="002A037B" w:rsidP="001857F3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Latn-RS"/>
        </w:rPr>
        <w:t xml:space="preserve">152. </w:t>
      </w:r>
      <w:r w:rsidR="001857F3">
        <w:rPr>
          <w:rFonts w:ascii="Times New Roman" w:hAnsi="Times New Roman"/>
          <w:b/>
          <w:lang w:val="sr-Cyrl-RS"/>
        </w:rPr>
        <w:t xml:space="preserve">РЕШЕЊЕ </w:t>
      </w:r>
      <w:r w:rsidR="001857F3" w:rsidRPr="001857F3">
        <w:rPr>
          <w:rFonts w:ascii="Times New Roman" w:hAnsi="Times New Roman"/>
          <w:bCs/>
          <w:lang w:val="sr-Cyrl-RS"/>
        </w:rPr>
        <w:t>О ИЗБОРУ ЧЛАНОВА ОПШТИНСКОГ ВЕЋА</w:t>
      </w:r>
      <w:r w:rsidR="001857F3">
        <w:rPr>
          <w:rFonts w:ascii="Times New Roman" w:hAnsi="Times New Roman"/>
          <w:bCs/>
          <w:lang w:val="sr-Latn-RS"/>
        </w:rPr>
        <w:br/>
        <w:t xml:space="preserve">                            </w:t>
      </w:r>
      <w:r w:rsidR="001857F3" w:rsidRPr="001857F3">
        <w:rPr>
          <w:rFonts w:ascii="Times New Roman" w:hAnsi="Times New Roman"/>
          <w:bCs/>
          <w:lang w:val="sr-Cyrl-RS"/>
        </w:rPr>
        <w:t xml:space="preserve"> ОПШТИНЕ ТЕМЕРИН</w:t>
      </w:r>
      <w:r w:rsidR="001857F3">
        <w:rPr>
          <w:rFonts w:ascii="Times New Roman" w:hAnsi="Times New Roman"/>
          <w:bCs/>
          <w:lang w:val="sr-Latn-RS"/>
        </w:rPr>
        <w:t xml:space="preserve">                                                        </w:t>
      </w:r>
      <w:r w:rsidR="001819B9">
        <w:rPr>
          <w:rFonts w:ascii="Times New Roman" w:hAnsi="Times New Roman"/>
          <w:bCs/>
          <w:lang w:val="sr-Cyrl-RS"/>
        </w:rPr>
        <w:t xml:space="preserve"> </w:t>
      </w:r>
      <w:r w:rsidR="001857F3">
        <w:rPr>
          <w:rFonts w:ascii="Times New Roman" w:hAnsi="Times New Roman"/>
          <w:bCs/>
          <w:lang w:val="sr-Latn-RS"/>
        </w:rPr>
        <w:t xml:space="preserve">  19          </w:t>
      </w:r>
      <w:r w:rsidR="001819B9">
        <w:rPr>
          <w:rFonts w:ascii="Times New Roman" w:hAnsi="Times New Roman"/>
          <w:bCs/>
          <w:lang w:val="sr-Cyrl-RS"/>
        </w:rPr>
        <w:t xml:space="preserve">     </w:t>
      </w:r>
      <w:r w:rsidR="001857F3">
        <w:rPr>
          <w:rFonts w:ascii="Times New Roman" w:hAnsi="Times New Roman"/>
          <w:bCs/>
          <w:lang w:val="sr-Latn-RS"/>
        </w:rPr>
        <w:t>27</w:t>
      </w:r>
    </w:p>
    <w:p w14:paraId="3BE1D891" w14:textId="77777777" w:rsidR="001857F3" w:rsidRDefault="001857F3" w:rsidP="001857F3">
      <w:pPr>
        <w:pStyle w:val="BodyText2"/>
        <w:ind w:right="-22"/>
        <w:jc w:val="left"/>
        <w:rPr>
          <w:rFonts w:ascii="Times New Roman" w:hAnsi="Times New Roman"/>
          <w:bCs/>
          <w:lang w:val="sr-Latn-RS"/>
        </w:rPr>
      </w:pPr>
    </w:p>
    <w:p w14:paraId="2134569D" w14:textId="6FEB95E1" w:rsidR="001857F3" w:rsidRDefault="001857F3" w:rsidP="001857F3">
      <w:pPr>
        <w:pStyle w:val="BodyText2"/>
        <w:ind w:right="-22"/>
        <w:jc w:val="left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bCs/>
          <w:lang w:val="sr-Latn-RS"/>
        </w:rPr>
        <w:t xml:space="preserve">153. </w:t>
      </w:r>
      <w:r>
        <w:rPr>
          <w:rFonts w:ascii="Times New Roman" w:hAnsi="Times New Roman"/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1857F3">
        <w:rPr>
          <w:rFonts w:ascii="Times New Roman" w:hAnsi="Times New Roman"/>
        </w:rPr>
        <w:t>О УТВРЂИВАЊУ ПРЕСТАНКА</w:t>
      </w:r>
    </w:p>
    <w:p w14:paraId="5DAB40AB" w14:textId="1346CC5C" w:rsidR="001857F3" w:rsidRDefault="001857F3" w:rsidP="001857F3">
      <w:pPr>
        <w:pStyle w:val="BodyText2"/>
        <w:ind w:right="-22"/>
        <w:jc w:val="left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                  </w:t>
      </w:r>
      <w:r w:rsidRPr="001857F3">
        <w:rPr>
          <w:rFonts w:ascii="Times New Roman" w:hAnsi="Times New Roman"/>
        </w:rPr>
        <w:t>ФУНКЦИЈЕ</w:t>
      </w:r>
      <w:r>
        <w:rPr>
          <w:rFonts w:ascii="Times New Roman" w:hAnsi="Times New Roman"/>
          <w:lang w:val="sr-Latn-RS"/>
        </w:rPr>
        <w:t xml:space="preserve"> </w:t>
      </w:r>
      <w:r w:rsidRPr="001857F3">
        <w:rPr>
          <w:rFonts w:ascii="Times New Roman" w:hAnsi="Times New Roman"/>
        </w:rPr>
        <w:t xml:space="preserve">ПРЕДСЕДНИКА,ЗАМЕНИКА </w:t>
      </w:r>
      <w:r>
        <w:rPr>
          <w:rFonts w:ascii="Times New Roman" w:hAnsi="Times New Roman"/>
          <w:lang w:val="sr-Latn-RS"/>
        </w:rPr>
        <w:br/>
        <w:t xml:space="preserve">                          </w:t>
      </w:r>
      <w:r w:rsidRPr="001857F3">
        <w:rPr>
          <w:rFonts w:ascii="Times New Roman" w:hAnsi="Times New Roman"/>
        </w:rPr>
        <w:t>ПРЕДСЕДНИКА ОПШТИНЕ</w:t>
      </w:r>
      <w:r>
        <w:rPr>
          <w:rFonts w:ascii="Times New Roman" w:hAnsi="Times New Roman"/>
          <w:lang w:val="sr-Latn-RS"/>
        </w:rPr>
        <w:br/>
        <w:t xml:space="preserve">                          </w:t>
      </w:r>
      <w:r w:rsidRPr="001857F3">
        <w:rPr>
          <w:rFonts w:ascii="Times New Roman" w:hAnsi="Times New Roman"/>
        </w:rPr>
        <w:t>ТЕМЕРИН И ЧЛАНОВА ОПШТИНСКОГ ВЕЋА</w:t>
      </w:r>
      <w:r>
        <w:rPr>
          <w:rFonts w:ascii="Times New Roman" w:hAnsi="Times New Roman"/>
          <w:lang w:val="sr-Latn-RS"/>
        </w:rPr>
        <w:t xml:space="preserve">                  19         </w:t>
      </w:r>
      <w:r w:rsidR="001819B9">
        <w:rPr>
          <w:rFonts w:ascii="Times New Roman" w:hAnsi="Times New Roman"/>
          <w:lang w:val="sr-Cyrl-RS"/>
        </w:rPr>
        <w:t xml:space="preserve">     </w:t>
      </w:r>
      <w:r>
        <w:rPr>
          <w:rFonts w:ascii="Times New Roman" w:hAnsi="Times New Roman"/>
          <w:lang w:val="sr-Latn-RS"/>
        </w:rPr>
        <w:t>29</w:t>
      </w:r>
    </w:p>
    <w:p w14:paraId="6ACF7F20" w14:textId="77777777" w:rsidR="00151730" w:rsidRDefault="00151730" w:rsidP="001857F3">
      <w:pPr>
        <w:pStyle w:val="BodyText2"/>
        <w:ind w:right="-22"/>
        <w:jc w:val="left"/>
        <w:rPr>
          <w:rFonts w:ascii="Times New Roman" w:hAnsi="Times New Roman"/>
          <w:lang w:val="sr-Latn-RS"/>
        </w:rPr>
      </w:pPr>
    </w:p>
    <w:p w14:paraId="38FD2B8D" w14:textId="2013C7F4" w:rsidR="00151730" w:rsidRDefault="00151730" w:rsidP="00151730">
      <w:pPr>
        <w:rPr>
          <w:lang w:val="sr-Latn-RS"/>
        </w:rPr>
      </w:pPr>
      <w:r>
        <w:rPr>
          <w:lang w:val="sr-Latn-RS"/>
        </w:rPr>
        <w:t xml:space="preserve">167. </w:t>
      </w:r>
      <w:r>
        <w:rPr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151730">
        <w:rPr>
          <w:lang w:val="sr-Cyrl-RS"/>
        </w:rPr>
        <w:t>О ОБРАЗОВАЊУ ОПШТИНСКОГ ШТАБА ЗА</w:t>
      </w:r>
      <w:r>
        <w:rPr>
          <w:lang w:val="sr-Latn-RS"/>
        </w:rPr>
        <w:br/>
      </w:r>
      <w:r w:rsidRPr="00151730">
        <w:rPr>
          <w:lang w:val="sr-Cyrl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  <w:t xml:space="preserve">    </w:t>
      </w:r>
      <w:r w:rsidRPr="00151730">
        <w:rPr>
          <w:lang w:val="sr-Cyrl-RS"/>
        </w:rPr>
        <w:t>ВАНРЕДНЕ СИТУАЦИЈЕ</w:t>
      </w:r>
      <w:r>
        <w:rPr>
          <w:lang w:val="sr-Latn-RS"/>
        </w:rPr>
        <w:t xml:space="preserve"> </w:t>
      </w:r>
      <w:r w:rsidRPr="00151730">
        <w:rPr>
          <w:lang w:val="sr-Cyrl-RS"/>
        </w:rPr>
        <w:t>ОПШТИНЕ ТЕМЕРИН</w:t>
      </w:r>
      <w:r>
        <w:rPr>
          <w:lang w:val="sr-Latn-RS"/>
        </w:rPr>
        <w:t xml:space="preserve">              20         </w:t>
      </w:r>
      <w:r w:rsidR="001819B9">
        <w:rPr>
          <w:lang w:val="sr-Cyrl-RS"/>
        </w:rPr>
        <w:t xml:space="preserve">      </w:t>
      </w:r>
      <w:r>
        <w:rPr>
          <w:lang w:val="sr-Latn-RS"/>
        </w:rPr>
        <w:t xml:space="preserve"> 1</w:t>
      </w:r>
    </w:p>
    <w:p w14:paraId="08BC7AE5" w14:textId="77777777" w:rsidR="00151730" w:rsidRDefault="00151730" w:rsidP="00151730">
      <w:pPr>
        <w:rPr>
          <w:lang w:val="sr-Latn-RS"/>
        </w:rPr>
      </w:pPr>
    </w:p>
    <w:p w14:paraId="7B6226C6" w14:textId="77777777" w:rsidR="00151730" w:rsidRDefault="00151730" w:rsidP="00151730">
      <w:pPr>
        <w:rPr>
          <w:lang w:val="sr-Latn-RS"/>
        </w:rPr>
      </w:pPr>
      <w:r>
        <w:rPr>
          <w:lang w:val="sr-Latn-RS"/>
        </w:rPr>
        <w:t xml:space="preserve">168. </w:t>
      </w:r>
      <w:r w:rsidRPr="00605CA8">
        <w:rPr>
          <w:b/>
          <w:bCs/>
        </w:rPr>
        <w:t>РЕШЕЊЕ</w:t>
      </w:r>
      <w:r>
        <w:rPr>
          <w:b/>
          <w:bCs/>
          <w:lang w:val="sr-Latn-RS"/>
        </w:rPr>
        <w:t xml:space="preserve"> </w:t>
      </w:r>
      <w:r w:rsidRPr="00151730">
        <w:t>О  РАЗРЕШЕЊУ И ИМЕНОВАЊУ  ЧЛАНОВА</w:t>
      </w:r>
    </w:p>
    <w:p w14:paraId="22DA9C07" w14:textId="5FFD8E56" w:rsidR="00151730" w:rsidRDefault="00151730" w:rsidP="00151730">
      <w:pPr>
        <w:ind w:left="720" w:firstLine="960"/>
        <w:rPr>
          <w:lang w:val="sr-Latn-RS"/>
        </w:rPr>
      </w:pPr>
      <w:r w:rsidRPr="00151730">
        <w:t xml:space="preserve">УПРАВНОГ ОДБОРА ЦЕНТРА ЗА СОЦИЈАЛНИ </w:t>
      </w:r>
      <w:r>
        <w:rPr>
          <w:lang w:val="sr-Latn-RS"/>
        </w:rPr>
        <w:br/>
        <w:t xml:space="preserve">                </w:t>
      </w:r>
      <w:r w:rsidRPr="00151730">
        <w:t>РАД ОПШТИНЕ ТЕМЕРИН</w:t>
      </w:r>
      <w:r>
        <w:rPr>
          <w:lang w:val="sr-Latn-RS"/>
        </w:rPr>
        <w:t xml:space="preserve">                                                 </w:t>
      </w:r>
      <w:r w:rsidR="001819B9">
        <w:rPr>
          <w:lang w:val="sr-Cyrl-RS"/>
        </w:rPr>
        <w:t xml:space="preserve"> </w:t>
      </w:r>
      <w:r>
        <w:rPr>
          <w:lang w:val="sr-Latn-RS"/>
        </w:rPr>
        <w:t xml:space="preserve">  20       </w:t>
      </w:r>
      <w:r w:rsidR="001819B9">
        <w:rPr>
          <w:lang w:val="sr-Cyrl-RS"/>
        </w:rPr>
        <w:t xml:space="preserve">      </w:t>
      </w:r>
      <w:r>
        <w:rPr>
          <w:lang w:val="sr-Latn-RS"/>
        </w:rPr>
        <w:t xml:space="preserve">    3</w:t>
      </w:r>
    </w:p>
    <w:p w14:paraId="48CC975A" w14:textId="77777777" w:rsidR="00151730" w:rsidRDefault="00151730" w:rsidP="00151730">
      <w:pPr>
        <w:ind w:left="720" w:firstLine="960"/>
        <w:rPr>
          <w:lang w:val="sr-Latn-RS"/>
        </w:rPr>
      </w:pPr>
    </w:p>
    <w:p w14:paraId="5D2C4530" w14:textId="77777777" w:rsidR="00151730" w:rsidRDefault="00151730" w:rsidP="00151730">
      <w:pPr>
        <w:rPr>
          <w:lang w:val="sr-Latn-RS"/>
        </w:rPr>
      </w:pPr>
      <w:r>
        <w:rPr>
          <w:lang w:val="sr-Latn-RS"/>
        </w:rPr>
        <w:t>169.</w:t>
      </w:r>
      <w:r w:rsidRPr="00151730">
        <w:rPr>
          <w:b/>
          <w:bCs/>
          <w:lang w:val="hr-HR"/>
        </w:rPr>
        <w:t xml:space="preserve"> </w:t>
      </w:r>
      <w:r w:rsidRPr="00605CA8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151730">
        <w:rPr>
          <w:lang w:val="hr-HR"/>
        </w:rPr>
        <w:t xml:space="preserve">О </w:t>
      </w:r>
      <w:r w:rsidRPr="00151730">
        <w:t>РАЗРЕШЕЊУ И ИЗБОРУ ОДБОРА ЗА ЗАШТИТУ</w:t>
      </w:r>
    </w:p>
    <w:p w14:paraId="587F5271" w14:textId="756E099F" w:rsidR="00151730" w:rsidRPr="00151730" w:rsidRDefault="00151730" w:rsidP="00151730">
      <w:pPr>
        <w:rPr>
          <w:lang w:val="hr-HR"/>
        </w:rPr>
      </w:pPr>
      <w:r>
        <w:rPr>
          <w:lang w:val="sr-Latn-RS"/>
        </w:rPr>
        <w:t xml:space="preserve">                           </w:t>
      </w:r>
      <w:r w:rsidRPr="00151730">
        <w:t xml:space="preserve"> И УНАПРЕЂЕЊЕ</w:t>
      </w:r>
      <w:r>
        <w:rPr>
          <w:lang w:val="hr-HR"/>
        </w:rPr>
        <w:t xml:space="preserve"> </w:t>
      </w:r>
      <w:r w:rsidRPr="00151730">
        <w:t>ЖИВОТНЕ СРЕДИНЕ</w:t>
      </w:r>
    </w:p>
    <w:p w14:paraId="278AAB3E" w14:textId="782EBF02" w:rsidR="00151730" w:rsidRDefault="00151730" w:rsidP="00151730">
      <w:pPr>
        <w:rPr>
          <w:lang w:val="sr-Latn-RS"/>
        </w:rPr>
      </w:pPr>
      <w:r>
        <w:rPr>
          <w:lang w:val="sr-Latn-RS"/>
        </w:rPr>
        <w:t xml:space="preserve">                            </w:t>
      </w:r>
      <w:r w:rsidRPr="00151730">
        <w:t>СКУПШТИНЕ ОПШТИНЕ ТЕМЕРИН</w:t>
      </w:r>
      <w:r>
        <w:rPr>
          <w:lang w:val="sr-Latn-RS"/>
        </w:rPr>
        <w:t xml:space="preserve">                                  20          </w:t>
      </w:r>
      <w:r w:rsidR="001819B9">
        <w:rPr>
          <w:lang w:val="sr-Cyrl-RS"/>
        </w:rPr>
        <w:t xml:space="preserve">       </w:t>
      </w:r>
      <w:r>
        <w:rPr>
          <w:lang w:val="sr-Latn-RS"/>
        </w:rPr>
        <w:t>4</w:t>
      </w:r>
    </w:p>
    <w:p w14:paraId="5FC16AEA" w14:textId="77777777" w:rsidR="00151730" w:rsidRDefault="00151730" w:rsidP="00151730">
      <w:pPr>
        <w:rPr>
          <w:lang w:val="sr-Latn-RS"/>
        </w:rPr>
      </w:pPr>
    </w:p>
    <w:p w14:paraId="32791081" w14:textId="4445E54F" w:rsidR="00151730" w:rsidRPr="00151730" w:rsidRDefault="00151730" w:rsidP="00151730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  <w:lang w:val="hr-HR"/>
        </w:rPr>
      </w:pPr>
      <w:r w:rsidRPr="00151730">
        <w:rPr>
          <w:b w:val="0"/>
          <w:bCs w:val="0"/>
          <w:sz w:val="24"/>
          <w:lang w:val="sr-Latn-RS"/>
        </w:rPr>
        <w:t>170</w:t>
      </w:r>
      <w:r w:rsidRPr="00151730">
        <w:rPr>
          <w:sz w:val="24"/>
          <w:lang w:val="sr-Latn-RS"/>
        </w:rPr>
        <w:t>.</w:t>
      </w:r>
      <w:r>
        <w:rPr>
          <w:lang w:val="sr-Latn-RS"/>
        </w:rPr>
        <w:t xml:space="preserve"> </w:t>
      </w:r>
      <w:r w:rsidRPr="00605CA8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151730">
        <w:rPr>
          <w:b w:val="0"/>
          <w:sz w:val="24"/>
        </w:rPr>
        <w:t xml:space="preserve">О   РАЗРЕШЕЊУ И ИЗБОРУ ОДБОРА ЗА </w:t>
      </w:r>
      <w:r>
        <w:rPr>
          <w:b w:val="0"/>
          <w:sz w:val="24"/>
          <w:lang w:val="sr-Latn-RS"/>
        </w:rPr>
        <w:br/>
        <w:t xml:space="preserve">                     </w:t>
      </w:r>
      <w:r w:rsidRPr="00151730">
        <w:rPr>
          <w:b w:val="0"/>
          <w:sz w:val="24"/>
          <w:lang w:val="ru-RU"/>
        </w:rPr>
        <w:t>ПОЉОПРИВРЕДУ И РАЗВОЈ СЕЛА</w:t>
      </w:r>
    </w:p>
    <w:p w14:paraId="697AE91F" w14:textId="0E560AF5" w:rsidR="00151730" w:rsidRDefault="00151730" w:rsidP="00151730">
      <w:pPr>
        <w:pStyle w:val="BodyText2"/>
        <w:ind w:right="-22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hr-HR"/>
        </w:rPr>
        <w:t xml:space="preserve">                            </w:t>
      </w:r>
      <w:r w:rsidRPr="00151730">
        <w:rPr>
          <w:rFonts w:ascii="Times New Roman" w:hAnsi="Times New Roman"/>
          <w:bCs/>
        </w:rPr>
        <w:t>СКУПШТИНЕ ОПШТИНЕ ТЕМЕРИН</w:t>
      </w:r>
      <w:r>
        <w:rPr>
          <w:rFonts w:ascii="Times New Roman" w:hAnsi="Times New Roman"/>
          <w:bCs/>
          <w:lang w:val="sr-Latn-RS"/>
        </w:rPr>
        <w:t xml:space="preserve">                                  20          </w:t>
      </w:r>
      <w:r w:rsidR="001819B9">
        <w:rPr>
          <w:rFonts w:ascii="Times New Roman" w:hAnsi="Times New Roman"/>
          <w:bCs/>
          <w:lang w:val="sr-Cyrl-RS"/>
        </w:rPr>
        <w:t xml:space="preserve">      </w:t>
      </w:r>
      <w:r>
        <w:rPr>
          <w:rFonts w:ascii="Times New Roman" w:hAnsi="Times New Roman"/>
          <w:bCs/>
          <w:lang w:val="sr-Latn-RS"/>
        </w:rPr>
        <w:t xml:space="preserve"> </w:t>
      </w:r>
      <w:r w:rsidR="009D5B80">
        <w:rPr>
          <w:rFonts w:ascii="Times New Roman" w:hAnsi="Times New Roman"/>
          <w:bCs/>
          <w:lang w:val="sr-Latn-RS"/>
        </w:rPr>
        <w:t>6</w:t>
      </w:r>
    </w:p>
    <w:p w14:paraId="670DB3FB" w14:textId="77777777" w:rsidR="00151730" w:rsidRDefault="00151730" w:rsidP="00151730">
      <w:pPr>
        <w:pStyle w:val="BodyText2"/>
        <w:ind w:right="-22"/>
        <w:rPr>
          <w:rFonts w:ascii="Times New Roman" w:hAnsi="Times New Roman"/>
          <w:bCs/>
          <w:lang w:val="sr-Latn-RS"/>
        </w:rPr>
      </w:pPr>
    </w:p>
    <w:p w14:paraId="4BD31B67" w14:textId="58D826D1" w:rsidR="00151730" w:rsidRDefault="00151730" w:rsidP="001819B9">
      <w:pPr>
        <w:pStyle w:val="Heading1"/>
        <w:numPr>
          <w:ilvl w:val="0"/>
          <w:numId w:val="0"/>
        </w:numPr>
        <w:jc w:val="left"/>
        <w:rPr>
          <w:b w:val="0"/>
          <w:bCs w:val="0"/>
          <w:sz w:val="24"/>
          <w:lang w:val="sr-Latn-RS"/>
        </w:rPr>
      </w:pPr>
      <w:r w:rsidRPr="00151730">
        <w:rPr>
          <w:b w:val="0"/>
          <w:bCs w:val="0"/>
          <w:sz w:val="24"/>
          <w:lang w:val="sr-Latn-RS"/>
        </w:rPr>
        <w:t>171</w:t>
      </w:r>
      <w:r w:rsidRPr="00151730">
        <w:rPr>
          <w:b w:val="0"/>
          <w:bCs w:val="0"/>
          <w:lang w:val="sr-Latn-RS"/>
        </w:rPr>
        <w:t xml:space="preserve">. </w:t>
      </w:r>
      <w:r w:rsidRPr="00006BB2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151730">
        <w:rPr>
          <w:b w:val="0"/>
          <w:bCs w:val="0"/>
          <w:sz w:val="24"/>
        </w:rPr>
        <w:t xml:space="preserve">О   </w:t>
      </w:r>
      <w:r w:rsidRPr="00151730">
        <w:rPr>
          <w:b w:val="0"/>
          <w:bCs w:val="0"/>
          <w:sz w:val="24"/>
          <w:lang w:val="ru-RU"/>
        </w:rPr>
        <w:t xml:space="preserve">РАЗРЕШЕЊУ И </w:t>
      </w:r>
      <w:r w:rsidRPr="00151730">
        <w:rPr>
          <w:b w:val="0"/>
          <w:bCs w:val="0"/>
          <w:sz w:val="24"/>
        </w:rPr>
        <w:t xml:space="preserve">ИЗБОРУ ОДБОРА ЗА </w:t>
      </w:r>
      <w:r>
        <w:rPr>
          <w:b w:val="0"/>
          <w:bCs w:val="0"/>
          <w:sz w:val="24"/>
          <w:lang w:val="sr-Latn-RS"/>
        </w:rPr>
        <w:br/>
        <w:t xml:space="preserve">                  </w:t>
      </w:r>
      <w:r w:rsidR="001819B9">
        <w:rPr>
          <w:b w:val="0"/>
          <w:bCs w:val="0"/>
          <w:sz w:val="24"/>
          <w:lang w:val="sr-Cyrl-RS"/>
        </w:rPr>
        <w:t xml:space="preserve">       </w:t>
      </w:r>
      <w:r>
        <w:rPr>
          <w:b w:val="0"/>
          <w:bCs w:val="0"/>
          <w:sz w:val="24"/>
          <w:lang w:val="sr-Latn-RS"/>
        </w:rPr>
        <w:t xml:space="preserve">   </w:t>
      </w:r>
      <w:r w:rsidRPr="00151730">
        <w:rPr>
          <w:b w:val="0"/>
          <w:bCs w:val="0"/>
          <w:sz w:val="24"/>
          <w:lang w:val="ru-RU"/>
        </w:rPr>
        <w:t xml:space="preserve">СОЦИЈАЛНА ПИТАЊА </w:t>
      </w:r>
      <w:r w:rsidRPr="00151730">
        <w:rPr>
          <w:b w:val="0"/>
          <w:bCs w:val="0"/>
          <w:sz w:val="24"/>
        </w:rPr>
        <w:t xml:space="preserve">СКУПШТИНЕ </w:t>
      </w:r>
      <w:r>
        <w:rPr>
          <w:b w:val="0"/>
          <w:bCs w:val="0"/>
          <w:sz w:val="24"/>
          <w:lang w:val="sr-Latn-RS"/>
        </w:rPr>
        <w:br/>
        <w:t xml:space="preserve">                  </w:t>
      </w:r>
      <w:r w:rsidR="001819B9">
        <w:rPr>
          <w:b w:val="0"/>
          <w:bCs w:val="0"/>
          <w:sz w:val="24"/>
          <w:lang w:val="sr-Cyrl-RS"/>
        </w:rPr>
        <w:t xml:space="preserve">       </w:t>
      </w:r>
      <w:r>
        <w:rPr>
          <w:b w:val="0"/>
          <w:bCs w:val="0"/>
          <w:sz w:val="24"/>
          <w:lang w:val="sr-Latn-RS"/>
        </w:rPr>
        <w:t xml:space="preserve">   </w:t>
      </w:r>
      <w:r w:rsidRPr="00151730">
        <w:rPr>
          <w:b w:val="0"/>
          <w:bCs w:val="0"/>
          <w:sz w:val="24"/>
        </w:rPr>
        <w:t>ОПШТИНЕ ТЕМЕРИН</w:t>
      </w:r>
      <w:r>
        <w:rPr>
          <w:b w:val="0"/>
          <w:bCs w:val="0"/>
          <w:sz w:val="24"/>
          <w:lang w:val="sr-Latn-RS"/>
        </w:rPr>
        <w:t xml:space="preserve">                                                             20       </w:t>
      </w:r>
      <w:r w:rsidR="001819B9">
        <w:rPr>
          <w:b w:val="0"/>
          <w:bCs w:val="0"/>
          <w:sz w:val="24"/>
          <w:lang w:val="sr-Cyrl-RS"/>
        </w:rPr>
        <w:t xml:space="preserve">       </w:t>
      </w:r>
      <w:r>
        <w:rPr>
          <w:b w:val="0"/>
          <w:bCs w:val="0"/>
          <w:sz w:val="24"/>
          <w:lang w:val="sr-Latn-RS"/>
        </w:rPr>
        <w:t xml:space="preserve">   </w:t>
      </w:r>
      <w:r w:rsidR="009D5B80">
        <w:rPr>
          <w:b w:val="0"/>
          <w:bCs w:val="0"/>
          <w:sz w:val="24"/>
          <w:lang w:val="sr-Latn-RS"/>
        </w:rPr>
        <w:t>7</w:t>
      </w:r>
    </w:p>
    <w:p w14:paraId="4A4F57DD" w14:textId="77777777" w:rsidR="00151730" w:rsidRDefault="00151730" w:rsidP="00151730">
      <w:pPr>
        <w:rPr>
          <w:lang w:val="sr-Latn-RS"/>
        </w:rPr>
      </w:pPr>
    </w:p>
    <w:p w14:paraId="14136E37" w14:textId="48031F1A" w:rsidR="00151730" w:rsidRDefault="00151730" w:rsidP="00151730">
      <w:pPr>
        <w:rPr>
          <w:lang w:val="hr-HR" w:eastAsia="en-US"/>
        </w:rPr>
      </w:pPr>
      <w:r>
        <w:rPr>
          <w:lang w:val="sr-Latn-RS"/>
        </w:rPr>
        <w:t xml:space="preserve">172. </w:t>
      </w:r>
      <w:r w:rsidRPr="00006BB2">
        <w:rPr>
          <w:b/>
          <w:bCs/>
          <w:lang w:val="hr-HR" w:eastAsia="en-US"/>
        </w:rPr>
        <w:t>РЕШЕЊЕ</w:t>
      </w:r>
      <w:r>
        <w:rPr>
          <w:b/>
          <w:bCs/>
          <w:lang w:val="sr-Latn-RS" w:eastAsia="en-US"/>
        </w:rPr>
        <w:t xml:space="preserve"> </w:t>
      </w:r>
      <w:r w:rsidRPr="00151730">
        <w:rPr>
          <w:lang w:val="hr-HR" w:eastAsia="en-US"/>
        </w:rPr>
        <w:t xml:space="preserve">О </w:t>
      </w:r>
      <w:r w:rsidRPr="00151730">
        <w:rPr>
          <w:lang w:eastAsia="en-US"/>
        </w:rPr>
        <w:t xml:space="preserve"> </w:t>
      </w:r>
      <w:r w:rsidRPr="00151730">
        <w:rPr>
          <w:lang w:val="hr-HR" w:eastAsia="en-US"/>
        </w:rPr>
        <w:t xml:space="preserve"> РАЗРЕШЕЊУ И ИЗБОРУ ЧЛАН</w:t>
      </w:r>
      <w:r w:rsidRPr="00151730">
        <w:rPr>
          <w:lang w:eastAsia="en-US"/>
        </w:rPr>
        <w:t xml:space="preserve">ОВА </w:t>
      </w:r>
      <w:r>
        <w:rPr>
          <w:lang w:val="sr-Latn-RS" w:eastAsia="en-US"/>
        </w:rPr>
        <w:br/>
        <w:t xml:space="preserve">                           </w:t>
      </w:r>
      <w:r w:rsidRPr="00151730">
        <w:rPr>
          <w:lang w:eastAsia="en-US"/>
        </w:rPr>
        <w:t xml:space="preserve"> ОДБОРА ЗА ДРУШТВЕНE ДЕЛАТНОСТИ </w:t>
      </w:r>
      <w:r>
        <w:rPr>
          <w:lang w:val="sr-Latn-RS" w:eastAsia="en-US"/>
        </w:rPr>
        <w:br/>
        <w:t xml:space="preserve">                            </w:t>
      </w:r>
      <w:r w:rsidRPr="00151730">
        <w:rPr>
          <w:lang w:val="hr-HR" w:eastAsia="en-US"/>
        </w:rPr>
        <w:t>СКУПШТИНЕ ОПШТИНЕ ТЕМЕРИН</w:t>
      </w:r>
      <w:r>
        <w:rPr>
          <w:lang w:val="hr-HR" w:eastAsia="en-US"/>
        </w:rPr>
        <w:t xml:space="preserve">                           </w:t>
      </w:r>
      <w:r w:rsidR="001819B9">
        <w:rPr>
          <w:lang w:val="sr-Cyrl-RS" w:eastAsia="en-US"/>
        </w:rPr>
        <w:t xml:space="preserve"> </w:t>
      </w:r>
      <w:r>
        <w:rPr>
          <w:lang w:val="hr-HR" w:eastAsia="en-US"/>
        </w:rPr>
        <w:t xml:space="preserve">      20            </w:t>
      </w:r>
      <w:r w:rsidR="001819B9">
        <w:rPr>
          <w:lang w:val="sr-Cyrl-RS" w:eastAsia="en-US"/>
        </w:rPr>
        <w:t xml:space="preserve">      </w:t>
      </w:r>
      <w:r w:rsidR="009D5B80">
        <w:rPr>
          <w:lang w:val="hr-HR" w:eastAsia="en-US"/>
        </w:rPr>
        <w:t>8</w:t>
      </w:r>
    </w:p>
    <w:p w14:paraId="0FF543E1" w14:textId="77777777" w:rsidR="00151730" w:rsidRDefault="00151730" w:rsidP="00151730">
      <w:pPr>
        <w:rPr>
          <w:lang w:val="hr-HR" w:eastAsia="en-US"/>
        </w:rPr>
      </w:pPr>
    </w:p>
    <w:p w14:paraId="1AE7440A" w14:textId="4DC15F96" w:rsidR="00151730" w:rsidRDefault="00151730" w:rsidP="00151730">
      <w:pPr>
        <w:rPr>
          <w:lang w:val="hr-HR"/>
        </w:rPr>
      </w:pPr>
      <w:r>
        <w:rPr>
          <w:lang w:val="hr-HR" w:eastAsia="en-US"/>
        </w:rPr>
        <w:t xml:space="preserve">173. </w:t>
      </w:r>
      <w:r w:rsidRPr="00B267E4">
        <w:rPr>
          <w:b/>
          <w:bCs/>
          <w:lang w:val="hr-HR"/>
        </w:rPr>
        <w:t>РЕШЕЊЕ</w:t>
      </w:r>
      <w:r>
        <w:rPr>
          <w:b/>
          <w:bCs/>
          <w:lang w:val="hr-HR"/>
        </w:rPr>
        <w:t xml:space="preserve"> </w:t>
      </w:r>
      <w:r w:rsidRPr="00151730">
        <w:rPr>
          <w:lang w:val="hr-HR"/>
        </w:rPr>
        <w:t xml:space="preserve">О </w:t>
      </w:r>
      <w:r w:rsidRPr="00151730">
        <w:t xml:space="preserve"> </w:t>
      </w:r>
      <w:r w:rsidRPr="00151730">
        <w:rPr>
          <w:lang w:val="hr-HR"/>
        </w:rPr>
        <w:t xml:space="preserve"> </w:t>
      </w:r>
      <w:r w:rsidRPr="00151730">
        <w:t xml:space="preserve">РАЗРЕШЕЊУ И </w:t>
      </w:r>
      <w:r w:rsidRPr="00151730">
        <w:rPr>
          <w:lang w:val="hr-HR"/>
        </w:rPr>
        <w:t>ИЗБОРУ</w:t>
      </w:r>
      <w:r w:rsidRPr="00151730">
        <w:t xml:space="preserve">  </w:t>
      </w:r>
      <w:r w:rsidRPr="00151730">
        <w:rPr>
          <w:lang w:val="hr-HR"/>
        </w:rPr>
        <w:t xml:space="preserve"> ЧЛАН</w:t>
      </w:r>
      <w:r w:rsidRPr="00151730">
        <w:t>ОВА</w:t>
      </w:r>
      <w:r>
        <w:rPr>
          <w:lang w:val="sr-Latn-RS"/>
        </w:rPr>
        <w:br/>
        <w:t xml:space="preserve">                          </w:t>
      </w:r>
      <w:r w:rsidRPr="00151730">
        <w:t xml:space="preserve">  ОДБОРА ЗА </w:t>
      </w:r>
      <w:r w:rsidRPr="00151730">
        <w:rPr>
          <w:lang w:val="ru-RU"/>
        </w:rPr>
        <w:t xml:space="preserve"> ПРЕДСТАВКЕ И ПРИТУЖБЕ</w:t>
      </w:r>
      <w:r>
        <w:rPr>
          <w:lang w:val="sr-Latn-RS"/>
        </w:rPr>
        <w:br/>
        <w:t xml:space="preserve">                           </w:t>
      </w:r>
      <w:r w:rsidRPr="00151730">
        <w:t xml:space="preserve"> </w:t>
      </w:r>
      <w:r w:rsidRPr="00151730">
        <w:rPr>
          <w:lang w:val="hr-HR"/>
        </w:rPr>
        <w:t>СКУПШТИНЕ ОПШТИНЕ ТЕМЕРИН</w:t>
      </w:r>
      <w:r>
        <w:rPr>
          <w:lang w:val="hr-HR"/>
        </w:rPr>
        <w:t xml:space="preserve">                                20            </w:t>
      </w:r>
      <w:r w:rsidR="001819B9">
        <w:rPr>
          <w:lang w:val="sr-Cyrl-RS"/>
        </w:rPr>
        <w:t xml:space="preserve">      </w:t>
      </w:r>
      <w:r>
        <w:rPr>
          <w:lang w:val="hr-HR"/>
        </w:rPr>
        <w:t xml:space="preserve"> </w:t>
      </w:r>
      <w:r w:rsidR="009D5B80">
        <w:rPr>
          <w:lang w:val="hr-HR"/>
        </w:rPr>
        <w:t>9</w:t>
      </w:r>
    </w:p>
    <w:p w14:paraId="5E6DBBD5" w14:textId="77777777" w:rsidR="00151730" w:rsidRDefault="00151730" w:rsidP="00151730">
      <w:pPr>
        <w:rPr>
          <w:lang w:val="hr-HR"/>
        </w:rPr>
      </w:pPr>
    </w:p>
    <w:p w14:paraId="08AEC299" w14:textId="33462462" w:rsidR="00151730" w:rsidRPr="009D5B80" w:rsidRDefault="00151730" w:rsidP="00151730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</w:rPr>
      </w:pPr>
      <w:r w:rsidRPr="009D5B80">
        <w:rPr>
          <w:b w:val="0"/>
          <w:bCs w:val="0"/>
          <w:sz w:val="24"/>
          <w:lang w:val="hr-HR"/>
        </w:rPr>
        <w:t>174.</w:t>
      </w:r>
      <w:r>
        <w:rPr>
          <w:lang w:val="hr-HR"/>
        </w:rPr>
        <w:t xml:space="preserve"> </w:t>
      </w:r>
      <w:r w:rsidRPr="00B267E4">
        <w:rPr>
          <w:sz w:val="24"/>
        </w:rPr>
        <w:t>РЕШЕЊЕ</w:t>
      </w:r>
      <w:r w:rsidR="009D5B80">
        <w:rPr>
          <w:sz w:val="24"/>
          <w:lang w:val="sr-Latn-RS"/>
        </w:rPr>
        <w:t xml:space="preserve"> </w:t>
      </w:r>
      <w:r w:rsidRPr="009D5B80">
        <w:rPr>
          <w:b w:val="0"/>
          <w:sz w:val="24"/>
        </w:rPr>
        <w:t>О ИЗБОРУ ЧЛАНОВА ОДБОРА ЗА БОРБУ</w:t>
      </w:r>
      <w:r w:rsidR="009D5B80">
        <w:rPr>
          <w:b w:val="0"/>
          <w:sz w:val="24"/>
          <w:lang w:val="sr-Latn-RS"/>
        </w:rPr>
        <w:br/>
        <w:t xml:space="preserve">                     </w:t>
      </w:r>
      <w:r w:rsidRPr="009D5B80">
        <w:rPr>
          <w:b w:val="0"/>
          <w:sz w:val="24"/>
        </w:rPr>
        <w:t xml:space="preserve"> ПРОТИВ КОРУПЦИЈЕ</w:t>
      </w:r>
    </w:p>
    <w:p w14:paraId="336C2925" w14:textId="614309B6" w:rsidR="00151730" w:rsidRDefault="009D5B80" w:rsidP="009D5B80">
      <w:pPr>
        <w:pStyle w:val="BodyText2"/>
        <w:ind w:right="-22"/>
        <w:rPr>
          <w:rFonts w:ascii="Times New Roman" w:hAnsi="Times New Roman"/>
          <w:bCs/>
          <w:lang w:val="sr-Latn-RS"/>
        </w:rPr>
      </w:pPr>
      <w:r>
        <w:rPr>
          <w:rFonts w:ascii="Times New Roman" w:hAnsi="Times New Roman"/>
          <w:bCs/>
          <w:lang w:val="sr-Latn-RS"/>
        </w:rPr>
        <w:t xml:space="preserve">                             </w:t>
      </w:r>
      <w:r w:rsidR="00151730" w:rsidRPr="009D5B80">
        <w:rPr>
          <w:rFonts w:ascii="Times New Roman" w:hAnsi="Times New Roman"/>
          <w:bCs/>
        </w:rPr>
        <w:t>СКУПШТИНЕ ОПШТИНЕ ТЕМЕРИН</w:t>
      </w:r>
      <w:r>
        <w:rPr>
          <w:rFonts w:ascii="Times New Roman" w:hAnsi="Times New Roman"/>
          <w:bCs/>
          <w:lang w:val="sr-Latn-RS"/>
        </w:rPr>
        <w:t xml:space="preserve">                                20            </w:t>
      </w:r>
      <w:r w:rsidR="001819B9">
        <w:rPr>
          <w:rFonts w:ascii="Times New Roman" w:hAnsi="Times New Roman"/>
          <w:bCs/>
          <w:lang w:val="sr-Cyrl-RS"/>
        </w:rPr>
        <w:t xml:space="preserve">       </w:t>
      </w:r>
      <w:r>
        <w:rPr>
          <w:rFonts w:ascii="Times New Roman" w:hAnsi="Times New Roman"/>
          <w:bCs/>
          <w:lang w:val="sr-Latn-RS"/>
        </w:rPr>
        <w:t>10</w:t>
      </w:r>
    </w:p>
    <w:p w14:paraId="2A84A3D4" w14:textId="77777777" w:rsidR="009D5B80" w:rsidRDefault="009D5B80" w:rsidP="009D5B80">
      <w:pPr>
        <w:pStyle w:val="BodyText2"/>
        <w:ind w:right="-22"/>
        <w:rPr>
          <w:rFonts w:ascii="Times New Roman" w:hAnsi="Times New Roman"/>
          <w:bCs/>
          <w:lang w:val="sr-Latn-RS"/>
        </w:rPr>
      </w:pPr>
    </w:p>
    <w:p w14:paraId="2E7DC671" w14:textId="216CF668" w:rsidR="009D5B80" w:rsidRPr="009D5B80" w:rsidRDefault="009D5B80" w:rsidP="009D5B80">
      <w:pPr>
        <w:rPr>
          <w:b/>
          <w:bCs/>
        </w:rPr>
      </w:pPr>
      <w:r>
        <w:rPr>
          <w:bCs/>
          <w:lang w:val="sr-Latn-RS"/>
        </w:rPr>
        <w:t xml:space="preserve">175. </w:t>
      </w:r>
      <w:r w:rsidRPr="00B267E4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9D5B80">
        <w:rPr>
          <w:lang w:val="hr-HR"/>
        </w:rPr>
        <w:t xml:space="preserve">О </w:t>
      </w:r>
      <w:r w:rsidRPr="009D5B80">
        <w:t>РАЗРЕШЕЊУ И ИЗБОРУ ОДБОРА ЗА НАГРАДЕ</w:t>
      </w:r>
    </w:p>
    <w:p w14:paraId="0221A8F7" w14:textId="595F6EE9" w:rsidR="009D5B80" w:rsidRDefault="009D5B80" w:rsidP="009D5B80">
      <w:pPr>
        <w:pStyle w:val="BodyText2"/>
        <w:ind w:right="-22"/>
        <w:rPr>
          <w:rFonts w:ascii="Times New Roman" w:hAnsi="Times New Roman"/>
          <w:lang w:val="sr-Latn-RS"/>
        </w:rPr>
      </w:pPr>
      <w:r w:rsidRPr="009D5B80">
        <w:rPr>
          <w:rFonts w:ascii="Times New Roman" w:hAnsi="Times New Roman"/>
          <w:lang w:val="sr-Cyrl-RS"/>
        </w:rPr>
        <w:t xml:space="preserve">                        </w:t>
      </w:r>
      <w:r>
        <w:rPr>
          <w:rFonts w:ascii="Times New Roman" w:hAnsi="Times New Roman"/>
          <w:lang w:val="sr-Latn-RS"/>
        </w:rPr>
        <w:t xml:space="preserve">    </w:t>
      </w:r>
      <w:r w:rsidRPr="009D5B80">
        <w:rPr>
          <w:rFonts w:ascii="Times New Roman" w:hAnsi="Times New Roman"/>
        </w:rPr>
        <w:t>И ПРИЗНАЊА ОПШТИНЕ ТЕМЕРИН</w:t>
      </w:r>
      <w:r>
        <w:rPr>
          <w:rFonts w:ascii="Times New Roman" w:hAnsi="Times New Roman"/>
          <w:lang w:val="sr-Latn-RS"/>
        </w:rPr>
        <w:t xml:space="preserve">                                 20         </w:t>
      </w:r>
      <w:r w:rsidR="001819B9"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lang w:val="sr-Latn-RS"/>
        </w:rPr>
        <w:t xml:space="preserve">  11</w:t>
      </w:r>
    </w:p>
    <w:p w14:paraId="011B492B" w14:textId="77777777" w:rsidR="009D5B80" w:rsidRDefault="009D5B80" w:rsidP="009D5B80">
      <w:pPr>
        <w:pStyle w:val="BodyText2"/>
        <w:ind w:right="-22"/>
        <w:rPr>
          <w:rFonts w:ascii="Times New Roman" w:hAnsi="Times New Roman"/>
          <w:lang w:val="sr-Latn-RS"/>
        </w:rPr>
      </w:pPr>
    </w:p>
    <w:p w14:paraId="77F95DCD" w14:textId="77777777" w:rsidR="000B4091" w:rsidRDefault="000B4091" w:rsidP="009D5B80">
      <w:pPr>
        <w:rPr>
          <w:lang w:val="sr-Cyrl-RS"/>
        </w:rPr>
      </w:pPr>
    </w:p>
    <w:p w14:paraId="230B86CB" w14:textId="77777777" w:rsidR="000B4091" w:rsidRDefault="000B4091" w:rsidP="009D5B80">
      <w:pPr>
        <w:rPr>
          <w:lang w:val="sr-Cyrl-RS"/>
        </w:rPr>
      </w:pPr>
    </w:p>
    <w:p w14:paraId="609BB225" w14:textId="77777777" w:rsidR="000B4091" w:rsidRDefault="000B4091" w:rsidP="009D5B80">
      <w:pPr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0E4E1FEB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26AC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37D29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3F955E4B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943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A54AD42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8B8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5860A2B0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82A9AC8" w14:textId="77777777" w:rsidR="000B4091" w:rsidRDefault="000B4091" w:rsidP="009D5B80">
      <w:pPr>
        <w:rPr>
          <w:lang w:val="sr-Cyrl-RS"/>
        </w:rPr>
      </w:pPr>
    </w:p>
    <w:p w14:paraId="59F0576F" w14:textId="77777777" w:rsidR="000B4091" w:rsidRDefault="000B4091" w:rsidP="009D5B80">
      <w:pPr>
        <w:rPr>
          <w:lang w:val="sr-Cyrl-RS"/>
        </w:rPr>
      </w:pPr>
    </w:p>
    <w:p w14:paraId="1DCEE61F" w14:textId="3B22BF14" w:rsidR="009D5B80" w:rsidRDefault="009D5B80" w:rsidP="009D5B80">
      <w:pPr>
        <w:rPr>
          <w:lang w:val="sr-Latn-RS"/>
        </w:rPr>
      </w:pPr>
      <w:r>
        <w:rPr>
          <w:lang w:val="sr-Latn-RS"/>
        </w:rPr>
        <w:t xml:space="preserve">176. </w:t>
      </w:r>
      <w:r w:rsidRPr="004D4C85">
        <w:rPr>
          <w:b/>
          <w:bCs/>
        </w:rPr>
        <w:t>РЕШЕЊЕ</w:t>
      </w:r>
      <w:r>
        <w:rPr>
          <w:b/>
          <w:bCs/>
          <w:lang w:val="sr-Latn-RS"/>
        </w:rPr>
        <w:t xml:space="preserve"> </w:t>
      </w:r>
      <w:r w:rsidRPr="009D5B80">
        <w:t xml:space="preserve">О  </w:t>
      </w:r>
      <w:r w:rsidRPr="009D5B80">
        <w:rPr>
          <w:lang w:val="ru-RU"/>
        </w:rPr>
        <w:t xml:space="preserve">РАЗРЕШЕЊУ </w:t>
      </w:r>
      <w:r w:rsidRPr="009D5B80">
        <w:t xml:space="preserve"> </w:t>
      </w:r>
      <w:r w:rsidRPr="009D5B80">
        <w:rPr>
          <w:lang w:val="ru-RU"/>
        </w:rPr>
        <w:t xml:space="preserve">И ИМЕНОВАЊУ  </w:t>
      </w:r>
      <w:r w:rsidRPr="009D5B80">
        <w:t>ОДБОРА</w:t>
      </w:r>
      <w:r>
        <w:rPr>
          <w:lang w:val="sr-Latn-RS"/>
        </w:rPr>
        <w:br/>
        <w:t xml:space="preserve">                          </w:t>
      </w:r>
      <w:r w:rsidRPr="009D5B80">
        <w:t xml:space="preserve"> ЗА УТВРЂИВАЊЕ ПРЕДЛОГА НАЗИВА УЛИЦА, </w:t>
      </w:r>
      <w:r>
        <w:rPr>
          <w:lang w:val="sr-Latn-RS"/>
        </w:rPr>
        <w:br/>
        <w:t xml:space="preserve">                          </w:t>
      </w:r>
      <w:r w:rsidRPr="009D5B80">
        <w:t xml:space="preserve">ТРГОВА, ЗАСЕЛАКА И ДЕЛОВА </w:t>
      </w:r>
      <w:r>
        <w:rPr>
          <w:lang w:val="sr-Latn-RS"/>
        </w:rPr>
        <w:br/>
        <w:t xml:space="preserve">                          </w:t>
      </w:r>
      <w:r w:rsidRPr="009D5B80">
        <w:t>НАСЕЉЕНИХ МЕСТА</w:t>
      </w:r>
      <w:r>
        <w:rPr>
          <w:lang w:val="sr-Latn-RS"/>
        </w:rPr>
        <w:t xml:space="preserve">                                                             20          </w:t>
      </w:r>
      <w:r w:rsidR="000B4091">
        <w:rPr>
          <w:lang w:val="sr-Cyrl-RS"/>
        </w:rPr>
        <w:t xml:space="preserve">     </w:t>
      </w:r>
      <w:r>
        <w:rPr>
          <w:lang w:val="sr-Latn-RS"/>
        </w:rPr>
        <w:t xml:space="preserve">   12</w:t>
      </w:r>
    </w:p>
    <w:p w14:paraId="336E9CB6" w14:textId="77777777" w:rsidR="009D5B80" w:rsidRDefault="009D5B80" w:rsidP="009D5B80">
      <w:pPr>
        <w:rPr>
          <w:lang w:val="sr-Latn-RS"/>
        </w:rPr>
      </w:pPr>
    </w:p>
    <w:p w14:paraId="3B3C21E9" w14:textId="4992F982" w:rsidR="009D5B80" w:rsidRDefault="009D5B80" w:rsidP="009D5B80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  <w:lang w:val="sr-Latn-RS"/>
        </w:rPr>
      </w:pPr>
      <w:r w:rsidRPr="009D5B80">
        <w:rPr>
          <w:b w:val="0"/>
          <w:bCs w:val="0"/>
          <w:sz w:val="24"/>
          <w:lang w:val="sr-Latn-RS"/>
        </w:rPr>
        <w:t>177.</w:t>
      </w:r>
      <w:r>
        <w:rPr>
          <w:lang w:val="sr-Latn-RS"/>
        </w:rPr>
        <w:t xml:space="preserve"> </w:t>
      </w:r>
      <w:r w:rsidRPr="004D4C85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9D5B80">
        <w:rPr>
          <w:b w:val="0"/>
          <w:sz w:val="24"/>
        </w:rPr>
        <w:t xml:space="preserve">О   РАЗРЕШЕЊУ И ИЗБОРУ ОДБОРА ЗА </w:t>
      </w:r>
      <w:r>
        <w:rPr>
          <w:b w:val="0"/>
          <w:sz w:val="24"/>
          <w:lang w:val="sr-Latn-RS"/>
        </w:rPr>
        <w:br/>
        <w:t xml:space="preserve">                     </w:t>
      </w:r>
      <w:r w:rsidRPr="009D5B80">
        <w:rPr>
          <w:b w:val="0"/>
          <w:sz w:val="24"/>
        </w:rPr>
        <w:t>ОДНОСЕ СА ВЕРСКИМ ЗАЈЕДНИЦАМА</w:t>
      </w:r>
      <w:r>
        <w:rPr>
          <w:b w:val="0"/>
          <w:sz w:val="24"/>
          <w:lang w:val="sr-Latn-RS"/>
        </w:rPr>
        <w:br/>
        <w:t xml:space="preserve">                    </w:t>
      </w:r>
      <w:r w:rsidRPr="009D5B80">
        <w:rPr>
          <w:b w:val="0"/>
          <w:sz w:val="24"/>
          <w:lang w:val="sr-Cyrl-RS"/>
        </w:rPr>
        <w:t xml:space="preserve"> </w:t>
      </w:r>
      <w:r w:rsidRPr="009D5B80">
        <w:rPr>
          <w:b w:val="0"/>
          <w:sz w:val="24"/>
        </w:rPr>
        <w:t>СКУПШТИНЕ ОПШТИНЕ</w:t>
      </w:r>
      <w:r w:rsidRPr="009D5B80">
        <w:rPr>
          <w:b w:val="0"/>
          <w:sz w:val="24"/>
          <w:lang w:val="sr-Cyrl-RS"/>
        </w:rPr>
        <w:t xml:space="preserve"> </w:t>
      </w:r>
      <w:r w:rsidRPr="009D5B80">
        <w:rPr>
          <w:b w:val="0"/>
          <w:sz w:val="24"/>
        </w:rPr>
        <w:t>ТЕМЕРИН</w:t>
      </w:r>
      <w:r>
        <w:rPr>
          <w:b w:val="0"/>
          <w:sz w:val="24"/>
          <w:lang w:val="sr-Latn-RS"/>
        </w:rPr>
        <w:t xml:space="preserve">                                20            </w:t>
      </w:r>
      <w:r w:rsidR="000B4091">
        <w:rPr>
          <w:b w:val="0"/>
          <w:sz w:val="24"/>
          <w:lang w:val="sr-Cyrl-RS"/>
        </w:rPr>
        <w:t xml:space="preserve">    </w:t>
      </w:r>
      <w:r>
        <w:rPr>
          <w:b w:val="0"/>
          <w:sz w:val="24"/>
          <w:lang w:val="sr-Latn-RS"/>
        </w:rPr>
        <w:t xml:space="preserve">  13</w:t>
      </w:r>
    </w:p>
    <w:p w14:paraId="125113D0" w14:textId="77777777" w:rsidR="009D5B80" w:rsidRDefault="009D5B80" w:rsidP="009D5B80">
      <w:pPr>
        <w:rPr>
          <w:lang w:val="sr-Latn-RS"/>
        </w:rPr>
      </w:pPr>
    </w:p>
    <w:p w14:paraId="67D624C4" w14:textId="0D46B1F1" w:rsidR="009D5B80" w:rsidRPr="009D5B80" w:rsidRDefault="009D5B80" w:rsidP="009D5B80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  <w:lang w:val="hr-HR"/>
        </w:rPr>
      </w:pPr>
      <w:r w:rsidRPr="009D5B80">
        <w:rPr>
          <w:b w:val="0"/>
          <w:bCs w:val="0"/>
          <w:sz w:val="24"/>
          <w:lang w:val="sr-Latn-RS"/>
        </w:rPr>
        <w:t>178.</w:t>
      </w:r>
      <w:r>
        <w:rPr>
          <w:lang w:val="sr-Latn-RS"/>
        </w:rPr>
        <w:t xml:space="preserve"> </w:t>
      </w:r>
      <w:r w:rsidRPr="004D4C85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9D5B80">
        <w:rPr>
          <w:b w:val="0"/>
          <w:sz w:val="24"/>
        </w:rPr>
        <w:t xml:space="preserve">О   ИЗБОРУ ОДБОРА ЗА РАД И РАЗВОЈ </w:t>
      </w:r>
      <w:r>
        <w:rPr>
          <w:b w:val="0"/>
          <w:sz w:val="24"/>
          <w:lang w:val="sr-Latn-RS"/>
        </w:rPr>
        <w:br/>
        <w:t xml:space="preserve">                     </w:t>
      </w:r>
      <w:r w:rsidRPr="009D5B80">
        <w:rPr>
          <w:b w:val="0"/>
          <w:sz w:val="24"/>
        </w:rPr>
        <w:t>МЕСНИХ ЗАЈЕДНИЦА</w:t>
      </w:r>
    </w:p>
    <w:p w14:paraId="694B2255" w14:textId="52AEDCEE" w:rsidR="009D5B80" w:rsidRDefault="009D5B80" w:rsidP="009D5B80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</w:t>
      </w:r>
      <w:r w:rsidRPr="009D5B80">
        <w:rPr>
          <w:bCs/>
        </w:rPr>
        <w:t>СКУПШТИНЕ ОПШТИНЕ ТЕМЕРИН</w:t>
      </w:r>
      <w:r>
        <w:rPr>
          <w:bCs/>
          <w:lang w:val="sr-Latn-RS"/>
        </w:rPr>
        <w:t xml:space="preserve">                                 20            </w:t>
      </w:r>
      <w:r w:rsidR="000B4091">
        <w:rPr>
          <w:bCs/>
          <w:lang w:val="sr-Cyrl-RS"/>
        </w:rPr>
        <w:t xml:space="preserve">  </w:t>
      </w:r>
      <w:r>
        <w:rPr>
          <w:bCs/>
          <w:lang w:val="sr-Latn-RS"/>
        </w:rPr>
        <w:t xml:space="preserve">   14</w:t>
      </w:r>
    </w:p>
    <w:p w14:paraId="5E9AE684" w14:textId="77777777" w:rsidR="009D5B80" w:rsidRDefault="009D5B80" w:rsidP="009D5B80">
      <w:pPr>
        <w:rPr>
          <w:bCs/>
          <w:lang w:val="sr-Latn-RS"/>
        </w:rPr>
      </w:pPr>
    </w:p>
    <w:p w14:paraId="08494C06" w14:textId="2DD6137C" w:rsidR="009D5B80" w:rsidRDefault="009D5B80" w:rsidP="009D5B80">
      <w:pPr>
        <w:rPr>
          <w:lang w:val="hr-HR"/>
        </w:rPr>
      </w:pPr>
      <w:r>
        <w:rPr>
          <w:bCs/>
          <w:lang w:val="sr-Latn-RS"/>
        </w:rPr>
        <w:t xml:space="preserve">179. </w:t>
      </w:r>
      <w:r w:rsidRPr="004D4C85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9D5B80">
        <w:rPr>
          <w:lang w:val="hr-HR"/>
        </w:rPr>
        <w:t xml:space="preserve">О </w:t>
      </w:r>
      <w:r w:rsidRPr="009D5B80">
        <w:t xml:space="preserve"> </w:t>
      </w:r>
      <w:r w:rsidRPr="009D5B80">
        <w:rPr>
          <w:lang w:val="hr-HR"/>
        </w:rPr>
        <w:t xml:space="preserve"> РАЗРЕШЕЊУ И ИЗБОРУ</w:t>
      </w:r>
      <w:r w:rsidRPr="009D5B80">
        <w:t xml:space="preserve"> </w:t>
      </w:r>
      <w:r w:rsidRPr="009D5B80">
        <w:rPr>
          <w:lang w:val="hr-HR"/>
        </w:rPr>
        <w:t>ЧЛАН</w:t>
      </w:r>
      <w:r w:rsidRPr="009D5B80">
        <w:t xml:space="preserve">ОВА </w:t>
      </w:r>
      <w:r>
        <w:rPr>
          <w:lang w:val="sr-Latn-RS"/>
        </w:rPr>
        <w:br/>
        <w:t xml:space="preserve">                           </w:t>
      </w:r>
      <w:r w:rsidRPr="009D5B80">
        <w:t xml:space="preserve"> ОДБОРА ЗА ПРОПИСЕ И УПРАВУ </w:t>
      </w:r>
      <w:r>
        <w:rPr>
          <w:lang w:val="sr-Latn-RS"/>
        </w:rPr>
        <w:br/>
        <w:t xml:space="preserve">                            </w:t>
      </w:r>
      <w:r w:rsidRPr="009D5B80">
        <w:rPr>
          <w:lang w:val="hr-HR"/>
        </w:rPr>
        <w:t>СКУПШТИНЕ ОПШТИНЕ ТЕМЕРИН</w:t>
      </w:r>
      <w:r>
        <w:rPr>
          <w:lang w:val="hr-HR"/>
        </w:rPr>
        <w:t xml:space="preserve">                                 20            </w:t>
      </w:r>
      <w:r w:rsidR="000B4091">
        <w:rPr>
          <w:lang w:val="sr-Cyrl-RS"/>
        </w:rPr>
        <w:t xml:space="preserve">  </w:t>
      </w:r>
      <w:r>
        <w:rPr>
          <w:lang w:val="hr-HR"/>
        </w:rPr>
        <w:t xml:space="preserve">   15</w:t>
      </w:r>
    </w:p>
    <w:p w14:paraId="07222A78" w14:textId="77777777" w:rsidR="009D5B80" w:rsidRDefault="009D5B80" w:rsidP="009D5B80">
      <w:pPr>
        <w:rPr>
          <w:lang w:val="hr-HR"/>
        </w:rPr>
      </w:pPr>
    </w:p>
    <w:p w14:paraId="285C2C87" w14:textId="08B63D9D" w:rsidR="009D5B80" w:rsidRDefault="009D5B80" w:rsidP="009D5B80">
      <w:pPr>
        <w:rPr>
          <w:lang w:val="hr-HR"/>
        </w:rPr>
      </w:pPr>
      <w:r>
        <w:rPr>
          <w:lang w:val="hr-HR"/>
        </w:rPr>
        <w:t xml:space="preserve">180. </w:t>
      </w:r>
      <w:r w:rsidRPr="00A14B7D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9D5B80">
        <w:rPr>
          <w:lang w:val="hr-HR"/>
        </w:rPr>
        <w:t xml:space="preserve">О </w:t>
      </w:r>
      <w:r w:rsidRPr="009D5B80">
        <w:t xml:space="preserve">РАЗРЕШЕЊУ И </w:t>
      </w:r>
      <w:r w:rsidRPr="009D5B80">
        <w:rPr>
          <w:lang w:val="hr-HR"/>
        </w:rPr>
        <w:t>ИЗБОРУ</w:t>
      </w:r>
      <w:r w:rsidRPr="009D5B80">
        <w:t xml:space="preserve"> </w:t>
      </w:r>
      <w:r w:rsidRPr="009D5B80">
        <w:rPr>
          <w:lang w:val="hr-HR"/>
        </w:rPr>
        <w:t>ЧЛАН</w:t>
      </w:r>
      <w:r w:rsidRPr="009D5B80">
        <w:t>ОВА</w:t>
      </w:r>
      <w:r>
        <w:rPr>
          <w:lang w:val="sr-Latn-RS"/>
        </w:rPr>
        <w:br/>
        <w:t xml:space="preserve">                          </w:t>
      </w:r>
      <w:r w:rsidRPr="009D5B80">
        <w:t xml:space="preserve">  ОДБОРА ЗА ДРУШТВЕНО-ЕКОНОМСКИ РАЗВОЈ, </w:t>
      </w:r>
      <w:r>
        <w:rPr>
          <w:lang w:val="sr-Latn-RS"/>
        </w:rPr>
        <w:br/>
        <w:t xml:space="preserve">                            </w:t>
      </w:r>
      <w:r w:rsidRPr="009D5B80">
        <w:t xml:space="preserve">ПРИВРЕДУ И ФИНАНСИЈЕ </w:t>
      </w:r>
      <w:r>
        <w:rPr>
          <w:lang w:val="sr-Latn-RS"/>
        </w:rPr>
        <w:br/>
        <w:t xml:space="preserve">                             </w:t>
      </w:r>
      <w:r w:rsidRPr="009D5B80">
        <w:rPr>
          <w:lang w:val="hr-HR"/>
        </w:rPr>
        <w:t>СКУПШТИНЕ ОПШТИНЕ ТЕМЕРИН</w:t>
      </w:r>
      <w:r>
        <w:rPr>
          <w:lang w:val="hr-HR"/>
        </w:rPr>
        <w:t xml:space="preserve">                                20                16</w:t>
      </w:r>
    </w:p>
    <w:p w14:paraId="700F046E" w14:textId="77777777" w:rsidR="009D5B80" w:rsidRDefault="009D5B80" w:rsidP="009D5B80">
      <w:pPr>
        <w:rPr>
          <w:lang w:val="hr-HR"/>
        </w:rPr>
      </w:pPr>
    </w:p>
    <w:p w14:paraId="48D06C99" w14:textId="1DB14C44" w:rsidR="009D5B80" w:rsidRDefault="009D5B80" w:rsidP="009D5B80">
      <w:pPr>
        <w:rPr>
          <w:lang w:val="hr-HR"/>
        </w:rPr>
      </w:pPr>
      <w:r>
        <w:rPr>
          <w:lang w:val="hr-HR"/>
        </w:rPr>
        <w:t xml:space="preserve">181.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9D5B80">
        <w:rPr>
          <w:lang w:val="hr-HR"/>
        </w:rPr>
        <w:t xml:space="preserve">О </w:t>
      </w:r>
      <w:r w:rsidRPr="009D5B80">
        <w:t xml:space="preserve"> </w:t>
      </w:r>
      <w:r w:rsidRPr="009D5B80">
        <w:rPr>
          <w:lang w:val="hr-HR"/>
        </w:rPr>
        <w:t xml:space="preserve"> </w:t>
      </w:r>
      <w:r w:rsidRPr="009D5B80">
        <w:t xml:space="preserve">РАЗРЕШЕЊУ И </w:t>
      </w:r>
      <w:r w:rsidRPr="009D5B80">
        <w:rPr>
          <w:lang w:val="hr-HR"/>
        </w:rPr>
        <w:t>ИЗБОРУ</w:t>
      </w:r>
      <w:r w:rsidRPr="009D5B80">
        <w:t xml:space="preserve">  </w:t>
      </w:r>
      <w:r w:rsidRPr="009D5B80">
        <w:rPr>
          <w:lang w:val="hr-HR"/>
        </w:rPr>
        <w:t xml:space="preserve"> ЧЛАН</w:t>
      </w:r>
      <w:r w:rsidRPr="009D5B80">
        <w:t>ОВА</w:t>
      </w:r>
      <w:r>
        <w:rPr>
          <w:lang w:val="sr-Latn-RS"/>
        </w:rPr>
        <w:br/>
        <w:t xml:space="preserve">                          </w:t>
      </w:r>
      <w:r w:rsidRPr="009D5B80">
        <w:t xml:space="preserve">  ОДБОРА ЗА </w:t>
      </w:r>
      <w:r w:rsidRPr="009D5B80">
        <w:rPr>
          <w:lang w:val="ru-RU"/>
        </w:rPr>
        <w:t>УРБАНИЗАМ, ГРАЂЕВИНАРСТВО И</w:t>
      </w:r>
      <w:r>
        <w:rPr>
          <w:lang w:val="sr-Latn-RS"/>
        </w:rPr>
        <w:br/>
        <w:t xml:space="preserve">                           </w:t>
      </w:r>
      <w:r w:rsidRPr="009D5B80">
        <w:rPr>
          <w:lang w:val="ru-RU"/>
        </w:rPr>
        <w:t xml:space="preserve"> СТАМБЕНО-КОМУНАЛНЕ ДЕЛАТНОСТИ</w:t>
      </w:r>
      <w:r w:rsidRPr="009D5B80">
        <w:t xml:space="preserve"> </w:t>
      </w:r>
      <w:r>
        <w:rPr>
          <w:lang w:val="sr-Latn-RS"/>
        </w:rPr>
        <w:br/>
        <w:t xml:space="preserve">                            </w:t>
      </w:r>
      <w:r w:rsidRPr="009D5B80">
        <w:rPr>
          <w:lang w:val="hr-HR"/>
        </w:rPr>
        <w:t>СКУПШТИНЕ ОПШТИНЕ ТЕМЕРИН</w:t>
      </w:r>
      <w:r>
        <w:rPr>
          <w:lang w:val="hr-HR"/>
        </w:rPr>
        <w:t xml:space="preserve">                                 20                 17</w:t>
      </w:r>
    </w:p>
    <w:p w14:paraId="08F48931" w14:textId="77777777" w:rsidR="00EC0B4F" w:rsidRDefault="00EC0B4F" w:rsidP="009D5B80">
      <w:pPr>
        <w:rPr>
          <w:lang w:val="hr-HR"/>
        </w:rPr>
      </w:pPr>
    </w:p>
    <w:p w14:paraId="6BC82689" w14:textId="1CAA71CD" w:rsidR="00EC0B4F" w:rsidRDefault="00EC0B4F" w:rsidP="00EC0B4F">
      <w:pPr>
        <w:rPr>
          <w:lang w:val="sr-Latn-RS"/>
        </w:rPr>
      </w:pPr>
      <w:r>
        <w:rPr>
          <w:lang w:val="hr-HR"/>
        </w:rPr>
        <w:t>190.</w:t>
      </w:r>
      <w:r w:rsidRPr="00EC0B4F">
        <w:rPr>
          <w:b/>
          <w:bCs/>
        </w:rPr>
        <w:t xml:space="preserve"> </w:t>
      </w:r>
      <w:r w:rsidRPr="00FB43EF">
        <w:rPr>
          <w:b/>
          <w:bCs/>
        </w:rPr>
        <w:t>РЕШЕЊЕ</w:t>
      </w:r>
      <w:r>
        <w:rPr>
          <w:b/>
          <w:bCs/>
          <w:lang w:val="sr-Latn-RS"/>
        </w:rPr>
        <w:t xml:space="preserve"> </w:t>
      </w:r>
      <w:r w:rsidRPr="00EC0B4F">
        <w:rPr>
          <w:lang w:val="sr-Latn-RS"/>
        </w:rPr>
        <w:t xml:space="preserve">О  ДАВАЊУ САГЛАСНОСТИ НА ОДЛУКУ О </w:t>
      </w:r>
      <w:r>
        <w:rPr>
          <w:lang w:val="sr-Latn-RS"/>
        </w:rPr>
        <w:br/>
        <w:t xml:space="preserve">                           </w:t>
      </w:r>
      <w:r w:rsidRPr="00EC0B4F">
        <w:rPr>
          <w:lang w:val="sr-Latn-RS"/>
        </w:rPr>
        <w:t xml:space="preserve"> РАСПОДЕЛИ ДОБИТИ   ЈАВНОГ КОМУНАЛНОГ</w:t>
      </w:r>
      <w:r>
        <w:rPr>
          <w:lang w:val="sr-Latn-RS"/>
        </w:rPr>
        <w:br/>
        <w:t xml:space="preserve">                           </w:t>
      </w:r>
      <w:r w:rsidRPr="00EC0B4F">
        <w:rPr>
          <w:lang w:val="sr-Latn-RS"/>
        </w:rPr>
        <w:t xml:space="preserve"> ПРЕДУЗЕЋА ''ТЕМЕРИН'' ТЕМЕРИН ЗА </w:t>
      </w:r>
      <w:r>
        <w:rPr>
          <w:lang w:val="sr-Latn-RS"/>
        </w:rPr>
        <w:br/>
        <w:t xml:space="preserve">                             </w:t>
      </w:r>
      <w:r w:rsidRPr="00EC0B4F">
        <w:rPr>
          <w:lang w:val="sr-Latn-RS"/>
        </w:rPr>
        <w:t>2023. ГОДИНУ</w:t>
      </w:r>
      <w:r>
        <w:rPr>
          <w:lang w:val="sr-Latn-RS"/>
        </w:rPr>
        <w:t xml:space="preserve">                                                                          21                2</w:t>
      </w:r>
    </w:p>
    <w:p w14:paraId="11EAD606" w14:textId="77777777" w:rsidR="00EC0B4F" w:rsidRDefault="00EC0B4F" w:rsidP="00EC0B4F">
      <w:pPr>
        <w:rPr>
          <w:lang w:val="sr-Latn-RS"/>
        </w:rPr>
      </w:pPr>
    </w:p>
    <w:p w14:paraId="2594D2BB" w14:textId="25E454D6" w:rsidR="00EC0B4F" w:rsidRDefault="00EC0B4F" w:rsidP="00EC0B4F">
      <w:pPr>
        <w:rPr>
          <w:lang w:val="sr-Cyrl-RS"/>
        </w:rPr>
      </w:pPr>
      <w:r>
        <w:rPr>
          <w:lang w:val="sr-Latn-RS"/>
        </w:rPr>
        <w:t xml:space="preserve">191. </w:t>
      </w:r>
      <w:r w:rsidRPr="00E51307">
        <w:rPr>
          <w:b/>
          <w:bCs/>
          <w:iCs/>
          <w:lang w:val="ru-RU"/>
        </w:rPr>
        <w:t>РЕШЕЊЕ</w:t>
      </w:r>
      <w:r>
        <w:rPr>
          <w:b/>
          <w:bCs/>
          <w:iCs/>
          <w:lang w:val="sr-Latn-RS"/>
        </w:rPr>
        <w:t xml:space="preserve"> </w:t>
      </w:r>
      <w:r w:rsidRPr="00EC0B4F">
        <w:rPr>
          <w:lang w:val="ru-RU"/>
        </w:rPr>
        <w:t>О ДАВАЊУ САГЛАСНОСТИ НА ПРВУ</w:t>
      </w:r>
      <w:r>
        <w:rPr>
          <w:lang w:val="sr-Latn-RS"/>
        </w:rPr>
        <w:br/>
        <w:t xml:space="preserve">                           </w:t>
      </w:r>
      <w:r w:rsidRPr="00EC0B4F">
        <w:rPr>
          <w:lang w:val="ru-RU"/>
        </w:rPr>
        <w:t xml:space="preserve"> ИЗМЕНУ ПРОГРАМА ПОСЛОВАЊА ЈКП</w:t>
      </w:r>
      <w:r>
        <w:rPr>
          <w:lang w:val="sr-Latn-RS"/>
        </w:rPr>
        <w:br/>
        <w:t xml:space="preserve">                          </w:t>
      </w:r>
      <w:r w:rsidRPr="00EC0B4F">
        <w:rPr>
          <w:lang w:val="ru-RU"/>
        </w:rPr>
        <w:t xml:space="preserve"> ''ТЕМЕРИН'' ТЕМЕРИН ЗА 2024. ГОДИНУ</w:t>
      </w:r>
      <w:r>
        <w:rPr>
          <w:lang w:val="sr-Latn-RS"/>
        </w:rPr>
        <w:t xml:space="preserve">                           21                 3</w:t>
      </w:r>
    </w:p>
    <w:p w14:paraId="3CA58E88" w14:textId="77777777" w:rsidR="000B4091" w:rsidRPr="000B4091" w:rsidRDefault="000B4091" w:rsidP="00EC0B4F">
      <w:pPr>
        <w:rPr>
          <w:lang w:val="sr-Cyrl-RS"/>
        </w:rPr>
      </w:pPr>
    </w:p>
    <w:p w14:paraId="02C02DDB" w14:textId="0CAAEC90" w:rsidR="00404F22" w:rsidRPr="00F3340D" w:rsidRDefault="00F3340D" w:rsidP="00F3340D">
      <w:pPr>
        <w:rPr>
          <w:b/>
          <w:bCs/>
          <w:lang w:val="sr-Cyrl-RS"/>
        </w:rPr>
      </w:pPr>
      <w:r w:rsidRPr="00F3340D">
        <w:rPr>
          <w:lang w:val="sr-Cyrl-RS"/>
        </w:rPr>
        <w:t>215.</w:t>
      </w:r>
      <w:r>
        <w:rPr>
          <w:b/>
          <w:bCs/>
          <w:lang w:val="sr-Cyrl-RS"/>
        </w:rPr>
        <w:t xml:space="preserve"> </w:t>
      </w:r>
      <w:r w:rsidR="00404F22" w:rsidRPr="005C3CA4">
        <w:rPr>
          <w:b/>
          <w:bCs/>
        </w:rPr>
        <w:t>РЕШЕЊЕ</w:t>
      </w:r>
      <w:r>
        <w:rPr>
          <w:b/>
          <w:bCs/>
          <w:lang w:val="sr-Cyrl-RS"/>
        </w:rPr>
        <w:t xml:space="preserve"> </w:t>
      </w:r>
      <w:r w:rsidR="00404F22" w:rsidRPr="00F3340D">
        <w:t xml:space="preserve">О ИМЕНОВАЊУ </w:t>
      </w:r>
      <w:r w:rsidR="00404F22" w:rsidRPr="00F3340D">
        <w:rPr>
          <w:lang w:val="hu-HU"/>
        </w:rPr>
        <w:t xml:space="preserve"> </w:t>
      </w:r>
      <w:r w:rsidR="00404F22" w:rsidRPr="00F3340D">
        <w:t>ПРЕДСЕДНИКА И ЧЛАНОВА</w:t>
      </w:r>
      <w:r>
        <w:rPr>
          <w:b/>
          <w:bCs/>
          <w:lang w:val="sr-Cyrl-RS"/>
        </w:rPr>
        <w:br/>
        <w:t xml:space="preserve">                            </w:t>
      </w:r>
      <w:r w:rsidR="00404F22" w:rsidRPr="00F3340D">
        <w:rPr>
          <w:lang w:val="hu-HU"/>
        </w:rPr>
        <w:t>КОМИСИЈЕ ЗА ИМЕНОВАЊ</w:t>
      </w:r>
      <w:r w:rsidR="00404F22" w:rsidRPr="00F3340D">
        <w:t>Е ДИРЕКТОРА ЈАВНОГ</w:t>
      </w:r>
      <w:r>
        <w:rPr>
          <w:lang w:val="sr-Cyrl-RS"/>
        </w:rPr>
        <w:br/>
        <w:t xml:space="preserve">    </w:t>
      </w:r>
      <w:r w:rsidR="00404F22" w:rsidRPr="00F3340D">
        <w:t xml:space="preserve"> </w:t>
      </w:r>
      <w:r>
        <w:rPr>
          <w:lang w:val="sr-Cyrl-RS"/>
        </w:rPr>
        <w:t xml:space="preserve">                       </w:t>
      </w:r>
      <w:r w:rsidR="00404F22" w:rsidRPr="00F3340D">
        <w:t xml:space="preserve">КОМУНАЛНОГ  ПРЕДУЗЕЋА ''ТЕМЕРИН'' </w:t>
      </w:r>
      <w:r>
        <w:rPr>
          <w:lang w:val="sr-Cyrl-RS"/>
        </w:rPr>
        <w:br/>
        <w:t xml:space="preserve">                            </w:t>
      </w:r>
      <w:r w:rsidR="00404F22" w:rsidRPr="00F3340D">
        <w:t>ТЕМЕРИН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B4091">
        <w:rPr>
          <w:lang w:val="sr-Cyrl-RS"/>
        </w:rPr>
        <w:t xml:space="preserve">         </w:t>
      </w:r>
      <w:r>
        <w:rPr>
          <w:lang w:val="sr-Cyrl-RS"/>
        </w:rPr>
        <w:t xml:space="preserve">24         </w:t>
      </w:r>
      <w:r w:rsidR="000B4091">
        <w:rPr>
          <w:lang w:val="sr-Cyrl-RS"/>
        </w:rPr>
        <w:t xml:space="preserve">     </w:t>
      </w:r>
      <w:r>
        <w:rPr>
          <w:lang w:val="sr-Cyrl-RS"/>
        </w:rPr>
        <w:t xml:space="preserve">  18</w:t>
      </w:r>
    </w:p>
    <w:p w14:paraId="6BBD756B" w14:textId="77777777" w:rsidR="00404F22" w:rsidRPr="00F3340D" w:rsidRDefault="00404F22" w:rsidP="00404F22">
      <w:pPr>
        <w:jc w:val="center"/>
        <w:rPr>
          <w:lang w:val="sr-Cyrl-RS"/>
        </w:rPr>
      </w:pPr>
    </w:p>
    <w:p w14:paraId="42A641AB" w14:textId="0829BBB1" w:rsidR="00404F22" w:rsidRPr="00F3340D" w:rsidRDefault="00F3340D" w:rsidP="00F3340D">
      <w:pPr>
        <w:framePr w:hSpace="141" w:wrap="around" w:vAnchor="text" w:hAnchor="margin" w:y="12"/>
        <w:autoSpaceDE w:val="0"/>
        <w:autoSpaceDN w:val="0"/>
        <w:adjustRightInd w:val="0"/>
        <w:rPr>
          <w:color w:val="000000"/>
          <w:lang w:eastAsia="sr-Latn-RS"/>
        </w:rPr>
      </w:pPr>
      <w:r>
        <w:rPr>
          <w:color w:val="000000"/>
          <w:lang w:val="sr-Cyrl-RS" w:eastAsia="sr-Latn-RS"/>
        </w:rPr>
        <w:t xml:space="preserve">216. </w:t>
      </w:r>
      <w:r w:rsidR="00404F22" w:rsidRPr="00F3340D">
        <w:rPr>
          <w:b/>
          <w:bCs/>
          <w:color w:val="000000"/>
          <w:lang w:eastAsia="sr-Latn-RS"/>
        </w:rPr>
        <w:t>РЕШЕЊЕ</w:t>
      </w:r>
      <w:r>
        <w:rPr>
          <w:color w:val="000000"/>
          <w:lang w:val="sr-Cyrl-RS" w:eastAsia="sr-Latn-RS"/>
        </w:rPr>
        <w:t xml:space="preserve"> </w:t>
      </w:r>
      <w:r w:rsidR="00404F22" w:rsidRPr="00F3340D">
        <w:rPr>
          <w:color w:val="000000"/>
          <w:lang w:eastAsia="sr-Latn-RS"/>
        </w:rPr>
        <w:t xml:space="preserve">О ИМЕНОВАЊУ </w:t>
      </w:r>
      <w:r w:rsidR="00404F22" w:rsidRPr="00F3340D">
        <w:rPr>
          <w:color w:val="000000"/>
          <w:lang w:val="hu-HU" w:eastAsia="sr-Latn-RS"/>
        </w:rPr>
        <w:t xml:space="preserve"> </w:t>
      </w:r>
      <w:r w:rsidR="00404F22" w:rsidRPr="00F3340D">
        <w:rPr>
          <w:color w:val="000000"/>
          <w:lang w:eastAsia="sr-Latn-RS"/>
        </w:rPr>
        <w:t>ПРЕДСЕДНИКА И ЧЛАНОВА</w:t>
      </w:r>
    </w:p>
    <w:p w14:paraId="7F321994" w14:textId="74297166" w:rsidR="00404F22" w:rsidRPr="00F3340D" w:rsidRDefault="00F3340D" w:rsidP="00F3340D">
      <w:pPr>
        <w:framePr w:hSpace="141" w:wrap="around" w:vAnchor="text" w:hAnchor="margin" w:y="12"/>
        <w:autoSpaceDE w:val="0"/>
        <w:autoSpaceDN w:val="0"/>
        <w:adjustRightInd w:val="0"/>
        <w:rPr>
          <w:color w:val="000000"/>
          <w:lang w:eastAsia="sr-Latn-RS"/>
        </w:rPr>
      </w:pPr>
      <w:r>
        <w:rPr>
          <w:color w:val="000000"/>
          <w:lang w:val="sr-Cyrl-RS" w:eastAsia="sr-Latn-RS"/>
        </w:rPr>
        <w:t xml:space="preserve">                            </w:t>
      </w:r>
      <w:r w:rsidR="00404F22" w:rsidRPr="00F3340D">
        <w:rPr>
          <w:color w:val="000000"/>
          <w:lang w:val="hu-HU" w:eastAsia="sr-Latn-RS"/>
        </w:rPr>
        <w:t>КОМИСИЈЕ ЗА ИМЕНОВАЊ</w:t>
      </w:r>
      <w:r w:rsidR="00404F22" w:rsidRPr="00F3340D">
        <w:rPr>
          <w:color w:val="000000"/>
          <w:lang w:eastAsia="sr-Latn-RS"/>
        </w:rPr>
        <w:t>Е ДИРЕКТОРА</w:t>
      </w:r>
    </w:p>
    <w:p w14:paraId="054A95B5" w14:textId="58EA8DF3" w:rsidR="00404F22" w:rsidRDefault="00F3340D" w:rsidP="00F3340D">
      <w:pPr>
        <w:rPr>
          <w:color w:val="000000"/>
          <w:lang w:val="sr-Cyrl-RS" w:eastAsia="sr-Latn-RS"/>
        </w:rPr>
      </w:pPr>
      <w:r>
        <w:rPr>
          <w:color w:val="000000"/>
          <w:lang w:val="sr-Cyrl-RS" w:eastAsia="sr-Latn-RS"/>
        </w:rPr>
        <w:t xml:space="preserve">                            </w:t>
      </w:r>
      <w:r w:rsidR="00404F22" w:rsidRPr="00F3340D">
        <w:rPr>
          <w:color w:val="000000"/>
          <w:lang w:eastAsia="sr-Latn-RS"/>
        </w:rPr>
        <w:t>ЈАВНОГ  ПРЕДУЗЕЋА ''ГАС'' ТЕМЕРИН</w:t>
      </w:r>
      <w:r>
        <w:rPr>
          <w:color w:val="000000"/>
          <w:lang w:val="sr-Cyrl-RS" w:eastAsia="sr-Latn-RS"/>
        </w:rPr>
        <w:tab/>
      </w:r>
      <w:r>
        <w:rPr>
          <w:color w:val="000000"/>
          <w:lang w:val="sr-Cyrl-RS" w:eastAsia="sr-Latn-RS"/>
        </w:rPr>
        <w:tab/>
      </w:r>
      <w:r w:rsidR="000B4091">
        <w:rPr>
          <w:color w:val="000000"/>
          <w:lang w:val="sr-Cyrl-RS" w:eastAsia="sr-Latn-RS"/>
        </w:rPr>
        <w:t xml:space="preserve">         </w:t>
      </w:r>
      <w:r>
        <w:rPr>
          <w:color w:val="000000"/>
          <w:lang w:val="sr-Cyrl-RS" w:eastAsia="sr-Latn-RS"/>
        </w:rPr>
        <w:t xml:space="preserve">24          </w:t>
      </w:r>
      <w:r w:rsidR="000B4091">
        <w:rPr>
          <w:color w:val="000000"/>
          <w:lang w:val="sr-Cyrl-RS" w:eastAsia="sr-Latn-RS"/>
        </w:rPr>
        <w:t xml:space="preserve">     </w:t>
      </w:r>
      <w:r>
        <w:rPr>
          <w:color w:val="000000"/>
          <w:lang w:val="sr-Cyrl-RS" w:eastAsia="sr-Latn-RS"/>
        </w:rPr>
        <w:t xml:space="preserve"> 19</w:t>
      </w:r>
    </w:p>
    <w:p w14:paraId="79A6F5B0" w14:textId="77777777" w:rsidR="000B4091" w:rsidRDefault="000B4091" w:rsidP="00F3340D">
      <w:pPr>
        <w:rPr>
          <w:color w:val="000000"/>
          <w:lang w:val="sr-Cyrl-RS" w:eastAsia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1667847E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7503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1CDEE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0A75F523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9F2BD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1F23140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001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59366257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F1C12DE" w14:textId="77777777" w:rsidR="000B4091" w:rsidRPr="00F3340D" w:rsidRDefault="000B4091" w:rsidP="00F3340D">
      <w:pPr>
        <w:rPr>
          <w:color w:val="000000"/>
          <w:lang w:val="sr-Cyrl-RS" w:eastAsia="sr-Latn-RS"/>
        </w:rPr>
      </w:pPr>
    </w:p>
    <w:p w14:paraId="6A875C42" w14:textId="77777777" w:rsidR="00F3340D" w:rsidRDefault="00F3340D" w:rsidP="00F3340D">
      <w:pPr>
        <w:pStyle w:val="Standard"/>
        <w:framePr w:hSpace="141" w:wrap="around" w:vAnchor="text" w:hAnchor="margin" w:y="12"/>
        <w:rPr>
          <w:iCs/>
          <w:lang w:val="ru-RU"/>
        </w:rPr>
      </w:pPr>
    </w:p>
    <w:p w14:paraId="598183FE" w14:textId="77777777" w:rsidR="00F3340D" w:rsidRDefault="00F3340D" w:rsidP="00F3340D">
      <w:pPr>
        <w:pStyle w:val="Standard"/>
        <w:framePr w:hSpace="141" w:wrap="around" w:vAnchor="text" w:hAnchor="margin" w:y="12"/>
        <w:rPr>
          <w:lang w:val="sr-Cyrl-CS"/>
        </w:rPr>
      </w:pPr>
      <w:r>
        <w:rPr>
          <w:iCs/>
          <w:lang w:val="ru-RU"/>
        </w:rPr>
        <w:t xml:space="preserve">217. </w:t>
      </w:r>
      <w:r w:rsidR="00404F22" w:rsidRPr="00F3340D">
        <w:rPr>
          <w:b/>
          <w:bCs/>
          <w:iCs/>
          <w:lang w:val="ru-RU"/>
        </w:rPr>
        <w:t>РЕШЕЊЕ</w:t>
      </w:r>
      <w:r>
        <w:rPr>
          <w:iCs/>
          <w:lang w:val="sr-Cyrl-CS"/>
        </w:rPr>
        <w:t xml:space="preserve"> </w:t>
      </w:r>
      <w:r w:rsidR="00404F22" w:rsidRPr="00F3340D">
        <w:rPr>
          <w:lang w:val="sr-Cyrl-CS"/>
        </w:rPr>
        <w:t>О ДАВАЊУ САГЛАСНОСТИ</w:t>
      </w:r>
      <w:r>
        <w:rPr>
          <w:iCs/>
          <w:lang w:val="sr-Cyrl-CS"/>
        </w:rPr>
        <w:t xml:space="preserve"> </w:t>
      </w:r>
      <w:r w:rsidR="00404F22" w:rsidRPr="00F3340D">
        <w:rPr>
          <w:lang w:val="sr-Cyrl-CS"/>
        </w:rPr>
        <w:t xml:space="preserve">НА  ДРУГУ ИЗМЕНУ </w:t>
      </w:r>
      <w:r>
        <w:rPr>
          <w:lang w:val="sr-Cyrl-CS"/>
        </w:rPr>
        <w:br/>
        <w:t xml:space="preserve">                            </w:t>
      </w:r>
      <w:r w:rsidR="00404F22" w:rsidRPr="00F3340D">
        <w:rPr>
          <w:lang w:val="sr-Cyrl-CS"/>
        </w:rPr>
        <w:t>СТАТУТА</w:t>
      </w:r>
      <w:r w:rsidRPr="00F3340D">
        <w:rPr>
          <w:lang w:val="sr-Cyrl-CS"/>
        </w:rPr>
        <w:t xml:space="preserve"> ЈАВНЕ БИБЛИОТЕКЕ ''СИРМАИ КАРОЉ'' </w:t>
      </w:r>
    </w:p>
    <w:p w14:paraId="45B8C3AE" w14:textId="776EE2B6" w:rsidR="00404F22" w:rsidRPr="00F3340D" w:rsidRDefault="00F3340D" w:rsidP="00F3340D">
      <w:pPr>
        <w:pStyle w:val="Standard"/>
        <w:framePr w:hSpace="141" w:wrap="around" w:vAnchor="text" w:hAnchor="margin" w:y="12"/>
        <w:rPr>
          <w:iCs/>
          <w:lang w:val="sr-Cyrl-CS"/>
        </w:rPr>
      </w:pPr>
      <w:r>
        <w:rPr>
          <w:lang w:val="sr-Cyrl-CS"/>
        </w:rPr>
        <w:t xml:space="preserve">                            </w:t>
      </w:r>
      <w:r w:rsidRPr="00F3340D">
        <w:rPr>
          <w:lang w:val="sr-Cyrl-CS"/>
        </w:rPr>
        <w:t>ТЕМЕРИН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24       </w:t>
      </w:r>
      <w:r w:rsidR="000B4091">
        <w:rPr>
          <w:lang w:val="sr-Cyrl-CS"/>
        </w:rPr>
        <w:t xml:space="preserve">      </w:t>
      </w:r>
      <w:r>
        <w:rPr>
          <w:lang w:val="sr-Cyrl-CS"/>
        </w:rPr>
        <w:t xml:space="preserve">    20</w:t>
      </w:r>
    </w:p>
    <w:p w14:paraId="34643C5B" w14:textId="695603D6" w:rsidR="00404F22" w:rsidRPr="00F3340D" w:rsidRDefault="00F3340D" w:rsidP="00F3340D">
      <w:pPr>
        <w:rPr>
          <w:lang w:val="sr-Cyrl-RS"/>
        </w:rPr>
      </w:pPr>
      <w:r>
        <w:rPr>
          <w:lang w:val="sr-Cyrl-RS"/>
        </w:rPr>
        <w:t xml:space="preserve"> </w:t>
      </w:r>
    </w:p>
    <w:p w14:paraId="1064FC95" w14:textId="48886DCD" w:rsidR="00404F22" w:rsidRPr="00F3340D" w:rsidRDefault="00F3340D" w:rsidP="00160B82">
      <w:pPr>
        <w:pStyle w:val="Standard"/>
        <w:framePr w:hSpace="141" w:wrap="around" w:vAnchor="text" w:hAnchor="margin" w:y="12"/>
        <w:rPr>
          <w:rFonts w:cs="Times New Roman"/>
          <w:lang w:val="sr-Cyrl-RS" w:eastAsia="sr-Latn-CS"/>
        </w:rPr>
      </w:pPr>
      <w:r>
        <w:rPr>
          <w:rFonts w:cs="Times New Roman"/>
          <w:lang w:val="sr-Cyrl-RS" w:eastAsia="sr-Latn-CS"/>
        </w:rPr>
        <w:t xml:space="preserve">218. </w:t>
      </w:r>
      <w:r w:rsidR="00404F22" w:rsidRPr="00160B82">
        <w:rPr>
          <w:rFonts w:cs="Times New Roman"/>
          <w:b/>
          <w:bCs/>
          <w:lang w:val="sr-Cyrl-RS" w:eastAsia="sr-Latn-CS"/>
        </w:rPr>
        <w:t>РЕШЕЊЕ</w:t>
      </w:r>
      <w:r w:rsidR="00160B82">
        <w:rPr>
          <w:rFonts w:cs="Times New Roman"/>
          <w:lang w:val="sr-Cyrl-RS" w:eastAsia="sr-Latn-CS"/>
        </w:rPr>
        <w:t xml:space="preserve"> </w:t>
      </w:r>
      <w:r w:rsidR="00404F22" w:rsidRPr="00F3340D">
        <w:rPr>
          <w:rFonts w:cs="Times New Roman"/>
          <w:lang w:val="sr-Cyrl-RS" w:eastAsia="sr-Latn-CS"/>
        </w:rPr>
        <w:t>О ОТУЂЕЊУ ГРАЂЕВИНСКОГ ЗЕМЉИШТА У</w:t>
      </w:r>
      <w:r w:rsidR="00160B82">
        <w:rPr>
          <w:rFonts w:cs="Times New Roman"/>
          <w:lang w:val="sr-Cyrl-RS" w:eastAsia="sr-Latn-CS"/>
        </w:rPr>
        <w:br/>
        <w:t xml:space="preserve">                          </w:t>
      </w:r>
      <w:r w:rsidR="00404F22" w:rsidRPr="00F3340D">
        <w:rPr>
          <w:rFonts w:cs="Times New Roman"/>
          <w:lang w:val="sr-Cyrl-RS" w:eastAsia="sr-Latn-CS"/>
        </w:rPr>
        <w:t xml:space="preserve"> ЈАВНОЈ СВОЈИНИ ОПШТИНЕ ТЕМЕРИН</w:t>
      </w:r>
    </w:p>
    <w:p w14:paraId="5A68D129" w14:textId="2AE52488" w:rsidR="00404F22" w:rsidRDefault="00160B82" w:rsidP="00160B82">
      <w:pPr>
        <w:rPr>
          <w:lang w:val="sr-Cyrl-RS" w:eastAsia="sr-Latn-CS"/>
        </w:rPr>
      </w:pPr>
      <w:r>
        <w:rPr>
          <w:lang w:val="sr-Cyrl-RS" w:eastAsia="sr-Latn-CS"/>
        </w:rPr>
        <w:t xml:space="preserve">                          </w:t>
      </w:r>
      <w:r w:rsidR="00404F22" w:rsidRPr="00F3340D">
        <w:rPr>
          <w:lang w:val="sr-Cyrl-RS" w:eastAsia="sr-Latn-CS"/>
        </w:rPr>
        <w:t>У КОРИСТ ГОРАНА ГРБИЋА, УЛИЦА НАЂ КОСТЕ</w:t>
      </w:r>
      <w:r>
        <w:rPr>
          <w:lang w:val="sr-Cyrl-RS" w:eastAsia="sr-Latn-CS"/>
        </w:rPr>
        <w:br/>
      </w:r>
      <w:r w:rsidR="00404F22" w:rsidRPr="00F3340D">
        <w:rPr>
          <w:lang w:val="sr-Cyrl-RS" w:eastAsia="sr-Latn-CS"/>
        </w:rPr>
        <w:t xml:space="preserve"> </w:t>
      </w:r>
      <w:r>
        <w:rPr>
          <w:lang w:val="sr-Cyrl-RS" w:eastAsia="sr-Latn-CS"/>
        </w:rPr>
        <w:t xml:space="preserve">                          </w:t>
      </w:r>
      <w:r w:rsidR="00404F22" w:rsidRPr="00F3340D">
        <w:rPr>
          <w:lang w:val="sr-Cyrl-RS" w:eastAsia="sr-Latn-CS"/>
        </w:rPr>
        <w:t xml:space="preserve">БР. 13 ИЗ ТЕМЕРИНА   </w:t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24         </w:t>
      </w:r>
      <w:r w:rsidR="000B4091">
        <w:rPr>
          <w:lang w:val="sr-Cyrl-RS" w:eastAsia="sr-Latn-CS"/>
        </w:rPr>
        <w:t xml:space="preserve">       </w:t>
      </w:r>
      <w:r>
        <w:rPr>
          <w:lang w:val="sr-Cyrl-RS" w:eastAsia="sr-Latn-CS"/>
        </w:rPr>
        <w:t xml:space="preserve"> 21</w:t>
      </w:r>
    </w:p>
    <w:p w14:paraId="05E582AB" w14:textId="77777777" w:rsidR="00160B82" w:rsidRPr="00F3340D" w:rsidRDefault="00160B82" w:rsidP="00160B82">
      <w:pPr>
        <w:rPr>
          <w:lang w:val="sr-Cyrl-RS" w:eastAsia="sr-Latn-CS"/>
        </w:rPr>
      </w:pPr>
    </w:p>
    <w:p w14:paraId="4B18027D" w14:textId="77777777" w:rsidR="00160B82" w:rsidRDefault="00160B82" w:rsidP="00160B82">
      <w:pPr>
        <w:pStyle w:val="Standard"/>
        <w:framePr w:hSpace="141" w:wrap="around" w:vAnchor="text" w:hAnchor="margin" w:y="12"/>
        <w:rPr>
          <w:rFonts w:cs="Times New Roman"/>
          <w:lang w:val="sr-Cyrl-RS" w:eastAsia="sr-Latn-CS"/>
        </w:rPr>
      </w:pPr>
      <w:r>
        <w:rPr>
          <w:rFonts w:cs="Times New Roman"/>
          <w:lang w:val="sr-Cyrl-RS" w:eastAsia="sr-Latn-CS"/>
        </w:rPr>
        <w:t xml:space="preserve">219. </w:t>
      </w:r>
      <w:r w:rsidR="00404F22" w:rsidRPr="00160B82">
        <w:rPr>
          <w:rFonts w:cs="Times New Roman"/>
          <w:b/>
          <w:bCs/>
          <w:lang w:val="sr-Cyrl-RS" w:eastAsia="sr-Latn-CS"/>
        </w:rPr>
        <w:t>РЕШЕЊЕ</w:t>
      </w:r>
      <w:r>
        <w:rPr>
          <w:rFonts w:cs="Times New Roman"/>
          <w:lang w:val="sr-Cyrl-RS" w:eastAsia="sr-Latn-CS"/>
        </w:rPr>
        <w:t xml:space="preserve"> </w:t>
      </w:r>
      <w:r w:rsidR="00404F22" w:rsidRPr="00F3340D">
        <w:rPr>
          <w:rFonts w:cs="Times New Roman"/>
          <w:lang w:val="sr-Cyrl-RS" w:eastAsia="sr-Latn-CS"/>
        </w:rPr>
        <w:t>О ОТУЂЕЊУ ГРАЂЕВИНСКОГ ЗЕМЉИШТА У</w:t>
      </w:r>
    </w:p>
    <w:p w14:paraId="7C1538C6" w14:textId="79C5347B" w:rsidR="00404F22" w:rsidRPr="00F3340D" w:rsidRDefault="00160B82" w:rsidP="00160B82">
      <w:pPr>
        <w:pStyle w:val="Standard"/>
        <w:framePr w:hSpace="141" w:wrap="around" w:vAnchor="text" w:hAnchor="margin" w:y="12"/>
        <w:rPr>
          <w:rFonts w:cs="Times New Roman"/>
          <w:lang w:val="sr-Cyrl-RS" w:eastAsia="sr-Latn-CS"/>
        </w:rPr>
      </w:pPr>
      <w:r>
        <w:rPr>
          <w:rFonts w:cs="Times New Roman"/>
          <w:lang w:val="sr-Cyrl-RS" w:eastAsia="sr-Latn-CS"/>
        </w:rPr>
        <w:t xml:space="preserve">                          </w:t>
      </w:r>
      <w:r w:rsidR="00404F22" w:rsidRPr="00F3340D">
        <w:rPr>
          <w:rFonts w:cs="Times New Roman"/>
          <w:lang w:val="sr-Cyrl-RS" w:eastAsia="sr-Latn-CS"/>
        </w:rPr>
        <w:t xml:space="preserve"> ЈАВНОЈ СВОЈИНИ ОПШТИНЕ ТЕМЕРИН</w:t>
      </w:r>
    </w:p>
    <w:p w14:paraId="3CDBF160" w14:textId="3E65D4AD" w:rsidR="00160B82" w:rsidRDefault="00160B82" w:rsidP="00160B82">
      <w:pPr>
        <w:rPr>
          <w:lang w:val="sr-Cyrl-RS" w:eastAsia="sr-Latn-CS"/>
        </w:rPr>
      </w:pPr>
      <w:r>
        <w:rPr>
          <w:lang w:val="sr-Cyrl-RS" w:eastAsia="sr-Latn-CS"/>
        </w:rPr>
        <w:t xml:space="preserve">                           </w:t>
      </w:r>
      <w:r w:rsidR="00404F22" w:rsidRPr="00F3340D">
        <w:rPr>
          <w:lang w:val="sr-Cyrl-RS" w:eastAsia="sr-Latn-CS"/>
        </w:rPr>
        <w:t>У КОРИСТ МЛАДЕНА ПЕТКОВИЋА, УЛИЦА АЛЕКСЕ</w:t>
      </w:r>
    </w:p>
    <w:p w14:paraId="4A17C97C" w14:textId="5F97D01F" w:rsidR="00404F22" w:rsidRDefault="00160B82" w:rsidP="00160B82">
      <w:pPr>
        <w:rPr>
          <w:lang w:val="sr-Cyrl-RS" w:eastAsia="sr-Latn-CS"/>
        </w:rPr>
      </w:pPr>
      <w:r>
        <w:rPr>
          <w:lang w:val="sr-Cyrl-RS" w:eastAsia="sr-Latn-CS"/>
        </w:rPr>
        <w:t xml:space="preserve">                          </w:t>
      </w:r>
      <w:r w:rsidR="00404F22" w:rsidRPr="00F3340D">
        <w:rPr>
          <w:lang w:val="sr-Cyrl-RS" w:eastAsia="sr-Latn-CS"/>
        </w:rPr>
        <w:t xml:space="preserve"> ШАНТИЋА  БР. 12 ИЗ ТЕМЕРИНА  </w:t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24         </w:t>
      </w:r>
      <w:r w:rsidR="000B4091">
        <w:rPr>
          <w:lang w:val="sr-Cyrl-RS" w:eastAsia="sr-Latn-CS"/>
        </w:rPr>
        <w:t xml:space="preserve">       </w:t>
      </w:r>
      <w:r>
        <w:rPr>
          <w:lang w:val="sr-Cyrl-RS" w:eastAsia="sr-Latn-CS"/>
        </w:rPr>
        <w:t xml:space="preserve"> 2</w:t>
      </w:r>
      <w:r w:rsidR="00262F2A">
        <w:rPr>
          <w:lang w:val="sr-Cyrl-RS" w:eastAsia="sr-Latn-CS"/>
        </w:rPr>
        <w:t>4</w:t>
      </w:r>
    </w:p>
    <w:p w14:paraId="020E9D12" w14:textId="77777777" w:rsidR="00160B82" w:rsidRPr="00F3340D" w:rsidRDefault="00160B82" w:rsidP="00160B82">
      <w:pPr>
        <w:rPr>
          <w:lang w:val="sr-Cyrl-RS" w:eastAsia="sr-Latn-CS"/>
        </w:rPr>
      </w:pPr>
    </w:p>
    <w:p w14:paraId="0D997F6E" w14:textId="165145EE" w:rsidR="00404F22" w:rsidRDefault="00160B82" w:rsidP="00160B82">
      <w:pPr>
        <w:pStyle w:val="Standard"/>
        <w:framePr w:hSpace="141" w:wrap="around" w:vAnchor="text" w:hAnchor="margin" w:y="12"/>
        <w:rPr>
          <w:rFonts w:eastAsia="Arial" w:cs="Arial"/>
          <w:lang w:val="sr-Cyrl-CS"/>
        </w:rPr>
      </w:pPr>
      <w:r>
        <w:rPr>
          <w:rFonts w:eastAsia="Arial" w:cs="Arial"/>
          <w:lang w:val="sr-Cyrl-RS"/>
        </w:rPr>
        <w:t xml:space="preserve">220. </w:t>
      </w:r>
      <w:r w:rsidR="00404F22" w:rsidRPr="00160B82">
        <w:rPr>
          <w:rFonts w:eastAsia="Arial" w:cs="Arial"/>
          <w:b/>
          <w:bCs/>
          <w:lang w:val="sr-Cyrl-RS"/>
        </w:rPr>
        <w:t>РЕШЕЊЕ</w:t>
      </w:r>
      <w:r w:rsidR="00404F22" w:rsidRPr="00F3340D">
        <w:rPr>
          <w:rFonts w:eastAsia="Arial" w:cs="Arial"/>
          <w:lang w:val="sr-Latn-RS"/>
        </w:rPr>
        <w:t xml:space="preserve">   </w:t>
      </w:r>
      <w:r w:rsidR="00404F22" w:rsidRPr="00F3340D">
        <w:rPr>
          <w:rFonts w:eastAsia="Arial" w:cs="Arial"/>
          <w:lang w:val="sr-Cyrl-RS"/>
        </w:rPr>
        <w:t xml:space="preserve">О ИЗМЕНИ РЕШЕЊА </w:t>
      </w:r>
      <w:r w:rsidR="00404F22" w:rsidRPr="00F3340D">
        <w:rPr>
          <w:rFonts w:eastAsia="Arial" w:cs="Arial"/>
          <w:lang w:val="sr-Cyrl-CS"/>
        </w:rPr>
        <w:t>О  ОБРАЗОВАЊУ И ИЗБОРУ</w:t>
      </w:r>
    </w:p>
    <w:p w14:paraId="237450CE" w14:textId="56AB6776" w:rsidR="00160B82" w:rsidRPr="00F3340D" w:rsidRDefault="00160B82" w:rsidP="00160B82">
      <w:pPr>
        <w:pStyle w:val="Standard"/>
        <w:framePr w:hSpace="141" w:wrap="around" w:vAnchor="text" w:hAnchor="margin" w:y="12"/>
        <w:rPr>
          <w:rFonts w:eastAsia="Arial" w:cs="Arial"/>
          <w:lang w:val="sr-Cyrl-RS"/>
        </w:rPr>
      </w:pPr>
      <w:r>
        <w:rPr>
          <w:rFonts w:eastAsia="Arial" w:cs="Arial"/>
          <w:lang w:val="sr-Cyrl-CS"/>
        </w:rPr>
        <w:t xml:space="preserve">                              </w:t>
      </w:r>
      <w:r w:rsidRPr="00F3340D">
        <w:rPr>
          <w:rFonts w:eastAsia="Arial" w:cs="Arial"/>
          <w:lang w:val="sr-Cyrl-CS"/>
        </w:rPr>
        <w:t>КОМИСИЈЕ ЗА РАВНОПРАВНОСТ</w:t>
      </w:r>
      <w:r w:rsidRPr="00160B82">
        <w:rPr>
          <w:rFonts w:eastAsia="Arial" w:cs="Arial"/>
          <w:lang w:val="sr-Cyrl-CS"/>
        </w:rPr>
        <w:t xml:space="preserve"> </w:t>
      </w:r>
      <w:r w:rsidRPr="00F3340D">
        <w:rPr>
          <w:rFonts w:eastAsia="Arial" w:cs="Arial"/>
          <w:lang w:val="sr-Cyrl-CS"/>
        </w:rPr>
        <w:t>ПОЛОВА</w:t>
      </w:r>
      <w:r>
        <w:rPr>
          <w:rFonts w:eastAsia="Arial" w:cs="Arial"/>
          <w:lang w:val="sr-Cyrl-CS"/>
        </w:rPr>
        <w:tab/>
      </w:r>
      <w:r>
        <w:rPr>
          <w:rFonts w:eastAsia="Arial" w:cs="Arial"/>
          <w:lang w:val="sr-Cyrl-CS"/>
        </w:rPr>
        <w:tab/>
        <w:t>24</w:t>
      </w:r>
      <w:r w:rsidR="00262F2A">
        <w:rPr>
          <w:rFonts w:eastAsia="Arial" w:cs="Arial"/>
          <w:lang w:val="sr-Cyrl-CS"/>
        </w:rPr>
        <w:t xml:space="preserve">          </w:t>
      </w:r>
      <w:r w:rsidR="000B4091">
        <w:rPr>
          <w:rFonts w:eastAsia="Arial" w:cs="Arial"/>
          <w:lang w:val="sr-Cyrl-CS"/>
        </w:rPr>
        <w:t xml:space="preserve">      </w:t>
      </w:r>
      <w:r w:rsidR="00262F2A">
        <w:rPr>
          <w:rFonts w:eastAsia="Arial" w:cs="Arial"/>
          <w:lang w:val="sr-Cyrl-CS"/>
        </w:rPr>
        <w:t xml:space="preserve"> 28</w:t>
      </w:r>
    </w:p>
    <w:p w14:paraId="27D54E36" w14:textId="12F3D328" w:rsidR="00404F22" w:rsidRPr="00F3340D" w:rsidRDefault="00404F22" w:rsidP="00160B82">
      <w:pPr>
        <w:rPr>
          <w:lang w:val="sr-Cyrl-RS"/>
        </w:rPr>
      </w:pPr>
    </w:p>
    <w:p w14:paraId="211FF75E" w14:textId="77777777" w:rsidR="00404F22" w:rsidRPr="00F3340D" w:rsidRDefault="00404F22" w:rsidP="00EC0B4F">
      <w:pPr>
        <w:rPr>
          <w:lang w:val="sr-Cyrl-RS"/>
        </w:rPr>
      </w:pPr>
    </w:p>
    <w:p w14:paraId="423FD6E3" w14:textId="40CA8E77" w:rsidR="00404F22" w:rsidRPr="00F3340D" w:rsidRDefault="00262F2A" w:rsidP="00262F2A">
      <w:pPr>
        <w:pStyle w:val="Standard"/>
        <w:framePr w:hSpace="141" w:wrap="around" w:vAnchor="text" w:hAnchor="margin" w:y="12"/>
        <w:rPr>
          <w:rFonts w:eastAsia="Arial" w:cs="Times New Roman"/>
          <w:lang w:val="sr-Cyrl-RS"/>
        </w:rPr>
      </w:pPr>
      <w:r>
        <w:rPr>
          <w:rFonts w:eastAsia="Arial" w:cs="Times New Roman"/>
          <w:lang w:val="sr-Cyrl-RS"/>
        </w:rPr>
        <w:t xml:space="preserve">221. </w:t>
      </w:r>
      <w:r w:rsidR="00404F22" w:rsidRPr="00262F2A">
        <w:rPr>
          <w:rFonts w:eastAsia="Arial" w:cs="Times New Roman"/>
          <w:b/>
          <w:bCs/>
          <w:lang w:val="sr-Cyrl-RS"/>
        </w:rPr>
        <w:t>РЕШЕЊЕ</w:t>
      </w:r>
      <w:r>
        <w:rPr>
          <w:rFonts w:eastAsia="Arial" w:cs="Times New Roman"/>
          <w:lang w:val="sr-Cyrl-RS"/>
        </w:rPr>
        <w:t xml:space="preserve"> </w:t>
      </w:r>
      <w:r w:rsidR="00404F22" w:rsidRPr="00F3340D">
        <w:rPr>
          <w:rFonts w:eastAsia="Arial" w:cs="Times New Roman"/>
          <w:lang w:val="sr-Cyrl-RS"/>
        </w:rPr>
        <w:t>О РАЗРЕШЕЊУ   ДИРЕКТОРА ЈАВНЕ БИБЛИОТЕКЕ</w:t>
      </w:r>
      <w:r>
        <w:rPr>
          <w:rFonts w:eastAsia="Arial" w:cs="Times New Roman"/>
          <w:lang w:val="sr-Cyrl-RS"/>
        </w:rPr>
        <w:br/>
        <w:t xml:space="preserve">                          </w:t>
      </w:r>
      <w:r w:rsidR="00404F22" w:rsidRPr="00F3340D">
        <w:rPr>
          <w:rFonts w:eastAsia="Arial" w:cs="Times New Roman"/>
          <w:lang w:val="sr-Cyrl-RS"/>
        </w:rPr>
        <w:t xml:space="preserve"> ''СИРМАИ КАРОЉ'' ТЕМЕРИН</w:t>
      </w:r>
    </w:p>
    <w:p w14:paraId="64216B0D" w14:textId="5459D9E2" w:rsidR="00404F22" w:rsidRPr="00F3340D" w:rsidRDefault="00262F2A" w:rsidP="00404F22">
      <w:pPr>
        <w:rPr>
          <w:lang w:val="sr-Cyrl-RS" w:eastAsia="sr-Latn-CS"/>
        </w:rPr>
      </w:pPr>
      <w:r>
        <w:rPr>
          <w:lang w:val="sr-Cyrl-RS" w:eastAsia="sr-Latn-CS"/>
        </w:rPr>
        <w:t xml:space="preserve">                             </w:t>
      </w:r>
      <w:r w:rsidR="00404F22" w:rsidRPr="00F3340D">
        <w:rPr>
          <w:lang w:val="sr-Cyrl-RS" w:eastAsia="sr-Latn-CS"/>
        </w:rPr>
        <w:t>(АГНЕШ ПАСТОР)</w:t>
      </w:r>
      <w:r>
        <w:rPr>
          <w:lang w:val="sr-Cyrl-RS" w:eastAsia="sr-Latn-CS"/>
        </w:rPr>
        <w:t xml:space="preserve">                                                                     24          </w:t>
      </w:r>
      <w:r w:rsidR="000B4091">
        <w:rPr>
          <w:lang w:val="sr-Cyrl-RS" w:eastAsia="sr-Latn-CS"/>
        </w:rPr>
        <w:t xml:space="preserve">       </w:t>
      </w:r>
      <w:r>
        <w:rPr>
          <w:lang w:val="sr-Cyrl-RS" w:eastAsia="sr-Latn-CS"/>
        </w:rPr>
        <w:t>28</w:t>
      </w:r>
    </w:p>
    <w:p w14:paraId="0A0E1256" w14:textId="77777777" w:rsidR="00262F2A" w:rsidRDefault="00262F2A" w:rsidP="00404F22">
      <w:pPr>
        <w:pStyle w:val="Standard"/>
        <w:framePr w:hSpace="141" w:wrap="around" w:vAnchor="text" w:hAnchor="margin" w:y="12"/>
        <w:jc w:val="center"/>
        <w:rPr>
          <w:rFonts w:eastAsia="Arial" w:cs="Times New Roman"/>
          <w:lang w:val="sr-Cyrl-RS"/>
        </w:rPr>
      </w:pPr>
    </w:p>
    <w:p w14:paraId="6DCCFB38" w14:textId="45BAA408" w:rsidR="00404F22" w:rsidRPr="00F3340D" w:rsidRDefault="00262F2A" w:rsidP="00262F2A">
      <w:pPr>
        <w:pStyle w:val="Standard"/>
        <w:framePr w:hSpace="141" w:wrap="around" w:vAnchor="text" w:hAnchor="margin" w:y="12"/>
        <w:rPr>
          <w:rFonts w:eastAsia="Arial" w:cs="Times New Roman"/>
          <w:lang w:val="sr-Cyrl-RS"/>
        </w:rPr>
      </w:pPr>
      <w:r>
        <w:rPr>
          <w:rFonts w:eastAsia="Arial" w:cs="Times New Roman"/>
          <w:lang w:val="sr-Cyrl-RS"/>
        </w:rPr>
        <w:t xml:space="preserve">222. </w:t>
      </w:r>
      <w:r w:rsidR="00404F22" w:rsidRPr="00262F2A">
        <w:rPr>
          <w:rFonts w:eastAsia="Arial" w:cs="Times New Roman"/>
          <w:b/>
          <w:bCs/>
          <w:lang w:val="sr-Cyrl-RS"/>
        </w:rPr>
        <w:t>РЕШЕЊЕ</w:t>
      </w:r>
      <w:r>
        <w:rPr>
          <w:rFonts w:eastAsia="Arial" w:cs="Times New Roman"/>
          <w:lang w:val="sr-Cyrl-RS"/>
        </w:rPr>
        <w:t xml:space="preserve"> </w:t>
      </w:r>
      <w:r w:rsidR="00404F22" w:rsidRPr="00F3340D">
        <w:rPr>
          <w:rFonts w:eastAsia="Arial" w:cs="Times New Roman"/>
          <w:lang w:val="sr-Cyrl-RS"/>
        </w:rPr>
        <w:t>О ИМЕНОВАЊУ ВРШИОЦА ДУЖНОСТИ ДИРЕКТОРА</w:t>
      </w:r>
      <w:r>
        <w:rPr>
          <w:rFonts w:eastAsia="Arial" w:cs="Times New Roman"/>
          <w:lang w:val="sr-Cyrl-RS"/>
        </w:rPr>
        <w:br/>
        <w:t xml:space="preserve">                          </w:t>
      </w:r>
      <w:r w:rsidR="00404F22" w:rsidRPr="00F3340D">
        <w:rPr>
          <w:rFonts w:eastAsia="Arial" w:cs="Times New Roman"/>
          <w:lang w:val="sr-Cyrl-RS"/>
        </w:rPr>
        <w:t xml:space="preserve"> ЈАВНЕ БИБЛИОТЕКЕ ''СИРМАИ КАРОЉ'' ТЕМЕРИН</w:t>
      </w:r>
    </w:p>
    <w:p w14:paraId="55E956BB" w14:textId="743C82AB" w:rsidR="00404F22" w:rsidRDefault="00262F2A" w:rsidP="00404F22">
      <w:pPr>
        <w:rPr>
          <w:lang w:val="sr-Cyrl-RS" w:eastAsia="sr-Latn-CS"/>
        </w:rPr>
      </w:pPr>
      <w:r>
        <w:rPr>
          <w:lang w:val="sr-Cyrl-RS" w:eastAsia="sr-Latn-CS"/>
        </w:rPr>
        <w:t xml:space="preserve">                           </w:t>
      </w:r>
      <w:r w:rsidR="00404F22" w:rsidRPr="00F3340D">
        <w:rPr>
          <w:lang w:val="sr-Cyrl-RS" w:eastAsia="sr-Latn-CS"/>
        </w:rPr>
        <w:t>(АНДРАШ ГУСТОЊ)</w:t>
      </w:r>
      <w:r>
        <w:rPr>
          <w:lang w:val="sr-Cyrl-RS" w:eastAsia="sr-Latn-CS"/>
        </w:rPr>
        <w:t xml:space="preserve">                                                                  24        </w:t>
      </w:r>
      <w:r w:rsidR="000B4091">
        <w:rPr>
          <w:lang w:val="sr-Cyrl-RS" w:eastAsia="sr-Latn-CS"/>
        </w:rPr>
        <w:t xml:space="preserve">      </w:t>
      </w:r>
      <w:r>
        <w:rPr>
          <w:lang w:val="sr-Cyrl-RS" w:eastAsia="sr-Latn-CS"/>
        </w:rPr>
        <w:t xml:space="preserve">    29</w:t>
      </w:r>
    </w:p>
    <w:p w14:paraId="0292EE5F" w14:textId="77777777" w:rsidR="00262F2A" w:rsidRPr="00F3340D" w:rsidRDefault="00262F2A" w:rsidP="00404F22">
      <w:pPr>
        <w:rPr>
          <w:lang w:val="sr-Cyrl-RS" w:eastAsia="sr-Latn-CS"/>
        </w:rPr>
      </w:pPr>
    </w:p>
    <w:p w14:paraId="3B15CC6A" w14:textId="02F572D2" w:rsidR="00404F22" w:rsidRPr="00262F2A" w:rsidRDefault="00262F2A" w:rsidP="00404F22">
      <w:pPr>
        <w:pStyle w:val="Standard"/>
        <w:framePr w:hSpace="141" w:wrap="around" w:vAnchor="text" w:hAnchor="margin" w:y="12"/>
        <w:jc w:val="center"/>
        <w:rPr>
          <w:rFonts w:eastAsia="Arial" w:cs="Arial"/>
          <w:b/>
          <w:bCs/>
          <w:lang w:val="sr-Cyrl-CS"/>
        </w:rPr>
      </w:pPr>
      <w:r>
        <w:rPr>
          <w:rFonts w:eastAsia="Arial" w:cs="Arial"/>
          <w:lang w:val="sr-Cyrl-RS"/>
        </w:rPr>
        <w:t xml:space="preserve">223. </w:t>
      </w:r>
      <w:r w:rsidR="00404F22" w:rsidRPr="00262F2A">
        <w:rPr>
          <w:rFonts w:eastAsia="Arial" w:cs="Arial"/>
          <w:b/>
          <w:bCs/>
          <w:lang w:val="hr-HR"/>
        </w:rPr>
        <w:t>РЕШЕЊЕ</w:t>
      </w:r>
    </w:p>
    <w:p w14:paraId="1F3BC916" w14:textId="77777777" w:rsidR="00262F2A" w:rsidRDefault="00404F22" w:rsidP="00404F22">
      <w:pPr>
        <w:rPr>
          <w:rFonts w:eastAsia="Arial" w:cs="Arial"/>
          <w:lang w:val="sr-Cyrl-RS"/>
        </w:rPr>
      </w:pPr>
      <w:r w:rsidRPr="00F3340D">
        <w:rPr>
          <w:rFonts w:eastAsia="Arial" w:cs="Arial"/>
        </w:rPr>
        <w:t>О РАЗРЕШЕЊУ И ИМЕНОВАЊУ ЧЛАНА ШКОЛСКОГ</w:t>
      </w:r>
      <w:r w:rsidRPr="00F3340D">
        <w:rPr>
          <w:rFonts w:eastAsia="Arial" w:cs="Arial"/>
        </w:rPr>
        <w:br/>
        <w:t xml:space="preserve">ОДБОРА ОСНОВНЕ  ШКОЛЕ  '' ПЕТАР КОЧИЋ'' </w:t>
      </w:r>
    </w:p>
    <w:p w14:paraId="1DCF7705" w14:textId="7FFB42FF" w:rsidR="00404F22" w:rsidRDefault="00262F2A" w:rsidP="00404F22">
      <w:pPr>
        <w:rPr>
          <w:rFonts w:eastAsia="Arial" w:cs="Arial"/>
          <w:lang w:val="sr-Cyrl-RS"/>
        </w:rPr>
      </w:pPr>
      <w:r>
        <w:rPr>
          <w:rFonts w:eastAsia="Arial" w:cs="Arial"/>
          <w:lang w:val="sr-Cyrl-RS"/>
        </w:rPr>
        <w:t xml:space="preserve">                             </w:t>
      </w:r>
      <w:r w:rsidR="00404F22" w:rsidRPr="00F3340D">
        <w:rPr>
          <w:rFonts w:eastAsia="Arial" w:cs="Arial"/>
        </w:rPr>
        <w:t>ТЕМЕРИН</w:t>
      </w:r>
      <w:r>
        <w:rPr>
          <w:rFonts w:eastAsia="Arial" w:cs="Arial"/>
          <w:lang w:val="sr-Cyrl-RS"/>
        </w:rPr>
        <w:t xml:space="preserve">                                                                                   24         </w:t>
      </w:r>
      <w:r w:rsidR="000B4091">
        <w:rPr>
          <w:rFonts w:eastAsia="Arial" w:cs="Arial"/>
          <w:lang w:val="sr-Cyrl-RS"/>
        </w:rPr>
        <w:t xml:space="preserve">      </w:t>
      </w:r>
      <w:r>
        <w:rPr>
          <w:rFonts w:eastAsia="Arial" w:cs="Arial"/>
          <w:lang w:val="sr-Cyrl-RS"/>
        </w:rPr>
        <w:t xml:space="preserve">   30</w:t>
      </w:r>
    </w:p>
    <w:p w14:paraId="5E9DC627" w14:textId="77777777" w:rsidR="00262F2A" w:rsidRPr="00262F2A" w:rsidRDefault="00262F2A" w:rsidP="00404F22">
      <w:pPr>
        <w:rPr>
          <w:rFonts w:eastAsia="Arial" w:cs="Arial"/>
          <w:lang w:val="sr-Cyrl-RS"/>
        </w:rPr>
      </w:pPr>
    </w:p>
    <w:p w14:paraId="50B08452" w14:textId="6FF57948" w:rsidR="00404F22" w:rsidRPr="00F3340D" w:rsidRDefault="00262F2A" w:rsidP="00404F22">
      <w:pPr>
        <w:pStyle w:val="Standard"/>
        <w:framePr w:hSpace="141" w:wrap="around" w:vAnchor="text" w:hAnchor="margin" w:y="12"/>
        <w:jc w:val="center"/>
        <w:rPr>
          <w:rFonts w:eastAsia="Arial" w:cs="Times New Roman"/>
          <w:lang w:val="ru-RU"/>
        </w:rPr>
      </w:pPr>
      <w:r>
        <w:rPr>
          <w:rFonts w:eastAsia="Arial" w:cs="Times New Roman"/>
          <w:lang w:val="ru-RU"/>
        </w:rPr>
        <w:t xml:space="preserve">224. </w:t>
      </w:r>
      <w:r w:rsidR="00404F22" w:rsidRPr="00262F2A">
        <w:rPr>
          <w:rFonts w:eastAsia="Arial" w:cs="Times New Roman"/>
          <w:b/>
          <w:bCs/>
          <w:lang w:val="ru-RU"/>
        </w:rPr>
        <w:t>РЕШЕЊЕ</w:t>
      </w:r>
    </w:p>
    <w:p w14:paraId="4E752850" w14:textId="77777777" w:rsidR="00262F2A" w:rsidRDefault="00404F22" w:rsidP="00404F22">
      <w:pPr>
        <w:rPr>
          <w:rFonts w:eastAsia="Arial"/>
          <w:lang w:val="ru-RU"/>
        </w:rPr>
      </w:pPr>
      <w:r w:rsidRPr="00F3340D">
        <w:rPr>
          <w:rFonts w:eastAsia="Arial"/>
          <w:lang w:val="ru-RU"/>
        </w:rPr>
        <w:t>О  РАЗРЕШЕЊУ И ИМЕНОВАЊУ ПРЕДСЕДНИКА,</w:t>
      </w:r>
    </w:p>
    <w:p w14:paraId="16A27162" w14:textId="77777777" w:rsidR="00262F2A" w:rsidRDefault="00404F22" w:rsidP="00404F22">
      <w:pPr>
        <w:rPr>
          <w:rFonts w:eastAsia="Arial"/>
          <w:lang w:val="ru-RU"/>
        </w:rPr>
      </w:pPr>
      <w:r w:rsidRPr="00F3340D">
        <w:rPr>
          <w:rFonts w:eastAsia="Arial"/>
          <w:lang w:val="ru-RU"/>
        </w:rPr>
        <w:t xml:space="preserve"> ЗАМЕНИКА ПРЕДСЕДНИКА И ЧЛАНОВА </w:t>
      </w:r>
    </w:p>
    <w:p w14:paraId="336AD668" w14:textId="59E06E86" w:rsidR="00262F2A" w:rsidRDefault="00262F2A" w:rsidP="00404F22">
      <w:pPr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       </w:t>
      </w:r>
      <w:r w:rsidR="00404F22" w:rsidRPr="00F3340D">
        <w:rPr>
          <w:rFonts w:eastAsia="Arial"/>
          <w:lang w:val="ru-RU"/>
        </w:rPr>
        <w:t xml:space="preserve"> ЛОКАЛНОГ САВЕТА ЗА ЗАПОШЉАВАЊЕ</w:t>
      </w:r>
      <w:r>
        <w:rPr>
          <w:rFonts w:eastAsia="Arial"/>
          <w:lang w:val="ru-RU"/>
        </w:rPr>
        <w:t xml:space="preserve">                     </w:t>
      </w:r>
      <w:r w:rsidR="000B409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 24            </w:t>
      </w:r>
      <w:r w:rsidR="000B4091">
        <w:rPr>
          <w:rFonts w:eastAsia="Arial"/>
          <w:lang w:val="ru-RU"/>
        </w:rPr>
        <w:t xml:space="preserve">       </w:t>
      </w:r>
      <w:r>
        <w:rPr>
          <w:rFonts w:eastAsia="Arial"/>
          <w:lang w:val="ru-RU"/>
        </w:rPr>
        <w:t xml:space="preserve"> 31</w:t>
      </w:r>
    </w:p>
    <w:p w14:paraId="389D5EE5" w14:textId="77777777" w:rsidR="00262F2A" w:rsidRPr="00F3340D" w:rsidRDefault="00262F2A" w:rsidP="00404F22">
      <w:pPr>
        <w:rPr>
          <w:rFonts w:eastAsia="Arial"/>
          <w:lang w:val="ru-RU"/>
        </w:rPr>
      </w:pPr>
    </w:p>
    <w:p w14:paraId="1994EB91" w14:textId="265E713B" w:rsidR="00404F22" w:rsidRDefault="00262F2A" w:rsidP="00262F2A">
      <w:pPr>
        <w:pStyle w:val="Standard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225. </w:t>
      </w:r>
      <w:r w:rsidR="00404F22" w:rsidRPr="00262F2A">
        <w:rPr>
          <w:rFonts w:eastAsia="Arial"/>
          <w:b/>
          <w:bCs/>
          <w:lang w:val="sr-Cyrl-CS"/>
        </w:rPr>
        <w:t>РЕШЕЊЕ</w:t>
      </w:r>
      <w:r>
        <w:rPr>
          <w:rFonts w:eastAsia="Arial"/>
          <w:b/>
          <w:bCs/>
          <w:lang w:val="sr-Cyrl-CS"/>
        </w:rPr>
        <w:t xml:space="preserve"> </w:t>
      </w:r>
      <w:r w:rsidR="00404F22" w:rsidRPr="00F3340D">
        <w:rPr>
          <w:rFonts w:eastAsia="Arial"/>
          <w:lang w:val="sr-Cyrl-CS"/>
        </w:rPr>
        <w:t xml:space="preserve">О  РАЗРЕШЕЊУ И ИМЕНОВАЊУ ЧЛАНОВА </w:t>
      </w:r>
      <w:r>
        <w:rPr>
          <w:rFonts w:eastAsia="Arial"/>
          <w:lang w:val="sr-Cyrl-CS"/>
        </w:rPr>
        <w:br/>
        <w:t xml:space="preserve">                            </w:t>
      </w:r>
      <w:r w:rsidR="00404F22" w:rsidRPr="00F3340D">
        <w:rPr>
          <w:rFonts w:eastAsia="Arial"/>
          <w:lang w:val="sr-Cyrl-CS"/>
        </w:rPr>
        <w:t>ОПШТИНСКОГ САВЕТА ЗА БЕЗБЕДНОСТ</w:t>
      </w:r>
      <w:r>
        <w:rPr>
          <w:rFonts w:eastAsia="Arial"/>
          <w:lang w:val="sr-Cyrl-CS"/>
        </w:rPr>
        <w:t xml:space="preserve">                        </w:t>
      </w:r>
      <w:r w:rsidR="000B4091">
        <w:rPr>
          <w:rFonts w:eastAsia="Arial"/>
          <w:lang w:val="sr-Cyrl-CS"/>
        </w:rPr>
        <w:t xml:space="preserve"> </w:t>
      </w:r>
      <w:r>
        <w:rPr>
          <w:rFonts w:eastAsia="Arial"/>
          <w:lang w:val="sr-Cyrl-CS"/>
        </w:rPr>
        <w:t xml:space="preserve">24            </w:t>
      </w:r>
      <w:r w:rsidR="000B4091">
        <w:rPr>
          <w:rFonts w:eastAsia="Arial"/>
          <w:lang w:val="sr-Cyrl-CS"/>
        </w:rPr>
        <w:t xml:space="preserve">       </w:t>
      </w:r>
      <w:r>
        <w:rPr>
          <w:rFonts w:eastAsia="Arial"/>
          <w:lang w:val="sr-Cyrl-CS"/>
        </w:rPr>
        <w:t xml:space="preserve"> 33</w:t>
      </w:r>
    </w:p>
    <w:p w14:paraId="3DB13284" w14:textId="77777777" w:rsidR="00262F2A" w:rsidRPr="00F3340D" w:rsidRDefault="00262F2A" w:rsidP="00262F2A">
      <w:pPr>
        <w:pStyle w:val="Standard"/>
        <w:rPr>
          <w:rFonts w:eastAsia="Arial"/>
          <w:lang w:val="sr-Cyrl-CS"/>
        </w:rPr>
      </w:pPr>
    </w:p>
    <w:p w14:paraId="18815F36" w14:textId="5B91A0AF" w:rsidR="00262F2A" w:rsidRDefault="00262F2A" w:rsidP="00262F2A">
      <w:pPr>
        <w:pStyle w:val="Standard"/>
        <w:rPr>
          <w:rFonts w:eastAsia="Arial"/>
          <w:lang w:val="sr-Cyrl-CS"/>
        </w:rPr>
      </w:pPr>
      <w:r>
        <w:rPr>
          <w:rFonts w:eastAsia="Arial"/>
          <w:lang w:val="sr-Cyrl-RS"/>
        </w:rPr>
        <w:t xml:space="preserve">226. </w:t>
      </w:r>
      <w:r w:rsidR="00404F22" w:rsidRPr="00262F2A">
        <w:rPr>
          <w:rFonts w:eastAsia="Arial"/>
          <w:b/>
          <w:bCs/>
          <w:lang w:val="hr-HR"/>
        </w:rPr>
        <w:t>РЕШЕЊЕ</w:t>
      </w:r>
      <w:r>
        <w:rPr>
          <w:rFonts w:eastAsia="Arial"/>
          <w:b/>
          <w:bCs/>
          <w:lang w:val="sr-Cyrl-RS"/>
        </w:rPr>
        <w:t xml:space="preserve"> </w:t>
      </w:r>
      <w:r w:rsidR="00404F22" w:rsidRPr="00F3340D">
        <w:rPr>
          <w:rFonts w:eastAsia="Arial"/>
          <w:lang w:val="sr-Cyrl-CS"/>
        </w:rPr>
        <w:t xml:space="preserve">О </w:t>
      </w:r>
      <w:r w:rsidR="00404F22" w:rsidRPr="00F3340D">
        <w:rPr>
          <w:rFonts w:eastAsia="Arial"/>
          <w:lang w:val="ru-RU"/>
        </w:rPr>
        <w:t xml:space="preserve">РАЗРЕШЕЊУ И </w:t>
      </w:r>
      <w:r w:rsidR="00404F22" w:rsidRPr="00F3340D">
        <w:rPr>
          <w:rFonts w:eastAsia="Arial"/>
          <w:lang w:val="sr-Cyrl-CS"/>
        </w:rPr>
        <w:t xml:space="preserve">ИЗБОРУ  ПРЕДСЕДНИКА, </w:t>
      </w:r>
      <w:r>
        <w:rPr>
          <w:rFonts w:eastAsia="Arial"/>
          <w:lang w:val="sr-Cyrl-CS"/>
        </w:rPr>
        <w:br/>
        <w:t xml:space="preserve">                            </w:t>
      </w:r>
      <w:r w:rsidR="00404F22" w:rsidRPr="00F3340D">
        <w:rPr>
          <w:rFonts w:eastAsia="Arial"/>
          <w:lang w:val="sr-Cyrl-CS"/>
        </w:rPr>
        <w:t>ЗАМЕНИКА ПРЕДСЕДНИКА  И ЧЛАНОВА</w:t>
      </w:r>
      <w:r>
        <w:rPr>
          <w:rFonts w:eastAsia="Arial"/>
          <w:lang w:val="sr-Cyrl-CS"/>
        </w:rPr>
        <w:br/>
        <w:t xml:space="preserve">                           </w:t>
      </w:r>
      <w:r w:rsidR="00404F22" w:rsidRPr="00F3340D">
        <w:rPr>
          <w:rFonts w:eastAsia="Arial"/>
          <w:lang w:val="sr-Cyrl-CS"/>
        </w:rPr>
        <w:t xml:space="preserve"> САВЕТА ЗА МЛАДЕ ОПШТИНЕ ТЕМЕРИН</w:t>
      </w:r>
      <w:r>
        <w:rPr>
          <w:rFonts w:eastAsia="Arial"/>
          <w:lang w:val="sr-Cyrl-CS"/>
        </w:rPr>
        <w:t xml:space="preserve">                      24             </w:t>
      </w:r>
      <w:r w:rsidR="000B4091">
        <w:rPr>
          <w:rFonts w:eastAsia="Arial"/>
          <w:lang w:val="sr-Cyrl-CS"/>
        </w:rPr>
        <w:t xml:space="preserve">        </w:t>
      </w:r>
      <w:r>
        <w:rPr>
          <w:rFonts w:eastAsia="Arial"/>
          <w:lang w:val="sr-Cyrl-CS"/>
        </w:rPr>
        <w:t xml:space="preserve"> 34</w:t>
      </w:r>
    </w:p>
    <w:p w14:paraId="5841BB34" w14:textId="5A2A0151" w:rsidR="00262F2A" w:rsidRPr="00262F2A" w:rsidRDefault="00262F2A" w:rsidP="00262F2A">
      <w:pPr>
        <w:pStyle w:val="Standard"/>
        <w:rPr>
          <w:rFonts w:eastAsia="Arial"/>
          <w:lang w:val="sr-Cyrl-CS"/>
        </w:rPr>
      </w:pPr>
      <w:r>
        <w:rPr>
          <w:rFonts w:eastAsia="Arial"/>
          <w:lang w:val="sr-Cyrl-RS"/>
        </w:rPr>
        <w:t xml:space="preserve">227. </w:t>
      </w:r>
      <w:r w:rsidR="00F3340D" w:rsidRPr="00262F2A">
        <w:rPr>
          <w:rFonts w:eastAsia="Arial" w:cs="Arial"/>
          <w:b/>
          <w:bCs/>
          <w:lang w:val="hr-HR"/>
        </w:rPr>
        <w:t>РЕШЕЊЕ</w:t>
      </w:r>
      <w:r>
        <w:rPr>
          <w:rFonts w:eastAsia="Arial" w:cs="Arial"/>
          <w:lang w:val="sr-Cyrl-CS"/>
        </w:rPr>
        <w:t xml:space="preserve"> </w:t>
      </w:r>
      <w:r w:rsidR="00F3340D" w:rsidRPr="00F3340D">
        <w:rPr>
          <w:rFonts w:eastAsia="Arial" w:cs="Arial"/>
          <w:lang w:val="sr-Cyrl-CS"/>
        </w:rPr>
        <w:t>О  РАЗРЕШЕЊУ И ИМЕНОВАЊУ ЧЛАНОВА</w:t>
      </w:r>
    </w:p>
    <w:p w14:paraId="1EE55CD3" w14:textId="395580EA" w:rsidR="00F3340D" w:rsidRDefault="00262F2A" w:rsidP="00262F2A">
      <w:pPr>
        <w:pStyle w:val="Standard"/>
        <w:rPr>
          <w:rFonts w:eastAsia="Arial" w:cs="Arial"/>
          <w:lang w:val="sr-Cyrl-CS"/>
        </w:rPr>
      </w:pPr>
      <w:r>
        <w:rPr>
          <w:rFonts w:eastAsia="Arial" w:cs="Arial"/>
          <w:lang w:val="sr-Cyrl-CS"/>
        </w:rPr>
        <w:t xml:space="preserve">                          </w:t>
      </w:r>
      <w:r w:rsidR="00F3340D" w:rsidRPr="00F3340D">
        <w:rPr>
          <w:rFonts w:eastAsia="Arial" w:cs="Arial"/>
          <w:lang w:val="sr-Cyrl-CS"/>
        </w:rPr>
        <w:t xml:space="preserve">  САВЕТА ЗА ПРАЋЕЊЕ ЕТИЧКОГ КОДЕКСА </w:t>
      </w:r>
      <w:r>
        <w:rPr>
          <w:rFonts w:eastAsia="Arial" w:cs="Arial"/>
          <w:lang w:val="sr-Cyrl-CS"/>
        </w:rPr>
        <w:br/>
        <w:t xml:space="preserve">                            </w:t>
      </w:r>
      <w:r w:rsidR="00F3340D" w:rsidRPr="00F3340D">
        <w:rPr>
          <w:rFonts w:eastAsia="Arial" w:cs="Arial"/>
          <w:lang w:val="sr-Cyrl-CS"/>
        </w:rPr>
        <w:t>ФУНКЦИОНЕРА ОПШТИНЕ ТЕМЕРИН</w:t>
      </w:r>
      <w:r>
        <w:rPr>
          <w:rFonts w:eastAsia="Arial" w:cs="Arial"/>
          <w:lang w:val="sr-Cyrl-CS"/>
        </w:rPr>
        <w:t xml:space="preserve">                              24           </w:t>
      </w:r>
      <w:r w:rsidR="000B4091">
        <w:rPr>
          <w:rFonts w:eastAsia="Arial" w:cs="Arial"/>
          <w:lang w:val="sr-Cyrl-CS"/>
        </w:rPr>
        <w:t xml:space="preserve">        </w:t>
      </w:r>
      <w:r>
        <w:rPr>
          <w:rFonts w:eastAsia="Arial" w:cs="Arial"/>
          <w:lang w:val="sr-Cyrl-CS"/>
        </w:rPr>
        <w:t xml:space="preserve">  35</w:t>
      </w:r>
    </w:p>
    <w:p w14:paraId="39DC308F" w14:textId="77777777" w:rsidR="000B4091" w:rsidRDefault="000B4091" w:rsidP="00262F2A">
      <w:pPr>
        <w:pStyle w:val="Standard"/>
        <w:rPr>
          <w:rFonts w:eastAsia="Arial" w:cs="Arial"/>
          <w:lang w:val="sr-Cyrl-CS"/>
        </w:rPr>
      </w:pPr>
    </w:p>
    <w:p w14:paraId="5BEE3725" w14:textId="77777777" w:rsidR="00262F2A" w:rsidRPr="00F3340D" w:rsidRDefault="00262F2A" w:rsidP="00262F2A">
      <w:pPr>
        <w:pStyle w:val="Standard"/>
        <w:rPr>
          <w:rFonts w:eastAsia="Arial" w:cs="Arial"/>
          <w:lang w:val="sr-Cyrl-C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2B72AC79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E2AB5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94483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71061880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6C836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D9B6DB2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AB4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6BF4DA96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A4C941F" w14:textId="77777777" w:rsidR="000B4091" w:rsidRDefault="000B4091" w:rsidP="00262F2A">
      <w:pPr>
        <w:pStyle w:val="Standard"/>
        <w:rPr>
          <w:rFonts w:eastAsia="Arial"/>
          <w:lang w:val="sr-Cyrl-CS"/>
        </w:rPr>
      </w:pPr>
    </w:p>
    <w:p w14:paraId="68BA9F4D" w14:textId="77777777" w:rsidR="000B4091" w:rsidRDefault="000B4091" w:rsidP="00262F2A">
      <w:pPr>
        <w:pStyle w:val="Standard"/>
        <w:rPr>
          <w:rFonts w:eastAsia="Arial"/>
          <w:lang w:val="sr-Cyrl-CS"/>
        </w:rPr>
      </w:pPr>
    </w:p>
    <w:p w14:paraId="7BCD736E" w14:textId="46DB5E3A" w:rsidR="00262F2A" w:rsidRDefault="00262F2A" w:rsidP="00262F2A">
      <w:pPr>
        <w:pStyle w:val="Standard"/>
        <w:rPr>
          <w:rFonts w:eastAsia="Arial"/>
          <w:lang w:val="ru-RU"/>
        </w:rPr>
      </w:pPr>
      <w:r>
        <w:rPr>
          <w:rFonts w:eastAsia="Arial"/>
          <w:lang w:val="sr-Cyrl-CS"/>
        </w:rPr>
        <w:t xml:space="preserve">228. </w:t>
      </w:r>
      <w:r w:rsidR="00F3340D" w:rsidRPr="00262F2A">
        <w:rPr>
          <w:rFonts w:eastAsia="Arial"/>
          <w:b/>
          <w:bCs/>
          <w:lang w:val="sr-Cyrl-CS"/>
        </w:rPr>
        <w:t>РЕШЕЊЕ</w:t>
      </w:r>
      <w:r>
        <w:rPr>
          <w:rFonts w:eastAsia="Arial"/>
          <w:lang w:val="sr-Cyrl-CS"/>
        </w:rPr>
        <w:t xml:space="preserve"> </w:t>
      </w:r>
      <w:r w:rsidR="00F3340D" w:rsidRPr="00F3340D">
        <w:rPr>
          <w:rFonts w:eastAsia="Arial"/>
          <w:lang w:val="sr-Cyrl-CS"/>
        </w:rPr>
        <w:t xml:space="preserve">О    РАЗРЕШЕЊУ И ИМЕНОВАЊУ </w:t>
      </w:r>
      <w:r w:rsidR="00F3340D" w:rsidRPr="00F3340D">
        <w:rPr>
          <w:rFonts w:eastAsia="Arial"/>
          <w:lang w:val="ru-RU"/>
        </w:rPr>
        <w:t xml:space="preserve">ПРЕДСЕДНИКА, </w:t>
      </w:r>
    </w:p>
    <w:p w14:paraId="0DA72722" w14:textId="77777777" w:rsidR="00262F2A" w:rsidRDefault="00262F2A" w:rsidP="00262F2A">
      <w:pPr>
        <w:pStyle w:val="Standard"/>
        <w:rPr>
          <w:rFonts w:eastAsia="Arial"/>
          <w:lang w:val="sr-Cyrl-CS"/>
        </w:rPr>
      </w:pPr>
      <w:r>
        <w:rPr>
          <w:rFonts w:eastAsia="Arial"/>
          <w:lang w:val="ru-RU"/>
        </w:rPr>
        <w:t xml:space="preserve">                            </w:t>
      </w:r>
      <w:r w:rsidR="00F3340D" w:rsidRPr="00F3340D">
        <w:rPr>
          <w:rFonts w:eastAsia="Arial"/>
          <w:lang w:val="ru-RU"/>
        </w:rPr>
        <w:t xml:space="preserve">ЗАМЕНИКА ПРЕДСЕДНИКА И </w:t>
      </w:r>
      <w:r w:rsidR="00F3340D" w:rsidRPr="00F3340D">
        <w:rPr>
          <w:rFonts w:eastAsia="Arial"/>
          <w:lang w:val="sr-Cyrl-CS"/>
        </w:rPr>
        <w:t xml:space="preserve">ЧЛАНОВА  </w:t>
      </w:r>
    </w:p>
    <w:p w14:paraId="0E7F5769" w14:textId="47743F3D" w:rsidR="00F3340D" w:rsidRPr="00F3340D" w:rsidRDefault="00262F2A" w:rsidP="00262F2A">
      <w:pPr>
        <w:pStyle w:val="Standard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                </w:t>
      </w:r>
      <w:r w:rsidR="00F3340D" w:rsidRPr="00F3340D">
        <w:rPr>
          <w:rFonts w:eastAsia="Arial"/>
          <w:lang w:val="sr-Cyrl-CS"/>
        </w:rPr>
        <w:t>САВЕТА ЗА ЗДРАВЉЕ ОПШТИНЕ ТЕМЕРИН</w:t>
      </w:r>
      <w:r>
        <w:rPr>
          <w:rFonts w:eastAsia="Arial"/>
          <w:lang w:val="sr-Cyrl-CS"/>
        </w:rPr>
        <w:t xml:space="preserve">                   24            </w:t>
      </w:r>
      <w:r w:rsidR="000B4091">
        <w:rPr>
          <w:rFonts w:eastAsia="Arial"/>
          <w:lang w:val="sr-Cyrl-CS"/>
        </w:rPr>
        <w:t xml:space="preserve">       </w:t>
      </w:r>
      <w:r>
        <w:rPr>
          <w:rFonts w:eastAsia="Arial"/>
          <w:lang w:val="sr-Cyrl-CS"/>
        </w:rPr>
        <w:t xml:space="preserve"> 36</w:t>
      </w:r>
    </w:p>
    <w:p w14:paraId="0E767DA5" w14:textId="77777777" w:rsidR="0088613B" w:rsidRDefault="0088613B" w:rsidP="00F3340D">
      <w:pPr>
        <w:pStyle w:val="Standard"/>
        <w:jc w:val="center"/>
        <w:rPr>
          <w:rFonts w:eastAsia="Arial"/>
          <w:lang w:val="sr-Cyrl-CS"/>
        </w:rPr>
      </w:pPr>
    </w:p>
    <w:p w14:paraId="706E8043" w14:textId="5DBF455A" w:rsidR="00F3340D" w:rsidRDefault="0088613B" w:rsidP="0088613B">
      <w:pPr>
        <w:pStyle w:val="Standard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229. </w:t>
      </w:r>
      <w:r w:rsidR="00F3340D" w:rsidRPr="0088613B">
        <w:rPr>
          <w:rFonts w:eastAsia="Arial"/>
          <w:b/>
          <w:bCs/>
          <w:lang w:val="hr-HR"/>
        </w:rPr>
        <w:t>РЕШЕЊЕ</w:t>
      </w:r>
      <w:r>
        <w:rPr>
          <w:rFonts w:eastAsia="Arial"/>
          <w:lang w:val="sr-Cyrl-RS"/>
        </w:rPr>
        <w:t xml:space="preserve"> </w:t>
      </w:r>
      <w:r w:rsidR="00F3340D" w:rsidRPr="00F3340D">
        <w:rPr>
          <w:rFonts w:eastAsia="Arial"/>
          <w:lang w:val="hr-HR"/>
        </w:rPr>
        <w:t>O</w:t>
      </w:r>
      <w:r w:rsidR="00F3340D" w:rsidRPr="00F3340D">
        <w:rPr>
          <w:rFonts w:eastAsia="Arial"/>
          <w:lang w:val="sr-Cyrl-CS"/>
        </w:rPr>
        <w:t xml:space="preserve"> РАЗРЕШЕЊУ И ИМЕНОВАЊУ ПРЕДСЕДНИКА</w:t>
      </w:r>
      <w:r w:rsidR="00F3340D" w:rsidRPr="00F3340D">
        <w:rPr>
          <w:rFonts w:eastAsia="Arial"/>
          <w:lang w:val="hu-HU"/>
        </w:rPr>
        <w:t xml:space="preserve">, </w:t>
      </w:r>
      <w:r>
        <w:rPr>
          <w:rFonts w:eastAsia="Arial"/>
          <w:lang w:val="sr-Cyrl-RS"/>
        </w:rPr>
        <w:br/>
        <w:t xml:space="preserve">                            </w:t>
      </w:r>
      <w:r w:rsidR="00F3340D" w:rsidRPr="00F3340D">
        <w:rPr>
          <w:rFonts w:eastAsia="Arial"/>
          <w:lang w:val="hu-HU"/>
        </w:rPr>
        <w:t>ЗАМЕНИКА ПРЕДСЕДНИКА</w:t>
      </w:r>
      <w:r w:rsidR="00F3340D" w:rsidRPr="00F3340D">
        <w:rPr>
          <w:rFonts w:eastAsia="Arial"/>
          <w:lang w:val="sr-Cyrl-CS"/>
        </w:rPr>
        <w:t xml:space="preserve"> И ЧЛАНОВА</w:t>
      </w:r>
      <w:r>
        <w:rPr>
          <w:rFonts w:eastAsia="Arial"/>
          <w:lang w:val="sr-Cyrl-CS"/>
        </w:rPr>
        <w:br/>
        <w:t xml:space="preserve">                          </w:t>
      </w:r>
      <w:r w:rsidR="00F3340D" w:rsidRPr="00F3340D">
        <w:rPr>
          <w:rFonts w:eastAsia="Arial"/>
          <w:lang w:val="sr-Cyrl-CS"/>
        </w:rPr>
        <w:t xml:space="preserve"> КОМИСИЈЕ ЗА СПРОВОЂЕЊЕ ПОСТУПКА ЈАВНОГ</w:t>
      </w:r>
      <w:r>
        <w:rPr>
          <w:rFonts w:eastAsia="Arial"/>
          <w:lang w:val="sr-Cyrl-CS"/>
        </w:rPr>
        <w:br/>
        <w:t xml:space="preserve">                          </w:t>
      </w:r>
      <w:r w:rsidR="00F3340D" w:rsidRPr="00F3340D">
        <w:rPr>
          <w:rFonts w:eastAsia="Arial"/>
          <w:lang w:val="sr-Cyrl-CS"/>
        </w:rPr>
        <w:t xml:space="preserve"> НАДМЕТАЊА ЗА ДАВАЊЕ У ЗАКУП </w:t>
      </w:r>
      <w:r>
        <w:rPr>
          <w:rFonts w:eastAsia="Arial"/>
          <w:lang w:val="sr-Cyrl-CS"/>
        </w:rPr>
        <w:br/>
        <w:t xml:space="preserve">                           </w:t>
      </w:r>
      <w:r w:rsidR="00F3340D" w:rsidRPr="00F3340D">
        <w:rPr>
          <w:rFonts w:eastAsia="Arial"/>
          <w:lang w:val="sr-Cyrl-CS"/>
        </w:rPr>
        <w:t>ПОЉОПРИВРЕДНОГ ЗЕМЉИШТА У ДРЖАВНОЈ</w:t>
      </w:r>
      <w:r>
        <w:rPr>
          <w:rFonts w:eastAsia="Arial"/>
          <w:lang w:val="sr-Cyrl-CS"/>
        </w:rPr>
        <w:br/>
        <w:t xml:space="preserve">                          </w:t>
      </w:r>
      <w:r w:rsidR="00F3340D" w:rsidRPr="00F3340D">
        <w:rPr>
          <w:rFonts w:eastAsia="Arial"/>
          <w:lang w:val="sr-Cyrl-CS"/>
        </w:rPr>
        <w:t xml:space="preserve"> СВОЈИНИ</w:t>
      </w:r>
      <w:r>
        <w:rPr>
          <w:rFonts w:eastAsia="Arial"/>
          <w:lang w:val="sr-Cyrl-CS"/>
        </w:rPr>
        <w:t xml:space="preserve">                                                                                   24            </w:t>
      </w:r>
      <w:r w:rsidR="000B4091">
        <w:rPr>
          <w:rFonts w:eastAsia="Arial"/>
          <w:lang w:val="sr-Cyrl-CS"/>
        </w:rPr>
        <w:t xml:space="preserve">        </w:t>
      </w:r>
      <w:r>
        <w:rPr>
          <w:rFonts w:eastAsia="Arial"/>
          <w:lang w:val="sr-Cyrl-CS"/>
        </w:rPr>
        <w:t>38</w:t>
      </w:r>
    </w:p>
    <w:p w14:paraId="2D50B886" w14:textId="77777777" w:rsidR="0088613B" w:rsidRPr="00F3340D" w:rsidRDefault="0088613B" w:rsidP="0088613B">
      <w:pPr>
        <w:pStyle w:val="Standard"/>
        <w:rPr>
          <w:rFonts w:eastAsia="Arial"/>
          <w:lang w:val="sr-Cyrl-RS"/>
        </w:rPr>
      </w:pPr>
    </w:p>
    <w:p w14:paraId="6D196BAC" w14:textId="77777777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230. </w:t>
      </w:r>
      <w:r w:rsidR="00F3340D" w:rsidRPr="0088613B">
        <w:rPr>
          <w:b/>
          <w:bCs/>
        </w:rPr>
        <w:t xml:space="preserve">РЕШЕЊЕ </w:t>
      </w:r>
      <w:r w:rsidR="00F3340D" w:rsidRPr="00F3340D">
        <w:t xml:space="preserve">О  </w:t>
      </w:r>
      <w:r w:rsidR="00F3340D" w:rsidRPr="00F3340D">
        <w:rPr>
          <w:lang w:val="ru-RU"/>
        </w:rPr>
        <w:t xml:space="preserve"> </w:t>
      </w:r>
      <w:r w:rsidR="00F3340D" w:rsidRPr="00F3340D">
        <w:t xml:space="preserve">РАЗРЕШЕЊУ </w:t>
      </w:r>
      <w:r w:rsidR="00F3340D" w:rsidRPr="00F3340D">
        <w:rPr>
          <w:caps/>
        </w:rPr>
        <w:t xml:space="preserve"> ПРЕДСЕДНИКА, ЗАМЕНИКА </w:t>
      </w:r>
      <w:r>
        <w:rPr>
          <w:caps/>
          <w:lang w:val="sr-Cyrl-RS"/>
        </w:rPr>
        <w:br/>
        <w:t xml:space="preserve">                            </w:t>
      </w:r>
      <w:r w:rsidR="00F3340D" w:rsidRPr="00F3340D">
        <w:rPr>
          <w:caps/>
        </w:rPr>
        <w:t xml:space="preserve">ПРЕДСЕДНИКА И </w:t>
      </w:r>
      <w:r w:rsidR="00F3340D" w:rsidRPr="00F3340D">
        <w:t>ЧЛАНОВА УПРАВНОГ</w:t>
      </w:r>
    </w:p>
    <w:p w14:paraId="53CC8AC5" w14:textId="77777777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="00F3340D" w:rsidRPr="00F3340D">
        <w:t xml:space="preserve"> ОДБОРА  КУЛТУРНОГ ЦЕНТРА ''ЛУКИЈАН </w:t>
      </w:r>
    </w:p>
    <w:p w14:paraId="5A3191EC" w14:textId="38FF451C" w:rsidR="0088613B" w:rsidRDefault="0088613B" w:rsidP="00B259EE">
      <w:pPr>
        <w:rPr>
          <w:caps/>
          <w:lang w:val="sr-Latn-RS"/>
        </w:rPr>
      </w:pPr>
      <w:r>
        <w:rPr>
          <w:lang w:val="sr-Cyrl-RS"/>
        </w:rPr>
        <w:t xml:space="preserve">                            </w:t>
      </w:r>
      <w:r w:rsidR="00F3340D" w:rsidRPr="00F3340D">
        <w:t xml:space="preserve">МУШИЦКИ''  </w:t>
      </w:r>
      <w:r w:rsidR="00F3340D" w:rsidRPr="00F3340D">
        <w:rPr>
          <w:caps/>
        </w:rPr>
        <w:t xml:space="preserve"> ТЕМЕРИН</w:t>
      </w:r>
      <w:r>
        <w:rPr>
          <w:caps/>
          <w:lang w:val="sr-Cyrl-RS"/>
        </w:rPr>
        <w:t xml:space="preserve">                                                       24           </w:t>
      </w:r>
      <w:r w:rsidR="000B4091">
        <w:rPr>
          <w:caps/>
          <w:lang w:val="sr-Cyrl-RS"/>
        </w:rPr>
        <w:t xml:space="preserve">        </w:t>
      </w:r>
      <w:r>
        <w:rPr>
          <w:caps/>
          <w:lang w:val="sr-Cyrl-RS"/>
        </w:rPr>
        <w:t xml:space="preserve">  39</w:t>
      </w:r>
    </w:p>
    <w:p w14:paraId="4C9426C4" w14:textId="77777777" w:rsidR="00B259EE" w:rsidRDefault="00B259EE" w:rsidP="00B259EE">
      <w:pPr>
        <w:rPr>
          <w:caps/>
          <w:lang w:val="sr-Latn-RS"/>
        </w:rPr>
      </w:pPr>
    </w:p>
    <w:p w14:paraId="49EC0611" w14:textId="77777777" w:rsidR="00B259EE" w:rsidRDefault="00B259EE" w:rsidP="00B259EE">
      <w:pPr>
        <w:framePr w:hSpace="141" w:wrap="around" w:vAnchor="text" w:hAnchor="margin" w:y="12"/>
        <w:rPr>
          <w:caps/>
          <w:lang w:val="sr-Cyrl-RS"/>
        </w:rPr>
      </w:pPr>
      <w:r>
        <w:rPr>
          <w:lang w:val="sr-Cyrl-RS"/>
        </w:rPr>
        <w:t xml:space="preserve">231. </w:t>
      </w:r>
      <w:r w:rsidRPr="0088613B">
        <w:rPr>
          <w:b/>
          <w:bCs/>
        </w:rPr>
        <w:t>РЕШЕЊЕ</w:t>
      </w:r>
      <w:r w:rsidRPr="00F3340D">
        <w:t xml:space="preserve"> О </w:t>
      </w:r>
      <w:r w:rsidRPr="00F3340D">
        <w:rPr>
          <w:caps/>
        </w:rPr>
        <w:t>именовању ПРЕДСЕДНИКА И</w:t>
      </w:r>
    </w:p>
    <w:p w14:paraId="7EB199B5" w14:textId="2B7BB20B" w:rsidR="00B259EE" w:rsidRP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Latn-RS"/>
        </w:rPr>
      </w:pPr>
      <w:r>
        <w:rPr>
          <w:caps/>
          <w:lang w:val="sr-Cyrl-RS"/>
        </w:rPr>
        <w:t xml:space="preserve">                        </w:t>
      </w:r>
      <w:r w:rsidRPr="0088613B">
        <w:rPr>
          <w:caps/>
          <w:lang w:val="ru-RU"/>
        </w:rPr>
        <w:t xml:space="preserve"> </w:t>
      </w:r>
      <w:r w:rsidRPr="0088613B">
        <w:rPr>
          <w:lang w:val="ru-RU"/>
        </w:rPr>
        <w:t xml:space="preserve">  ЧЛАНОВА </w:t>
      </w:r>
      <w:r w:rsidRPr="00F3340D">
        <w:rPr>
          <w:lang w:val="ru-RU"/>
        </w:rPr>
        <w:t xml:space="preserve">УПРАВНОГ ОДБОРА  КУЛТУРНОГ </w:t>
      </w:r>
      <w:r>
        <w:rPr>
          <w:lang w:val="ru-RU"/>
        </w:rPr>
        <w:br/>
        <w:t xml:space="preserve">                           </w:t>
      </w:r>
      <w:r w:rsidRPr="00F3340D">
        <w:rPr>
          <w:lang w:val="ru-RU"/>
        </w:rPr>
        <w:t xml:space="preserve">ЦЕНТРА ''ЛУКИЈАН МУШИЦКИ''  </w:t>
      </w:r>
      <w:r w:rsidRPr="00F3340D">
        <w:rPr>
          <w:caps/>
          <w:lang w:val="ru-RU"/>
        </w:rPr>
        <w:t xml:space="preserve"> ТЕМЕРИН</w:t>
      </w:r>
      <w:r>
        <w:rPr>
          <w:caps/>
          <w:lang w:val="ru-RU"/>
        </w:rPr>
        <w:tab/>
        <w:t xml:space="preserve">         24           </w:t>
      </w:r>
      <w:r w:rsidR="000B4091">
        <w:rPr>
          <w:caps/>
          <w:lang w:val="ru-RU"/>
        </w:rPr>
        <w:t xml:space="preserve">       </w:t>
      </w:r>
      <w:r>
        <w:rPr>
          <w:caps/>
          <w:lang w:val="ru-RU"/>
        </w:rPr>
        <w:t xml:space="preserve">  40</w:t>
      </w:r>
    </w:p>
    <w:p w14:paraId="7E62A54B" w14:textId="77777777" w:rsidR="00B259EE" w:rsidRPr="00F3340D" w:rsidRDefault="00B259EE" w:rsidP="00B259EE">
      <w:pPr>
        <w:framePr w:hSpace="141" w:wrap="around" w:vAnchor="text" w:hAnchor="margin" w:y="12"/>
      </w:pPr>
      <w:r w:rsidRPr="00F3340D">
        <w:t xml:space="preserve"> </w:t>
      </w:r>
    </w:p>
    <w:p w14:paraId="296C27DB" w14:textId="77777777" w:rsid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232. </w:t>
      </w:r>
      <w:r w:rsidRPr="004F74D6">
        <w:rPr>
          <w:rFonts w:eastAsia="Arial"/>
          <w:b/>
          <w:bCs/>
          <w:lang w:val="sr-Cyrl-CS"/>
        </w:rPr>
        <w:t>РЕШЕЊЕ</w:t>
      </w:r>
      <w:r>
        <w:rPr>
          <w:rFonts w:eastAsia="Arial"/>
          <w:b/>
          <w:bCs/>
          <w:lang w:val="sr-Cyrl-CS"/>
        </w:rPr>
        <w:t xml:space="preserve"> </w:t>
      </w:r>
      <w:r w:rsidRPr="00227406">
        <w:rPr>
          <w:rFonts w:eastAsia="Arial"/>
          <w:lang w:val="sr-Cyrl-CS"/>
        </w:rPr>
        <w:t xml:space="preserve">О  РАЗРЕШЕЊУ И ИМЕНОВАЊУ ПРЕДСЕДНИКА, </w:t>
      </w:r>
    </w:p>
    <w:p w14:paraId="3541CEE8" w14:textId="77777777" w:rsidR="00B259EE" w:rsidRPr="00227406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               </w:t>
      </w:r>
      <w:r w:rsidRPr="00227406">
        <w:rPr>
          <w:rFonts w:eastAsia="Arial"/>
          <w:lang w:val="sr-Cyrl-CS"/>
        </w:rPr>
        <w:t>ЗАМЕНИКА ПРЕДСЕДНИКА И ЧЛАНОВА</w:t>
      </w:r>
    </w:p>
    <w:p w14:paraId="38AB65A9" w14:textId="77777777" w:rsid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               </w:t>
      </w:r>
      <w:r w:rsidRPr="00227406">
        <w:rPr>
          <w:rFonts w:eastAsia="Arial"/>
          <w:lang w:val="sr-Cyrl-CS"/>
        </w:rPr>
        <w:t>НАДЗОРНОГ ОДБОРА  КУЛТУРНОГ ЦЕНТРА</w:t>
      </w:r>
    </w:p>
    <w:p w14:paraId="2267D3E5" w14:textId="7EC90AC9" w:rsidR="00B259EE" w:rsidRPr="00227406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              </w:t>
      </w:r>
      <w:r w:rsidRPr="00227406">
        <w:rPr>
          <w:rFonts w:eastAsia="Arial"/>
          <w:lang w:val="sr-Cyrl-CS"/>
        </w:rPr>
        <w:t xml:space="preserve"> ''ЛУКИЈАН МУШИЦКИ''   ТЕМЕРИН</w:t>
      </w:r>
      <w:r>
        <w:rPr>
          <w:rFonts w:eastAsia="Arial"/>
          <w:lang w:val="sr-Cyrl-CS"/>
        </w:rPr>
        <w:t xml:space="preserve">                                      24         </w:t>
      </w:r>
      <w:r w:rsidR="000B4091">
        <w:rPr>
          <w:rFonts w:eastAsia="Arial"/>
          <w:lang w:val="sr-Cyrl-CS"/>
        </w:rPr>
        <w:t xml:space="preserve">        </w:t>
      </w:r>
      <w:r>
        <w:rPr>
          <w:rFonts w:eastAsia="Arial"/>
          <w:lang w:val="sr-Cyrl-CS"/>
        </w:rPr>
        <w:t xml:space="preserve">  41</w:t>
      </w:r>
    </w:p>
    <w:p w14:paraId="0438C752" w14:textId="77777777" w:rsid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</w:p>
    <w:p w14:paraId="7456C8C2" w14:textId="77777777" w:rsid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 w:rsidRPr="00227406">
        <w:rPr>
          <w:rFonts w:eastAsia="Arial"/>
          <w:lang w:val="sr-Cyrl-CS"/>
        </w:rPr>
        <w:t>233.</w:t>
      </w:r>
      <w:r>
        <w:rPr>
          <w:rFonts w:eastAsia="Arial"/>
          <w:b/>
          <w:bCs/>
          <w:lang w:val="sr-Cyrl-CS"/>
        </w:rPr>
        <w:t xml:space="preserve"> </w:t>
      </w:r>
      <w:r w:rsidRPr="0088613B">
        <w:rPr>
          <w:rFonts w:eastAsia="Arial"/>
          <w:b/>
          <w:bCs/>
          <w:lang w:val="sr-Cyrl-CS"/>
        </w:rPr>
        <w:t>РЕШЕЊЕ</w:t>
      </w:r>
      <w:r>
        <w:rPr>
          <w:rFonts w:eastAsia="Arial"/>
          <w:lang w:val="sr-Cyrl-CS"/>
        </w:rPr>
        <w:t xml:space="preserve"> </w:t>
      </w:r>
      <w:r w:rsidRPr="00F3340D">
        <w:rPr>
          <w:rFonts w:eastAsia="Arial"/>
          <w:lang w:val="sr-Cyrl-CS"/>
        </w:rPr>
        <w:t>О  РАЗРЕШЕЊУ И ИМЕНОВАЊУ ПРЕДСЕДНИКА</w:t>
      </w:r>
    </w:p>
    <w:p w14:paraId="4060B177" w14:textId="77777777" w:rsidR="00B259EE" w:rsidRDefault="00B259EE" w:rsidP="00B259EE">
      <w:pPr>
        <w:pStyle w:val="Standard"/>
        <w:framePr w:hSpace="141" w:wrap="around" w:vAnchor="text" w:hAnchor="margin" w:y="12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               </w:t>
      </w:r>
      <w:r w:rsidRPr="00F3340D">
        <w:rPr>
          <w:rFonts w:eastAsia="Arial"/>
          <w:lang w:val="sr-Cyrl-CS"/>
        </w:rPr>
        <w:t xml:space="preserve"> И ЧЛАН</w:t>
      </w:r>
      <w:r w:rsidRPr="00F3340D">
        <w:rPr>
          <w:rFonts w:eastAsia="Arial"/>
        </w:rPr>
        <w:t>O</w:t>
      </w:r>
      <w:r w:rsidRPr="00F3340D">
        <w:rPr>
          <w:rFonts w:eastAsia="Arial"/>
          <w:lang w:val="ru-RU"/>
        </w:rPr>
        <w:t xml:space="preserve">ВА </w:t>
      </w:r>
      <w:r w:rsidRPr="00F3340D">
        <w:rPr>
          <w:rFonts w:eastAsia="Arial"/>
          <w:lang w:val="sr-Cyrl-CS"/>
        </w:rPr>
        <w:t>НАДЗОРНОГ ОДБОРА  ЈАВНЕ</w:t>
      </w:r>
    </w:p>
    <w:p w14:paraId="5884E6CA" w14:textId="42142356" w:rsidR="00B259EE" w:rsidRDefault="00B259EE" w:rsidP="00B259EE">
      <w:pPr>
        <w:framePr w:hSpace="141" w:wrap="around" w:vAnchor="text" w:hAnchor="margin" w:y="12"/>
        <w:rPr>
          <w:rFonts w:eastAsia="Arial"/>
          <w:lang w:val="sr-Cyrl-RS"/>
        </w:rPr>
      </w:pPr>
      <w:r w:rsidRPr="00F3340D">
        <w:rPr>
          <w:rFonts w:eastAsia="Arial"/>
        </w:rPr>
        <w:t xml:space="preserve"> </w:t>
      </w:r>
      <w:r>
        <w:rPr>
          <w:rFonts w:eastAsia="Arial"/>
        </w:rPr>
        <w:t xml:space="preserve">                           </w:t>
      </w:r>
      <w:r w:rsidRPr="00F3340D">
        <w:rPr>
          <w:rFonts w:eastAsia="Arial"/>
        </w:rPr>
        <w:t>БИБЛИОТЕКЕ</w:t>
      </w:r>
      <w:r>
        <w:rPr>
          <w:rFonts w:eastAsia="Arial"/>
          <w:lang w:val="sr-Cyrl-RS"/>
        </w:rPr>
        <w:t xml:space="preserve"> </w:t>
      </w:r>
      <w:r w:rsidRPr="00F3340D">
        <w:rPr>
          <w:rFonts w:eastAsia="Arial"/>
        </w:rPr>
        <w:t>"СИРМАИ КАРОЉ" ТЕМЕРИН</w:t>
      </w:r>
      <w:r>
        <w:rPr>
          <w:rFonts w:eastAsia="Arial"/>
          <w:lang w:val="sr-Cyrl-RS"/>
        </w:rPr>
        <w:t xml:space="preserve">               </w:t>
      </w:r>
      <w:r w:rsidR="000B4091">
        <w:rPr>
          <w:rFonts w:eastAsia="Arial"/>
          <w:lang w:val="sr-Cyrl-RS"/>
        </w:rPr>
        <w:t xml:space="preserve">  </w:t>
      </w:r>
      <w:r>
        <w:rPr>
          <w:rFonts w:eastAsia="Arial"/>
          <w:lang w:val="sr-Cyrl-RS"/>
        </w:rPr>
        <w:t xml:space="preserve">   24             </w:t>
      </w:r>
      <w:r w:rsidR="000B4091">
        <w:rPr>
          <w:rFonts w:eastAsia="Arial"/>
          <w:lang w:val="sr-Cyrl-RS"/>
        </w:rPr>
        <w:t xml:space="preserve">     </w:t>
      </w:r>
      <w:r>
        <w:rPr>
          <w:rFonts w:eastAsia="Arial"/>
          <w:lang w:val="sr-Cyrl-RS"/>
        </w:rPr>
        <w:t xml:space="preserve"> 42</w:t>
      </w:r>
    </w:p>
    <w:p w14:paraId="7D96B4F0" w14:textId="77777777" w:rsidR="00B259EE" w:rsidRPr="0088613B" w:rsidRDefault="00B259EE" w:rsidP="00B259EE">
      <w:pPr>
        <w:framePr w:hSpace="141" w:wrap="around" w:vAnchor="text" w:hAnchor="margin" w:y="12"/>
        <w:rPr>
          <w:rFonts w:eastAsia="Arial"/>
          <w:lang w:val="sr-Cyrl-RS"/>
        </w:rPr>
      </w:pPr>
    </w:p>
    <w:p w14:paraId="67E13E70" w14:textId="77777777" w:rsidR="00B259EE" w:rsidRDefault="00B259EE" w:rsidP="00B259EE">
      <w:pPr>
        <w:framePr w:hSpace="141" w:wrap="around" w:vAnchor="text" w:hAnchor="margin" w:y="12"/>
        <w:rPr>
          <w:lang w:val="sr-Cyrl-RS"/>
        </w:rPr>
      </w:pPr>
      <w:r>
        <w:rPr>
          <w:lang w:val="sr-Cyrl-RS"/>
        </w:rPr>
        <w:t xml:space="preserve">234. </w:t>
      </w:r>
      <w:r w:rsidRPr="0088613B">
        <w:rPr>
          <w:b/>
          <w:bCs/>
        </w:rPr>
        <w:t>РЕШЕЊЕ</w:t>
      </w:r>
      <w:r>
        <w:rPr>
          <w:lang w:val="sr-Cyrl-RS"/>
        </w:rPr>
        <w:t xml:space="preserve"> </w:t>
      </w:r>
      <w:r w:rsidRPr="00F3340D">
        <w:t>О РАЗРЕШЕЊУ ПРЕДСЕДНИКА, ЗАМЕНИКА</w:t>
      </w:r>
    </w:p>
    <w:p w14:paraId="47254A78" w14:textId="77777777" w:rsidR="00B259EE" w:rsidRPr="00F3340D" w:rsidRDefault="00B259EE" w:rsidP="00B259EE">
      <w:pPr>
        <w:framePr w:hSpace="141" w:wrap="around" w:vAnchor="text" w:hAnchor="margin" w:y="12"/>
      </w:pPr>
      <w:r w:rsidRPr="00F3340D">
        <w:rPr>
          <w:lang w:val="sr-Cyrl-RS"/>
        </w:rPr>
        <w:t xml:space="preserve"> </w:t>
      </w:r>
      <w:r>
        <w:rPr>
          <w:lang w:val="sr-Cyrl-RS"/>
        </w:rPr>
        <w:t xml:space="preserve">                           </w:t>
      </w:r>
      <w:r w:rsidRPr="00F3340D">
        <w:t>ПРЕДСЕДНИКА И  ЧЛАНОВА</w:t>
      </w:r>
    </w:p>
    <w:p w14:paraId="7CA6BA20" w14:textId="77777777" w:rsidR="00B259EE" w:rsidRPr="00F3340D" w:rsidRDefault="00B259EE" w:rsidP="00B259EE">
      <w:pPr>
        <w:framePr w:hSpace="141" w:wrap="around" w:vAnchor="text" w:hAnchor="margin" w:y="12"/>
      </w:pPr>
      <w:r>
        <w:rPr>
          <w:lang w:val="sr-Cyrl-RS"/>
        </w:rPr>
        <w:t xml:space="preserve">                            </w:t>
      </w:r>
      <w:r w:rsidRPr="00F3340D">
        <w:t>УПРАВНОГ   ОДБОРА  ЈАВНЕ БИБЛИОТЕКЕ</w:t>
      </w:r>
    </w:p>
    <w:p w14:paraId="233F6A58" w14:textId="7C6BCB96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Pr="00F3340D">
        <w:t>"СИРМАИ КАРОЉ" ТЕМЕРИН</w:t>
      </w:r>
      <w:r>
        <w:rPr>
          <w:lang w:val="sr-Cyrl-RS"/>
        </w:rPr>
        <w:t xml:space="preserve">                                        </w:t>
      </w:r>
      <w:r w:rsidR="000B4091">
        <w:rPr>
          <w:lang w:val="sr-Cyrl-RS"/>
        </w:rPr>
        <w:t xml:space="preserve"> </w:t>
      </w:r>
      <w:r>
        <w:rPr>
          <w:lang w:val="sr-Cyrl-RS"/>
        </w:rPr>
        <w:t xml:space="preserve">     24           </w:t>
      </w:r>
      <w:r w:rsidR="000B4091">
        <w:rPr>
          <w:lang w:val="sr-Cyrl-RS"/>
        </w:rPr>
        <w:t xml:space="preserve">        </w:t>
      </w:r>
      <w:r>
        <w:rPr>
          <w:lang w:val="sr-Cyrl-RS"/>
        </w:rPr>
        <w:t xml:space="preserve">  43</w:t>
      </w:r>
    </w:p>
    <w:p w14:paraId="52DF6A3D" w14:textId="77777777" w:rsidR="00B259EE" w:rsidRPr="0088613B" w:rsidRDefault="00B259EE" w:rsidP="00B259EE">
      <w:pPr>
        <w:rPr>
          <w:lang w:val="sr-Cyrl-RS"/>
        </w:rPr>
      </w:pPr>
    </w:p>
    <w:p w14:paraId="5FFB8FCF" w14:textId="77777777" w:rsidR="00B259EE" w:rsidRPr="00F3340D" w:rsidRDefault="00B259EE" w:rsidP="00B259EE">
      <w:pPr>
        <w:framePr w:hSpace="141" w:wrap="around" w:vAnchor="text" w:hAnchor="margin" w:y="12"/>
      </w:pPr>
      <w:r>
        <w:rPr>
          <w:lang w:val="sr-Cyrl-RS"/>
        </w:rPr>
        <w:t xml:space="preserve">235. </w:t>
      </w:r>
      <w:r w:rsidRPr="0088613B">
        <w:rPr>
          <w:b/>
          <w:bCs/>
        </w:rPr>
        <w:t>РЕШЕЊЕ</w:t>
      </w:r>
      <w:r>
        <w:rPr>
          <w:lang w:val="sr-Cyrl-RS"/>
        </w:rPr>
        <w:t xml:space="preserve"> </w:t>
      </w:r>
      <w:r w:rsidRPr="00F3340D">
        <w:t>О  ИМЕНОВАЊУ   ПРЕДСЕДНИКА  И  ЧЛАНОВА</w:t>
      </w:r>
    </w:p>
    <w:p w14:paraId="50C8D662" w14:textId="77777777" w:rsidR="00B259EE" w:rsidRPr="00F3340D" w:rsidRDefault="00B259EE" w:rsidP="00B259EE">
      <w:pPr>
        <w:framePr w:hSpace="141" w:wrap="around" w:vAnchor="text" w:hAnchor="margin" w:y="12"/>
      </w:pPr>
      <w:r>
        <w:rPr>
          <w:lang w:val="sr-Cyrl-RS"/>
        </w:rPr>
        <w:t xml:space="preserve">                           </w:t>
      </w:r>
      <w:r w:rsidRPr="00F3340D">
        <w:t>УПРАВНОГ   ОДБОРА  ЈАВНЕ БИБЛИОТЕКЕ</w:t>
      </w:r>
    </w:p>
    <w:p w14:paraId="43D553CE" w14:textId="255FD605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Pr="00F3340D">
        <w:t>"СИРМАИ КАРОЉ" ТЕМЕРИН</w:t>
      </w:r>
      <w:r>
        <w:rPr>
          <w:lang w:val="sr-Cyrl-RS"/>
        </w:rPr>
        <w:t xml:space="preserve">                                              24          </w:t>
      </w:r>
      <w:r w:rsidR="000B4091">
        <w:rPr>
          <w:lang w:val="sr-Cyrl-RS"/>
        </w:rPr>
        <w:t xml:space="preserve">        </w:t>
      </w:r>
      <w:r>
        <w:rPr>
          <w:lang w:val="sr-Cyrl-RS"/>
        </w:rPr>
        <w:t xml:space="preserve">   44</w:t>
      </w:r>
    </w:p>
    <w:p w14:paraId="69FCD662" w14:textId="77777777" w:rsidR="00B259EE" w:rsidRPr="0088613B" w:rsidRDefault="00B259EE" w:rsidP="00B259EE">
      <w:pPr>
        <w:rPr>
          <w:lang w:val="sr-Cyrl-RS"/>
        </w:rPr>
      </w:pPr>
    </w:p>
    <w:p w14:paraId="148680B7" w14:textId="5C5E0A6E" w:rsidR="0088613B" w:rsidRDefault="0088613B" w:rsidP="0088613B">
      <w:pPr>
        <w:rPr>
          <w:lang w:val="sr-Cyrl-RS"/>
        </w:rPr>
      </w:pPr>
      <w:r>
        <w:rPr>
          <w:lang w:val="sr-Cyrl-RS"/>
        </w:rPr>
        <w:t>23</w:t>
      </w:r>
      <w:r w:rsidR="00227406">
        <w:rPr>
          <w:lang w:val="sr-Cyrl-RS"/>
        </w:rPr>
        <w:t>6</w:t>
      </w:r>
      <w:r>
        <w:rPr>
          <w:lang w:val="sr-Cyrl-RS"/>
        </w:rPr>
        <w:t xml:space="preserve">. </w:t>
      </w:r>
      <w:r w:rsidR="00F3340D" w:rsidRPr="0088613B">
        <w:rPr>
          <w:b/>
          <w:bCs/>
        </w:rPr>
        <w:t>РЕШЕЊЕ</w:t>
      </w:r>
      <w:r>
        <w:rPr>
          <w:lang w:val="sr-Cyrl-RS"/>
        </w:rPr>
        <w:t xml:space="preserve"> </w:t>
      </w:r>
      <w:r w:rsidR="00F3340D" w:rsidRPr="00F3340D">
        <w:t>О  РАЗРЕШЕЊУ И ИМЕНОВАЊУ ПРЕДСЕДНИКА,</w:t>
      </w:r>
    </w:p>
    <w:p w14:paraId="5590C1F5" w14:textId="77777777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 xml:space="preserve">ЗАМЕНИКА ПРЕДСЕДНИКА И ЧЛАНОВА </w:t>
      </w:r>
    </w:p>
    <w:p w14:paraId="5031D140" w14:textId="77777777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="00F3340D" w:rsidRPr="00F3340D">
        <w:t xml:space="preserve"> НАДЗОРНОГ ОДБОРА</w:t>
      </w:r>
      <w:r>
        <w:rPr>
          <w:lang w:val="sr-Cyrl-RS"/>
        </w:rPr>
        <w:t xml:space="preserve"> </w:t>
      </w:r>
      <w:r w:rsidR="00F3340D" w:rsidRPr="00F3340D">
        <w:t xml:space="preserve">ТУРИСТИЧКЕ </w:t>
      </w:r>
    </w:p>
    <w:p w14:paraId="7EDB9A72" w14:textId="5E7195FE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>ОРГАНИЗАЦИЈЕ</w:t>
      </w:r>
      <w:r>
        <w:rPr>
          <w:lang w:val="sr-Cyrl-RS"/>
        </w:rPr>
        <w:t xml:space="preserve">  </w:t>
      </w:r>
      <w:r w:rsidR="00F3340D" w:rsidRPr="00F3340D">
        <w:t>ОПШТИНЕ ТЕМЕРИН</w:t>
      </w:r>
      <w:r>
        <w:rPr>
          <w:lang w:val="sr-Cyrl-RS"/>
        </w:rPr>
        <w:t xml:space="preserve">                            24        </w:t>
      </w:r>
      <w:r w:rsidR="000B4091">
        <w:rPr>
          <w:lang w:val="sr-Cyrl-RS"/>
        </w:rPr>
        <w:t xml:space="preserve">       </w:t>
      </w:r>
      <w:r>
        <w:rPr>
          <w:lang w:val="sr-Cyrl-RS"/>
        </w:rPr>
        <w:t xml:space="preserve">     4</w:t>
      </w:r>
      <w:r w:rsidR="00227406">
        <w:rPr>
          <w:lang w:val="sr-Cyrl-RS"/>
        </w:rPr>
        <w:t>5</w:t>
      </w:r>
    </w:p>
    <w:p w14:paraId="3156D26C" w14:textId="409A69DA" w:rsidR="00F3340D" w:rsidRP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               </w:t>
      </w:r>
    </w:p>
    <w:p w14:paraId="354C0DC0" w14:textId="77777777" w:rsidR="000B4091" w:rsidRDefault="000B4091" w:rsidP="0088613B">
      <w:pPr>
        <w:rPr>
          <w:lang w:val="sr-Cyrl-RS"/>
        </w:rPr>
      </w:pPr>
    </w:p>
    <w:p w14:paraId="5617A274" w14:textId="77777777" w:rsidR="000B4091" w:rsidRDefault="000B4091" w:rsidP="0088613B">
      <w:pPr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3392A41A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2826B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1404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4816D2CA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17A75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03E3A3A3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627B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3613E05A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A4BF909" w14:textId="77777777" w:rsidR="000B4091" w:rsidRDefault="000B4091" w:rsidP="0088613B">
      <w:pPr>
        <w:rPr>
          <w:lang w:val="sr-Cyrl-RS"/>
        </w:rPr>
      </w:pPr>
    </w:p>
    <w:p w14:paraId="51D0831B" w14:textId="77777777" w:rsidR="000B4091" w:rsidRDefault="000B4091" w:rsidP="0088613B">
      <w:pPr>
        <w:rPr>
          <w:lang w:val="sr-Cyrl-RS"/>
        </w:rPr>
      </w:pPr>
    </w:p>
    <w:p w14:paraId="6C781671" w14:textId="2F9DBFB6" w:rsidR="0088613B" w:rsidRDefault="0088613B" w:rsidP="0088613B">
      <w:pPr>
        <w:rPr>
          <w:lang w:val="sr-Cyrl-RS"/>
        </w:rPr>
      </w:pPr>
      <w:r>
        <w:rPr>
          <w:lang w:val="sr-Cyrl-RS"/>
        </w:rPr>
        <w:t>23</w:t>
      </w:r>
      <w:r w:rsidR="00227406">
        <w:rPr>
          <w:lang w:val="sr-Cyrl-RS"/>
        </w:rPr>
        <w:t>7</w:t>
      </w:r>
      <w:r>
        <w:rPr>
          <w:lang w:val="sr-Cyrl-RS"/>
        </w:rPr>
        <w:t xml:space="preserve">. </w:t>
      </w:r>
      <w:r w:rsidR="00F3340D" w:rsidRPr="0088613B">
        <w:rPr>
          <w:b/>
          <w:bCs/>
        </w:rPr>
        <w:t>РЕШЕЊЕ</w:t>
      </w:r>
      <w:r w:rsidR="00F3340D" w:rsidRPr="00F3340D">
        <w:t xml:space="preserve"> О  РАЗРЕШЕЊУ И ИМЕНОВАЊУ ПРЕДСЕДНИКА,</w:t>
      </w:r>
    </w:p>
    <w:p w14:paraId="0759CF1E" w14:textId="77777777" w:rsidR="0088613B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 xml:space="preserve">ЗАМЕНИКА ПРЕДСЕДНИКА И ЧЛАНОВА  </w:t>
      </w:r>
    </w:p>
    <w:p w14:paraId="46853880" w14:textId="77777777" w:rsidR="004228A2" w:rsidRDefault="0088613B" w:rsidP="0088613B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>УПРАВНОГ ОДБОРА</w:t>
      </w:r>
      <w:r>
        <w:rPr>
          <w:lang w:val="sr-Cyrl-RS"/>
        </w:rPr>
        <w:t xml:space="preserve"> </w:t>
      </w:r>
      <w:r w:rsidR="00F3340D" w:rsidRPr="00F3340D">
        <w:t xml:space="preserve">ТУРИСТИЧКЕ </w:t>
      </w:r>
    </w:p>
    <w:p w14:paraId="46B9CD80" w14:textId="446A2835" w:rsidR="00F3340D" w:rsidRDefault="004228A2" w:rsidP="0088613B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>ОРГАНИЗАЦИЈЕ ОПШТИНЕ ТЕМЕРИН</w:t>
      </w:r>
      <w:r>
        <w:rPr>
          <w:lang w:val="sr-Cyrl-RS"/>
        </w:rPr>
        <w:t xml:space="preserve">                           </w:t>
      </w:r>
      <w:r w:rsidR="000B4091">
        <w:rPr>
          <w:lang w:val="sr-Cyrl-RS"/>
        </w:rPr>
        <w:t xml:space="preserve">   </w:t>
      </w:r>
      <w:r>
        <w:rPr>
          <w:lang w:val="sr-Cyrl-RS"/>
        </w:rPr>
        <w:t xml:space="preserve">   24           </w:t>
      </w:r>
      <w:r w:rsidR="000B4091">
        <w:rPr>
          <w:lang w:val="sr-Cyrl-RS"/>
        </w:rPr>
        <w:t xml:space="preserve"> </w:t>
      </w:r>
      <w:r>
        <w:rPr>
          <w:lang w:val="sr-Cyrl-RS"/>
        </w:rPr>
        <w:t>4</w:t>
      </w:r>
      <w:r w:rsidR="00227406">
        <w:rPr>
          <w:lang w:val="sr-Cyrl-RS"/>
        </w:rPr>
        <w:t>6</w:t>
      </w:r>
    </w:p>
    <w:p w14:paraId="1C106063" w14:textId="77777777" w:rsidR="004228A2" w:rsidRPr="004228A2" w:rsidRDefault="004228A2" w:rsidP="0088613B">
      <w:pPr>
        <w:rPr>
          <w:lang w:val="sr-Cyrl-RS"/>
        </w:rPr>
      </w:pPr>
    </w:p>
    <w:p w14:paraId="7E7FA448" w14:textId="7851B5B4" w:rsidR="004228A2" w:rsidRDefault="004228A2" w:rsidP="00F3340D">
      <w:pPr>
        <w:rPr>
          <w:lang w:val="sr-Cyrl-RS"/>
        </w:rPr>
      </w:pPr>
      <w:r>
        <w:rPr>
          <w:lang w:val="sr-Cyrl-RS"/>
        </w:rPr>
        <w:t>23</w:t>
      </w:r>
      <w:r w:rsidR="00227406">
        <w:rPr>
          <w:lang w:val="sr-Cyrl-RS"/>
        </w:rPr>
        <w:t>8</w:t>
      </w:r>
      <w:r>
        <w:rPr>
          <w:lang w:val="sr-Cyrl-RS"/>
        </w:rPr>
        <w:t xml:space="preserve">. </w:t>
      </w:r>
      <w:r w:rsidR="00F3340D" w:rsidRPr="004228A2">
        <w:rPr>
          <w:b/>
          <w:bCs/>
        </w:rPr>
        <w:t>РЕШЕЊЕ</w:t>
      </w:r>
      <w:r w:rsidR="00F3340D" w:rsidRPr="00F3340D">
        <w:t xml:space="preserve"> О  </w:t>
      </w:r>
      <w:r w:rsidR="00F3340D" w:rsidRPr="00F3340D">
        <w:rPr>
          <w:lang w:val="ru-RU"/>
        </w:rPr>
        <w:t xml:space="preserve">РАЗРЕШЕЊУ И </w:t>
      </w:r>
      <w:r w:rsidR="00F3340D" w:rsidRPr="00F3340D">
        <w:t xml:space="preserve">ИМЕНОВАЊУ ПРЕДСЕДНИКА, </w:t>
      </w:r>
    </w:p>
    <w:p w14:paraId="0123A1B6" w14:textId="77777777" w:rsidR="004228A2" w:rsidRDefault="004228A2" w:rsidP="00F3340D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="00F3340D" w:rsidRPr="00F3340D">
        <w:rPr>
          <w:lang w:val="ru-RU"/>
        </w:rPr>
        <w:t xml:space="preserve"> </w:t>
      </w:r>
      <w:r w:rsidR="00F3340D" w:rsidRPr="00F3340D">
        <w:t xml:space="preserve">ЗАМЕНИКА ПРЕДСЕДНИКА  НАДЗОРНOГ ОДБОРА </w:t>
      </w:r>
    </w:p>
    <w:p w14:paraId="016596CC" w14:textId="496476B8" w:rsidR="00F3340D" w:rsidRDefault="004228A2" w:rsidP="00F3340D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>ЦЕНТРА</w:t>
      </w:r>
      <w:r>
        <w:rPr>
          <w:lang w:val="sr-Cyrl-RS"/>
        </w:rPr>
        <w:t xml:space="preserve"> </w:t>
      </w:r>
      <w:r w:rsidR="00F3340D" w:rsidRPr="00F3340D">
        <w:t>ЗА</w:t>
      </w:r>
      <w:r w:rsidR="00F3340D" w:rsidRPr="00F3340D">
        <w:rPr>
          <w:lang w:val="sr-Cyrl-RS"/>
        </w:rPr>
        <w:t xml:space="preserve"> </w:t>
      </w:r>
      <w:r w:rsidR="00F3340D" w:rsidRPr="00F3340D">
        <w:t>СОЦИЈАЛНИ РАД ОПШТИНЕ ТЕМЕРИН</w:t>
      </w:r>
      <w:r>
        <w:rPr>
          <w:lang w:val="sr-Cyrl-RS"/>
        </w:rPr>
        <w:t xml:space="preserve">        24        </w:t>
      </w:r>
      <w:r w:rsidR="000B4091">
        <w:rPr>
          <w:lang w:val="sr-Cyrl-RS"/>
        </w:rPr>
        <w:t xml:space="preserve">   </w:t>
      </w:r>
      <w:r>
        <w:rPr>
          <w:lang w:val="sr-Cyrl-RS"/>
        </w:rPr>
        <w:t xml:space="preserve"> 4</w:t>
      </w:r>
      <w:r w:rsidR="00227406">
        <w:rPr>
          <w:lang w:val="sr-Cyrl-RS"/>
        </w:rPr>
        <w:t>7</w:t>
      </w:r>
    </w:p>
    <w:p w14:paraId="2EA4DF81" w14:textId="77777777" w:rsidR="004228A2" w:rsidRPr="004228A2" w:rsidRDefault="004228A2" w:rsidP="00F3340D">
      <w:pPr>
        <w:rPr>
          <w:lang w:val="sr-Cyrl-RS"/>
        </w:rPr>
      </w:pPr>
    </w:p>
    <w:p w14:paraId="51BE4A4D" w14:textId="04E0D2A3" w:rsidR="004228A2" w:rsidRDefault="004228A2" w:rsidP="004228A2">
      <w:pPr>
        <w:rPr>
          <w:lang w:val="sr-Cyrl-RS"/>
        </w:rPr>
      </w:pPr>
      <w:r>
        <w:rPr>
          <w:lang w:val="sr-Cyrl-RS"/>
        </w:rPr>
        <w:t>23</w:t>
      </w:r>
      <w:r w:rsidR="00227406">
        <w:rPr>
          <w:lang w:val="sr-Cyrl-RS"/>
        </w:rPr>
        <w:t>9</w:t>
      </w:r>
      <w:r>
        <w:rPr>
          <w:lang w:val="sr-Cyrl-RS"/>
        </w:rPr>
        <w:t xml:space="preserve">. </w:t>
      </w:r>
      <w:r w:rsidR="00F3340D" w:rsidRPr="004228A2">
        <w:rPr>
          <w:b/>
          <w:bCs/>
        </w:rPr>
        <w:t>РЕШЕЊЕ</w:t>
      </w:r>
      <w:r w:rsidR="00F3340D" w:rsidRPr="00F3340D">
        <w:t xml:space="preserve"> О  РАЗРЕШЕЊУ И ИМЕНОВАЊУ ПРЕДСЕДНИКА, </w:t>
      </w:r>
    </w:p>
    <w:p w14:paraId="01549B68" w14:textId="77777777" w:rsidR="004228A2" w:rsidRDefault="004228A2" w:rsidP="004228A2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="00F3340D" w:rsidRPr="00F3340D">
        <w:t>ЗАМЕНИКА ПРЕДСЕДНИКА И  ЧЛАНОВА УПРАВНОГ</w:t>
      </w:r>
    </w:p>
    <w:p w14:paraId="2AF174EA" w14:textId="77777777" w:rsidR="004228A2" w:rsidRDefault="004228A2" w:rsidP="004228A2">
      <w:pPr>
        <w:rPr>
          <w:lang w:val="sr-Cyrl-RS"/>
        </w:rPr>
      </w:pPr>
      <w:r>
        <w:rPr>
          <w:lang w:val="sr-Cyrl-RS"/>
        </w:rPr>
        <w:t xml:space="preserve">                          </w:t>
      </w:r>
      <w:r w:rsidR="00F3340D" w:rsidRPr="00F3340D">
        <w:t xml:space="preserve"> ОДБОРА ЦЕНТРА ЗА СОЦИЈАЛНИ РАД </w:t>
      </w:r>
    </w:p>
    <w:p w14:paraId="2AFBE82F" w14:textId="2CABEA29" w:rsidR="00F3340D" w:rsidRDefault="004228A2" w:rsidP="004228A2">
      <w:pPr>
        <w:rPr>
          <w:lang w:val="sr-Latn-RS"/>
        </w:rPr>
      </w:pPr>
      <w:r>
        <w:rPr>
          <w:lang w:val="sr-Cyrl-RS"/>
        </w:rPr>
        <w:t xml:space="preserve">                           </w:t>
      </w:r>
      <w:r w:rsidR="00F3340D" w:rsidRPr="00F3340D">
        <w:t>ОПШТИНЕ ТЕМЕРИН</w:t>
      </w:r>
      <w:r>
        <w:rPr>
          <w:lang w:val="sr-Cyrl-RS"/>
        </w:rPr>
        <w:t xml:space="preserve">                                                                  24          </w:t>
      </w:r>
      <w:r w:rsidR="000B4091">
        <w:rPr>
          <w:lang w:val="sr-Cyrl-RS"/>
        </w:rPr>
        <w:t xml:space="preserve">  </w:t>
      </w:r>
      <w:r>
        <w:rPr>
          <w:lang w:val="sr-Cyrl-RS"/>
        </w:rPr>
        <w:t>4</w:t>
      </w:r>
      <w:r w:rsidR="00227406">
        <w:rPr>
          <w:lang w:val="sr-Cyrl-RS"/>
        </w:rPr>
        <w:t>8</w:t>
      </w:r>
    </w:p>
    <w:p w14:paraId="1F9C7006" w14:textId="77777777" w:rsidR="00B259EE" w:rsidRPr="00C95378" w:rsidRDefault="00B259EE" w:rsidP="000B4091">
      <w:pPr>
        <w:pStyle w:val="Heading2"/>
        <w:numPr>
          <w:ilvl w:val="0"/>
          <w:numId w:val="0"/>
        </w:numPr>
        <w:ind w:right="282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95378">
        <w:rPr>
          <w:rFonts w:ascii="Times New Roman" w:hAnsi="Times New Roman"/>
          <w:b w:val="0"/>
          <w:bCs w:val="0"/>
          <w:i w:val="0"/>
          <w:iCs w:val="0"/>
          <w:caps/>
          <w:sz w:val="24"/>
          <w:szCs w:val="24"/>
          <w:lang w:val="sr-Cyrl-RS"/>
        </w:rPr>
        <w:t>290</w:t>
      </w:r>
      <w:r w:rsidRPr="00C95378">
        <w:rPr>
          <w:b w:val="0"/>
          <w:bCs w:val="0"/>
          <w:caps/>
          <w:lang w:val="sr-Cyrl-RS"/>
        </w:rPr>
        <w:t>.</w:t>
      </w:r>
      <w:r>
        <w:rPr>
          <w:caps/>
          <w:lang w:val="sr-Cyrl-RS"/>
        </w:rPr>
        <w:t xml:space="preserve"> </w:t>
      </w:r>
      <w:r w:rsidRPr="00C95378">
        <w:rPr>
          <w:rFonts w:ascii="Times New Roman" w:hAnsi="Times New Roman"/>
          <w:i w:val="0"/>
          <w:sz w:val="24"/>
          <w:szCs w:val="24"/>
        </w:rPr>
        <w:t>РЕШЕЊЕ</w:t>
      </w:r>
      <w:r>
        <w:rPr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 w:rsidRPr="00C95378">
        <w:rPr>
          <w:rFonts w:ascii="Times New Roman" w:hAnsi="Times New Roman"/>
          <w:b w:val="0"/>
          <w:i w:val="0"/>
          <w:sz w:val="24"/>
          <w:szCs w:val="24"/>
        </w:rPr>
        <w:t xml:space="preserve">О ДАВАЊУ САГЛАСНОСТИ НА ДРУГУ  </w:t>
      </w:r>
      <w:r>
        <w:rPr>
          <w:rFonts w:ascii="Times New Roman" w:hAnsi="Times New Roman"/>
          <w:b w:val="0"/>
          <w:i w:val="0"/>
          <w:sz w:val="24"/>
          <w:szCs w:val="24"/>
          <w:lang w:val="sr-Cyrl-RS"/>
        </w:rPr>
        <w:br/>
        <w:t xml:space="preserve">                            </w:t>
      </w:r>
      <w:r w:rsidRPr="00C95378">
        <w:rPr>
          <w:rFonts w:ascii="Times New Roman" w:hAnsi="Times New Roman"/>
          <w:b w:val="0"/>
          <w:i w:val="0"/>
          <w:sz w:val="24"/>
          <w:szCs w:val="24"/>
        </w:rPr>
        <w:t xml:space="preserve">ИЗМЕНУ </w:t>
      </w:r>
      <w:r w:rsidRPr="00C95378">
        <w:rPr>
          <w:rFonts w:ascii="Times New Roman" w:hAnsi="Times New Roman"/>
          <w:b w:val="0"/>
          <w:i w:val="0"/>
          <w:caps/>
          <w:sz w:val="24"/>
          <w:szCs w:val="24"/>
        </w:rPr>
        <w:t xml:space="preserve">ПрограмА пословања </w:t>
      </w:r>
    </w:p>
    <w:p w14:paraId="4F82587E" w14:textId="154EFD0D" w:rsidR="00B259EE" w:rsidRDefault="00B259EE" w:rsidP="00B259EE">
      <w:pPr>
        <w:ind w:left="720" w:firstLine="720"/>
        <w:rPr>
          <w:bCs/>
          <w:iCs/>
          <w:caps/>
          <w:lang w:val="ru-RU"/>
        </w:rPr>
      </w:pPr>
      <w:r>
        <w:rPr>
          <w:bCs/>
          <w:iCs/>
          <w:caps/>
          <w:lang w:val="ru-RU"/>
        </w:rPr>
        <w:t xml:space="preserve">    </w:t>
      </w:r>
      <w:r w:rsidRPr="00C95378">
        <w:rPr>
          <w:bCs/>
          <w:iCs/>
          <w:caps/>
          <w:lang w:val="ru-RU"/>
        </w:rPr>
        <w:t xml:space="preserve">ЈКП ''Темерин'' Темерин за 2024. годину  </w:t>
      </w:r>
      <w:r>
        <w:rPr>
          <w:bCs/>
          <w:iCs/>
          <w:caps/>
          <w:lang w:val="ru-RU"/>
        </w:rPr>
        <w:t xml:space="preserve">             </w:t>
      </w:r>
      <w:r w:rsidR="000B4091">
        <w:rPr>
          <w:bCs/>
          <w:iCs/>
          <w:caps/>
          <w:lang w:val="ru-RU"/>
        </w:rPr>
        <w:t xml:space="preserve">      </w:t>
      </w:r>
      <w:r>
        <w:rPr>
          <w:bCs/>
          <w:iCs/>
          <w:caps/>
          <w:lang w:val="ru-RU"/>
        </w:rPr>
        <w:t xml:space="preserve"> 27            42</w:t>
      </w:r>
    </w:p>
    <w:p w14:paraId="5689AA18" w14:textId="77777777" w:rsidR="00B259EE" w:rsidRDefault="00B259EE" w:rsidP="00B259EE">
      <w:pPr>
        <w:rPr>
          <w:bCs/>
          <w:iCs/>
          <w:caps/>
          <w:lang w:val="ru-RU"/>
        </w:rPr>
      </w:pPr>
    </w:p>
    <w:p w14:paraId="7A4F5021" w14:textId="77777777" w:rsidR="00B259EE" w:rsidRDefault="00B259EE" w:rsidP="00B259EE">
      <w:pPr>
        <w:ind w:right="282"/>
        <w:rPr>
          <w:lang w:val="ru-RU"/>
        </w:rPr>
      </w:pPr>
      <w:r>
        <w:rPr>
          <w:bCs/>
          <w:iCs/>
          <w:caps/>
          <w:lang w:val="ru-RU"/>
        </w:rPr>
        <w:t xml:space="preserve">291. </w:t>
      </w:r>
      <w:r w:rsidRPr="00C95378">
        <w:rPr>
          <w:bCs/>
          <w:iCs/>
          <w:caps/>
          <w:lang w:val="ru-RU"/>
        </w:rPr>
        <w:t xml:space="preserve"> </w:t>
      </w:r>
      <w:r w:rsidRPr="00AB57F8">
        <w:rPr>
          <w:b/>
          <w:bCs/>
          <w:lang w:val="ru-RU"/>
        </w:rPr>
        <w:t>РЕШЕЊЕ</w:t>
      </w:r>
      <w:r>
        <w:rPr>
          <w:b/>
          <w:bCs/>
          <w:lang w:val="ru-RU"/>
        </w:rPr>
        <w:t xml:space="preserve"> </w:t>
      </w:r>
      <w:r w:rsidRPr="00C95378">
        <w:rPr>
          <w:lang w:val="ru-RU"/>
        </w:rPr>
        <w:t>О ДАВАЊУ САГЛАСНОСТИ НА  ПРВУ ИЗМЕНУ</w:t>
      </w:r>
    </w:p>
    <w:p w14:paraId="4FC1F407" w14:textId="07D09426" w:rsidR="00B259EE" w:rsidRDefault="00B259EE" w:rsidP="00B259EE">
      <w:pPr>
        <w:ind w:right="282"/>
        <w:rPr>
          <w:lang w:val="ru-RU"/>
        </w:rPr>
      </w:pPr>
      <w:r>
        <w:rPr>
          <w:lang w:val="ru-RU"/>
        </w:rPr>
        <w:t xml:space="preserve">                            </w:t>
      </w:r>
      <w:r w:rsidRPr="00C95378">
        <w:rPr>
          <w:lang w:val="ru-RU"/>
        </w:rPr>
        <w:t xml:space="preserve"> ПОСЕБНОГ</w:t>
      </w:r>
      <w:r>
        <w:rPr>
          <w:lang w:val="ru-RU"/>
        </w:rPr>
        <w:t xml:space="preserve"> </w:t>
      </w:r>
      <w:r w:rsidRPr="00C95378">
        <w:rPr>
          <w:lang w:val="ru-RU"/>
        </w:rPr>
        <w:t>ПРОГРАМА ПОСЛОВАЊА</w:t>
      </w:r>
      <w:r>
        <w:rPr>
          <w:lang w:val="ru-RU"/>
        </w:rPr>
        <w:br/>
        <w:t xml:space="preserve">                             </w:t>
      </w:r>
      <w:r w:rsidRPr="00C95378">
        <w:rPr>
          <w:lang w:val="ru-RU"/>
        </w:rPr>
        <w:t>ЈКП ''ТЕМЕРИН'' ТЕМЕРИН ЗА 2024. ГОДИНУ И</w:t>
      </w:r>
      <w:r>
        <w:rPr>
          <w:lang w:val="ru-RU"/>
        </w:rPr>
        <w:t xml:space="preserve"> </w:t>
      </w:r>
      <w:r>
        <w:rPr>
          <w:lang w:val="ru-RU"/>
        </w:rPr>
        <w:br/>
        <w:t xml:space="preserve">                             </w:t>
      </w:r>
      <w:r w:rsidRPr="00C95378">
        <w:rPr>
          <w:lang w:val="ru-RU"/>
        </w:rPr>
        <w:t>БУЏЕТСКУ ПОМОЋ У ПЕРИОДУ 2024-2026.</w:t>
      </w:r>
      <w:r>
        <w:rPr>
          <w:lang w:val="ru-RU"/>
        </w:rPr>
        <w:t xml:space="preserve">                </w:t>
      </w:r>
      <w:r w:rsidR="000B4091">
        <w:rPr>
          <w:lang w:val="ru-RU"/>
        </w:rPr>
        <w:t xml:space="preserve">      </w:t>
      </w:r>
      <w:r>
        <w:rPr>
          <w:lang w:val="ru-RU"/>
        </w:rPr>
        <w:t xml:space="preserve">  27            43    </w:t>
      </w:r>
    </w:p>
    <w:p w14:paraId="5EBB9C10" w14:textId="77777777" w:rsidR="00B259EE" w:rsidRDefault="00B259EE" w:rsidP="00B259EE">
      <w:pPr>
        <w:ind w:right="282"/>
        <w:rPr>
          <w:lang w:val="ru-RU"/>
        </w:rPr>
      </w:pPr>
    </w:p>
    <w:p w14:paraId="5E5F04C0" w14:textId="77777777" w:rsidR="00B259EE" w:rsidRPr="005513AD" w:rsidRDefault="00B259EE" w:rsidP="00B259EE">
      <w:pPr>
        <w:ind w:right="282"/>
        <w:rPr>
          <w:b/>
          <w:bCs/>
          <w:iCs/>
          <w:lang w:val="ru-RU"/>
        </w:rPr>
      </w:pPr>
      <w:r>
        <w:rPr>
          <w:lang w:val="ru-RU"/>
        </w:rPr>
        <w:t xml:space="preserve">292. </w:t>
      </w:r>
      <w:r w:rsidRPr="005513AD">
        <w:rPr>
          <w:b/>
          <w:bCs/>
          <w:iCs/>
          <w:lang w:val="ru-RU"/>
        </w:rPr>
        <w:t>РЕШЕЊЕ</w:t>
      </w:r>
      <w:r>
        <w:rPr>
          <w:b/>
          <w:bCs/>
          <w:iCs/>
          <w:lang w:val="ru-RU"/>
        </w:rPr>
        <w:t xml:space="preserve"> </w:t>
      </w:r>
      <w:r w:rsidRPr="00D06BCC">
        <w:t>О ДАВАЊУ САГЛАСНОСТИ НА  ИЗМЕНУ</w:t>
      </w:r>
      <w:r>
        <w:rPr>
          <w:lang w:val="sr-Cyrl-RS"/>
        </w:rPr>
        <w:br/>
        <w:t xml:space="preserve">                           </w:t>
      </w:r>
      <w:r w:rsidRPr="00D06BCC">
        <w:t xml:space="preserve"> </w:t>
      </w:r>
      <w:r w:rsidRPr="00D06BCC">
        <w:rPr>
          <w:lang w:val="ru-RU"/>
        </w:rPr>
        <w:t xml:space="preserve">ЦЕНОВНИКА УСЛУГА ЈКП </w:t>
      </w:r>
      <w:r w:rsidRPr="00D06BCC">
        <w:t>''ТЕМЕРИН'' ТЕМЕРИН</w:t>
      </w:r>
    </w:p>
    <w:p w14:paraId="7E462C03" w14:textId="5484D62D" w:rsidR="00B259EE" w:rsidRDefault="00B259EE" w:rsidP="00B259EE">
      <w:pPr>
        <w:ind w:right="282"/>
        <w:rPr>
          <w:lang w:val="sr-Cyrl-RS"/>
        </w:rPr>
      </w:pPr>
      <w:r>
        <w:rPr>
          <w:lang w:val="sr-Cyrl-RS"/>
        </w:rPr>
        <w:t xml:space="preserve">                            </w:t>
      </w:r>
      <w:r w:rsidRPr="00D06BCC">
        <w:t>ПОД БРОЈЕМ</w:t>
      </w:r>
      <w:r w:rsidRPr="00D06BCC">
        <w:rPr>
          <w:lang w:val="ru-RU"/>
        </w:rPr>
        <w:t xml:space="preserve"> 3577</w:t>
      </w:r>
      <w:r w:rsidRPr="00D06BCC">
        <w:t>/2024 ОД 24.10</w:t>
      </w:r>
      <w:r w:rsidRPr="00D06BCC">
        <w:rPr>
          <w:lang w:val="ru-RU"/>
        </w:rPr>
        <w:t>.</w:t>
      </w:r>
      <w:r w:rsidRPr="00D06BCC">
        <w:t>2024.ГОДИНЕ</w:t>
      </w:r>
      <w:r>
        <w:rPr>
          <w:lang w:val="sr-Cyrl-RS"/>
        </w:rPr>
        <w:t xml:space="preserve">              </w:t>
      </w:r>
      <w:r w:rsidR="000B4091">
        <w:rPr>
          <w:lang w:val="sr-Cyrl-RS"/>
        </w:rPr>
        <w:t xml:space="preserve">      </w:t>
      </w:r>
      <w:r>
        <w:rPr>
          <w:lang w:val="sr-Cyrl-RS"/>
        </w:rPr>
        <w:t xml:space="preserve">27          </w:t>
      </w:r>
      <w:r w:rsidR="000B4091">
        <w:rPr>
          <w:lang w:val="sr-Cyrl-RS"/>
        </w:rPr>
        <w:t xml:space="preserve">  </w:t>
      </w:r>
      <w:r>
        <w:rPr>
          <w:lang w:val="sr-Cyrl-RS"/>
        </w:rPr>
        <w:t>44</w:t>
      </w:r>
    </w:p>
    <w:p w14:paraId="65136F5D" w14:textId="77777777" w:rsidR="00B259EE" w:rsidRDefault="00B259EE" w:rsidP="00B259EE">
      <w:pPr>
        <w:ind w:right="282"/>
        <w:rPr>
          <w:lang w:val="sr-Cyrl-RS"/>
        </w:rPr>
      </w:pPr>
    </w:p>
    <w:p w14:paraId="35A441CA" w14:textId="77777777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293. </w:t>
      </w:r>
      <w:r w:rsidRPr="005513AD">
        <w:rPr>
          <w:b/>
          <w:bCs/>
          <w:iCs/>
          <w:lang w:val="ru-RU"/>
        </w:rPr>
        <w:t>РЕШЕЊЕ</w:t>
      </w:r>
      <w:r>
        <w:rPr>
          <w:b/>
          <w:bCs/>
          <w:iCs/>
          <w:lang w:val="sr-Cyrl-RS"/>
        </w:rPr>
        <w:t xml:space="preserve"> </w:t>
      </w:r>
      <w:r w:rsidRPr="00D06BCC">
        <w:t xml:space="preserve">О ДАВАЊУ САГЛАСНОСТИ НА </w:t>
      </w:r>
      <w:r w:rsidRPr="00D06BCC">
        <w:rPr>
          <w:lang w:val="sr-Latn-CS"/>
        </w:rPr>
        <w:t xml:space="preserve">ПРОГРАМ </w:t>
      </w:r>
      <w:r>
        <w:rPr>
          <w:lang w:val="sr-Cyrl-RS"/>
        </w:rPr>
        <w:br/>
        <w:t xml:space="preserve">                            </w:t>
      </w:r>
      <w:r w:rsidRPr="00D06BCC">
        <w:rPr>
          <w:lang w:val="sr-Latn-CS"/>
        </w:rPr>
        <w:t xml:space="preserve">ПОСЛОВАЊА ЈКП </w:t>
      </w:r>
      <w:r w:rsidRPr="00D06BCC">
        <w:t xml:space="preserve">''РЕГИОНАЛНИ ЦЕНТАР </w:t>
      </w:r>
    </w:p>
    <w:p w14:paraId="797CB7A6" w14:textId="2E15EAEB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Pr="00D06BCC">
        <w:t>ЗА УПРАВЉАЊЕ ОТПАДОМ'' НОВИ САД ЗА</w:t>
      </w:r>
      <w:r>
        <w:rPr>
          <w:lang w:val="sr-Cyrl-RS"/>
        </w:rPr>
        <w:br/>
        <w:t xml:space="preserve">                           </w:t>
      </w:r>
      <w:r w:rsidRPr="00D06BCC">
        <w:t xml:space="preserve"> 2024.ГОДИНУ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0B4091">
        <w:rPr>
          <w:lang w:val="sr-Cyrl-RS"/>
        </w:rPr>
        <w:t xml:space="preserve">   </w:t>
      </w:r>
      <w:r>
        <w:rPr>
          <w:lang w:val="sr-Cyrl-RS"/>
        </w:rPr>
        <w:t xml:space="preserve"> 27             45</w:t>
      </w:r>
    </w:p>
    <w:p w14:paraId="409E5045" w14:textId="77777777" w:rsidR="00B259EE" w:rsidRDefault="00B259EE" w:rsidP="00B259EE">
      <w:pPr>
        <w:rPr>
          <w:lang w:val="sr-Cyrl-RS"/>
        </w:rPr>
      </w:pPr>
    </w:p>
    <w:p w14:paraId="147A2F60" w14:textId="77777777" w:rsidR="00B259EE" w:rsidRDefault="00B259EE" w:rsidP="00B259EE">
      <w:pPr>
        <w:rPr>
          <w:lang w:val="ru-RU"/>
        </w:rPr>
      </w:pPr>
      <w:r>
        <w:rPr>
          <w:lang w:val="sr-Cyrl-RS"/>
        </w:rPr>
        <w:t xml:space="preserve">294. </w:t>
      </w:r>
      <w:r w:rsidRPr="00F94931">
        <w:rPr>
          <w:b/>
          <w:bCs/>
          <w:lang w:val="ru-RU"/>
        </w:rPr>
        <w:t>РЕШЕЊЕ</w:t>
      </w:r>
      <w:r>
        <w:rPr>
          <w:b/>
          <w:bCs/>
          <w:lang w:val="ru-RU"/>
        </w:rPr>
        <w:t xml:space="preserve"> </w:t>
      </w:r>
      <w:r w:rsidRPr="002315F6">
        <w:rPr>
          <w:lang w:val="ru-RU"/>
        </w:rPr>
        <w:t>О ДАВАЊУ САГЛАСНОСТИ НА ИЗМЕНУ И</w:t>
      </w:r>
    </w:p>
    <w:p w14:paraId="2E783437" w14:textId="5A987703" w:rsidR="00B259EE" w:rsidRDefault="00B259EE" w:rsidP="00B259EE">
      <w:pPr>
        <w:rPr>
          <w:lang w:val="ru-RU"/>
        </w:rPr>
      </w:pPr>
      <w:r>
        <w:rPr>
          <w:lang w:val="ru-RU"/>
        </w:rPr>
        <w:t xml:space="preserve">                          </w:t>
      </w:r>
      <w:r w:rsidRPr="002315F6">
        <w:rPr>
          <w:lang w:val="ru-RU"/>
        </w:rPr>
        <w:t xml:space="preserve"> ДОПУНУ ПОСЕБНОГ ПРОГРАМА ЗА КОРИШЋЕЊЕ</w:t>
      </w:r>
      <w:r>
        <w:rPr>
          <w:lang w:val="ru-RU"/>
        </w:rPr>
        <w:br/>
        <w:t xml:space="preserve">                          </w:t>
      </w:r>
      <w:r w:rsidRPr="002315F6">
        <w:rPr>
          <w:lang w:val="ru-RU"/>
        </w:rPr>
        <w:t xml:space="preserve"> СУБВЕНЦИЈА ЈП ''ГАС'' ТЕМЕРИН ЗА </w:t>
      </w:r>
      <w:r>
        <w:rPr>
          <w:lang w:val="ru-RU"/>
        </w:rPr>
        <w:br/>
        <w:t xml:space="preserve">                           </w:t>
      </w:r>
      <w:r w:rsidRPr="002315F6">
        <w:rPr>
          <w:lang w:val="ru-RU"/>
        </w:rPr>
        <w:t>2024. ГОДИНУ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27</w:t>
      </w:r>
      <w:r>
        <w:rPr>
          <w:lang w:val="ru-RU"/>
        </w:rPr>
        <w:tab/>
      </w:r>
      <w:r w:rsidR="000B4091">
        <w:rPr>
          <w:lang w:val="ru-RU"/>
        </w:rPr>
        <w:t xml:space="preserve">   </w:t>
      </w:r>
      <w:r>
        <w:rPr>
          <w:lang w:val="ru-RU"/>
        </w:rPr>
        <w:t xml:space="preserve">   46</w:t>
      </w:r>
    </w:p>
    <w:p w14:paraId="5478009D" w14:textId="77777777" w:rsidR="00B259EE" w:rsidRDefault="00B259EE" w:rsidP="00B259EE">
      <w:pPr>
        <w:rPr>
          <w:lang w:val="ru-RU"/>
        </w:rPr>
      </w:pPr>
    </w:p>
    <w:p w14:paraId="1ABC70B0" w14:textId="64B4A864" w:rsidR="00B259EE" w:rsidRDefault="00B259EE" w:rsidP="00B259EE">
      <w:pPr>
        <w:rPr>
          <w:lang w:val="ru-RU"/>
        </w:rPr>
      </w:pPr>
      <w:r>
        <w:rPr>
          <w:lang w:val="ru-RU"/>
        </w:rPr>
        <w:t xml:space="preserve">295. </w:t>
      </w:r>
      <w:r w:rsidRPr="00F94931">
        <w:rPr>
          <w:b/>
          <w:bCs/>
          <w:lang w:val="ru-RU"/>
        </w:rPr>
        <w:t>РЕШЕЊЕ</w:t>
      </w:r>
      <w:r>
        <w:rPr>
          <w:b/>
          <w:bCs/>
          <w:lang w:val="ru-RU"/>
        </w:rPr>
        <w:t xml:space="preserve"> </w:t>
      </w:r>
      <w:r w:rsidRPr="002315F6">
        <w:rPr>
          <w:lang w:val="ru-RU"/>
        </w:rPr>
        <w:t>О ДАВАЊУ САГЛАСНОСТИ НА ГОДИШЊИ ПЛАН</w:t>
      </w:r>
      <w:r>
        <w:rPr>
          <w:lang w:val="ru-RU"/>
        </w:rPr>
        <w:br/>
        <w:t xml:space="preserve">                           </w:t>
      </w:r>
      <w:r w:rsidRPr="002315F6">
        <w:rPr>
          <w:lang w:val="ru-RU"/>
        </w:rPr>
        <w:t xml:space="preserve"> РАДА  ПУ ''ВЕЉКО ВЛАХОВИЋ'' ТЕМЕРИН  ЗА </w:t>
      </w:r>
      <w:r>
        <w:rPr>
          <w:lang w:val="ru-RU"/>
        </w:rPr>
        <w:br/>
        <w:t xml:space="preserve">                            </w:t>
      </w:r>
      <w:r w:rsidRPr="002315F6">
        <w:rPr>
          <w:lang w:val="ru-RU"/>
        </w:rPr>
        <w:t xml:space="preserve">ПЕРИОД ОД 01.09.2024. ДО 31.08.2025. </w:t>
      </w:r>
      <w:r w:rsidRPr="0019773A">
        <w:rPr>
          <w:lang w:val="ru-RU"/>
        </w:rPr>
        <w:t xml:space="preserve">ГОДИНЕ                 27           </w:t>
      </w:r>
      <w:r w:rsidR="000B4091">
        <w:rPr>
          <w:lang w:val="ru-RU"/>
        </w:rPr>
        <w:t xml:space="preserve">    </w:t>
      </w:r>
      <w:r w:rsidRPr="0019773A">
        <w:rPr>
          <w:lang w:val="ru-RU"/>
        </w:rPr>
        <w:t>47</w:t>
      </w:r>
    </w:p>
    <w:p w14:paraId="4A3BC7C2" w14:textId="77777777" w:rsidR="00B259EE" w:rsidRDefault="00B259EE" w:rsidP="00B259EE">
      <w:pPr>
        <w:rPr>
          <w:lang w:val="ru-RU"/>
        </w:rPr>
      </w:pPr>
    </w:p>
    <w:p w14:paraId="726B43AD" w14:textId="2C25A329" w:rsidR="00B259EE" w:rsidRDefault="00B259EE" w:rsidP="00B259EE">
      <w:pPr>
        <w:rPr>
          <w:lang w:val="sr-Cyrl-RS"/>
        </w:rPr>
      </w:pPr>
      <w:r>
        <w:rPr>
          <w:lang w:val="ru-RU"/>
        </w:rPr>
        <w:t xml:space="preserve">296. </w:t>
      </w:r>
      <w:r w:rsidRPr="00F94931">
        <w:rPr>
          <w:b/>
          <w:bCs/>
        </w:rPr>
        <w:t xml:space="preserve">РЕШЕЊЕ </w:t>
      </w:r>
      <w:r w:rsidRPr="0019773A">
        <w:t xml:space="preserve">О  РАЗРЕШЕЊУ И ИМЕНОВАЊУ   ЧЛАНА </w:t>
      </w:r>
      <w:r>
        <w:rPr>
          <w:lang w:val="sr-Cyrl-RS"/>
        </w:rPr>
        <w:br/>
        <w:t xml:space="preserve">                            </w:t>
      </w:r>
      <w:r w:rsidRPr="0019773A">
        <w:t xml:space="preserve">УПРАВНОГ ОДБОРА ЦЕНТРА ЗА СОЦИЈАЛНИ </w:t>
      </w:r>
      <w:r>
        <w:rPr>
          <w:lang w:val="sr-Cyrl-RS"/>
        </w:rPr>
        <w:br/>
        <w:t xml:space="preserve">                             </w:t>
      </w:r>
      <w:r w:rsidRPr="0019773A">
        <w:t>РАД ОПШТИНЕ ТЕМЕРИН</w:t>
      </w:r>
      <w:r>
        <w:rPr>
          <w:lang w:val="sr-Cyrl-RS"/>
        </w:rPr>
        <w:t xml:space="preserve">                                                     27           </w:t>
      </w:r>
      <w:r w:rsidR="000B4091">
        <w:rPr>
          <w:lang w:val="sr-Cyrl-RS"/>
        </w:rPr>
        <w:t xml:space="preserve">   </w:t>
      </w:r>
      <w:r>
        <w:rPr>
          <w:lang w:val="sr-Cyrl-RS"/>
        </w:rPr>
        <w:t xml:space="preserve"> 48</w:t>
      </w:r>
    </w:p>
    <w:p w14:paraId="18103AC3" w14:textId="77777777" w:rsidR="00B259EE" w:rsidRDefault="00B259EE" w:rsidP="00B259EE">
      <w:pPr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5238338E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F31E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2A0A3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28C965C8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277F5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63D0C4B9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B6D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3D49C5DB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311FB594" w14:textId="77777777" w:rsidR="000B4091" w:rsidRDefault="000B4091" w:rsidP="000B4091">
      <w:pPr>
        <w:pStyle w:val="Heading1"/>
        <w:numPr>
          <w:ilvl w:val="0"/>
          <w:numId w:val="0"/>
        </w:numPr>
        <w:jc w:val="left"/>
        <w:rPr>
          <w:b w:val="0"/>
          <w:bCs w:val="0"/>
          <w:sz w:val="24"/>
          <w:lang w:val="sr-Cyrl-RS"/>
        </w:rPr>
      </w:pPr>
    </w:p>
    <w:p w14:paraId="41AB0882" w14:textId="53086B19" w:rsidR="00B259EE" w:rsidRDefault="00B259EE" w:rsidP="000B4091">
      <w:pPr>
        <w:pStyle w:val="Heading1"/>
        <w:numPr>
          <w:ilvl w:val="0"/>
          <w:numId w:val="0"/>
        </w:numPr>
        <w:jc w:val="left"/>
        <w:rPr>
          <w:b w:val="0"/>
          <w:bCs w:val="0"/>
          <w:sz w:val="24"/>
          <w:lang w:val="sr-Cyrl-RS"/>
        </w:rPr>
      </w:pPr>
      <w:r w:rsidRPr="00A74A87">
        <w:rPr>
          <w:b w:val="0"/>
          <w:bCs w:val="0"/>
          <w:sz w:val="24"/>
          <w:lang w:val="sr-Cyrl-RS"/>
        </w:rPr>
        <w:t>297.</w:t>
      </w:r>
      <w:r>
        <w:rPr>
          <w:lang w:val="sr-Cyrl-RS"/>
        </w:rPr>
        <w:t xml:space="preserve"> </w:t>
      </w:r>
      <w:r w:rsidRPr="00AD03F5">
        <w:rPr>
          <w:sz w:val="24"/>
        </w:rPr>
        <w:t>РЕШЕЊЕ</w:t>
      </w:r>
      <w:r>
        <w:rPr>
          <w:sz w:val="24"/>
          <w:lang w:val="sr-Cyrl-RS"/>
        </w:rPr>
        <w:t xml:space="preserve"> </w:t>
      </w:r>
      <w:r w:rsidRPr="00A74A87">
        <w:rPr>
          <w:b w:val="0"/>
          <w:bCs w:val="0"/>
          <w:sz w:val="24"/>
        </w:rPr>
        <w:t>О РАЗРЕШЕЊУ И ИМЕНОВАЊУ ЧЛАНОВА</w:t>
      </w:r>
      <w:r>
        <w:rPr>
          <w:b w:val="0"/>
          <w:bCs w:val="0"/>
          <w:sz w:val="24"/>
          <w:lang w:val="sr-Cyrl-RS"/>
        </w:rPr>
        <w:br/>
        <w:t xml:space="preserve">                    </w:t>
      </w:r>
      <w:r w:rsidRPr="00A74A87">
        <w:rPr>
          <w:b w:val="0"/>
          <w:bCs w:val="0"/>
          <w:sz w:val="24"/>
        </w:rPr>
        <w:t xml:space="preserve">  </w:t>
      </w:r>
      <w:r w:rsidR="000B4091">
        <w:rPr>
          <w:b w:val="0"/>
          <w:bCs w:val="0"/>
          <w:sz w:val="24"/>
          <w:lang w:val="sr-Cyrl-RS"/>
        </w:rPr>
        <w:t xml:space="preserve">       </w:t>
      </w:r>
      <w:r w:rsidRPr="00A74A87">
        <w:rPr>
          <w:b w:val="0"/>
          <w:bCs w:val="0"/>
          <w:sz w:val="24"/>
        </w:rPr>
        <w:t>УПРАВНОГ ОДБОРА ПРЕДШКОЛСКЕ УСТАНОВЕ</w:t>
      </w:r>
      <w:r>
        <w:rPr>
          <w:b w:val="0"/>
          <w:bCs w:val="0"/>
          <w:sz w:val="24"/>
          <w:lang w:val="sr-Cyrl-RS"/>
        </w:rPr>
        <w:br/>
        <w:t xml:space="preserve">                    </w:t>
      </w:r>
      <w:r w:rsidRPr="00A74A87">
        <w:rPr>
          <w:b w:val="0"/>
          <w:bCs w:val="0"/>
          <w:sz w:val="24"/>
        </w:rPr>
        <w:t xml:space="preserve"> </w:t>
      </w:r>
      <w:r w:rsidR="000B4091">
        <w:rPr>
          <w:b w:val="0"/>
          <w:bCs w:val="0"/>
          <w:sz w:val="24"/>
          <w:lang w:val="sr-Cyrl-RS"/>
        </w:rPr>
        <w:t xml:space="preserve">        </w:t>
      </w:r>
      <w:r w:rsidRPr="00A74A87">
        <w:rPr>
          <w:b w:val="0"/>
          <w:bCs w:val="0"/>
          <w:sz w:val="24"/>
        </w:rPr>
        <w:t>''ВЕЉКО ВЛАХОВИЋ'' ТЕМЕРИН</w:t>
      </w:r>
      <w:r>
        <w:rPr>
          <w:b w:val="0"/>
          <w:bCs w:val="0"/>
          <w:sz w:val="24"/>
          <w:lang w:val="sr-Cyrl-RS"/>
        </w:rPr>
        <w:t xml:space="preserve">                                           27        </w:t>
      </w:r>
      <w:r w:rsidR="000B4091">
        <w:rPr>
          <w:b w:val="0"/>
          <w:bCs w:val="0"/>
          <w:sz w:val="24"/>
          <w:lang w:val="sr-Cyrl-RS"/>
        </w:rPr>
        <w:t xml:space="preserve"> </w:t>
      </w:r>
      <w:r>
        <w:rPr>
          <w:b w:val="0"/>
          <w:bCs w:val="0"/>
          <w:sz w:val="24"/>
          <w:lang w:val="sr-Cyrl-RS"/>
        </w:rPr>
        <w:t xml:space="preserve">   49</w:t>
      </w:r>
    </w:p>
    <w:p w14:paraId="59722982" w14:textId="77777777" w:rsidR="00B259EE" w:rsidRDefault="00B259EE" w:rsidP="00B259EE">
      <w:pPr>
        <w:rPr>
          <w:lang w:val="sr-Cyrl-RS"/>
        </w:rPr>
      </w:pPr>
    </w:p>
    <w:p w14:paraId="0BAF489B" w14:textId="77777777" w:rsidR="00B259EE" w:rsidRPr="00A74A87" w:rsidRDefault="00B259EE" w:rsidP="00B259EE">
      <w:pPr>
        <w:rPr>
          <w:b/>
          <w:bCs/>
        </w:rPr>
      </w:pPr>
      <w:r>
        <w:rPr>
          <w:lang w:val="sr-Cyrl-RS"/>
        </w:rPr>
        <w:t xml:space="preserve">298. </w:t>
      </w:r>
      <w:r w:rsidRPr="00AD03F5">
        <w:rPr>
          <w:b/>
          <w:bCs/>
        </w:rPr>
        <w:t xml:space="preserve">РЕШЕЊЕ </w:t>
      </w:r>
      <w:r w:rsidRPr="00A74A87">
        <w:t>О  РАЗРЕШЕЊУ И ИМЕНОВАЊУ ЧЛАН</w:t>
      </w:r>
      <w:r w:rsidRPr="00A74A87">
        <w:rPr>
          <w:lang w:val="ru-RU"/>
        </w:rPr>
        <w:t>А</w:t>
      </w:r>
    </w:p>
    <w:p w14:paraId="5E8116C2" w14:textId="77777777" w:rsidR="00B259EE" w:rsidRPr="00A74A87" w:rsidRDefault="00B259EE" w:rsidP="00B259EE">
      <w:r>
        <w:rPr>
          <w:lang w:val="sr-Cyrl-RS"/>
        </w:rPr>
        <w:t xml:space="preserve">                            </w:t>
      </w:r>
      <w:r w:rsidRPr="00A74A87">
        <w:t>НАДЗОРНОГ   ОДБОРА  ЈАВНЕ БИБЛИОТЕКЕ</w:t>
      </w:r>
    </w:p>
    <w:p w14:paraId="1952F003" w14:textId="77777777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                             </w:t>
      </w:r>
      <w:r w:rsidRPr="00A74A87">
        <w:t>"СИРМАИ КАРОЉ" ТЕМЕРИН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27</w:t>
      </w:r>
      <w:r>
        <w:rPr>
          <w:lang w:val="sr-Cyrl-RS"/>
        </w:rPr>
        <w:tab/>
        <w:t xml:space="preserve">   50</w:t>
      </w:r>
    </w:p>
    <w:p w14:paraId="1DCE6D45" w14:textId="77777777" w:rsidR="00B259EE" w:rsidRDefault="00B259EE" w:rsidP="00B259EE">
      <w:pPr>
        <w:rPr>
          <w:lang w:val="sr-Cyrl-RS"/>
        </w:rPr>
      </w:pPr>
    </w:p>
    <w:p w14:paraId="1342C32A" w14:textId="77777777" w:rsidR="00B259EE" w:rsidRPr="00A74A87" w:rsidRDefault="00B259EE" w:rsidP="00B259EE">
      <w:r>
        <w:rPr>
          <w:lang w:val="sr-Cyrl-RS"/>
        </w:rPr>
        <w:t xml:space="preserve">299. </w:t>
      </w:r>
      <w:r w:rsidRPr="00AD03F5">
        <w:rPr>
          <w:b/>
          <w:bCs/>
        </w:rPr>
        <w:t xml:space="preserve">РЕШЕЊЕ </w:t>
      </w:r>
      <w:r w:rsidRPr="00A74A87">
        <w:t xml:space="preserve">О  РАЗРЕШЕЊУ  И ИМЕНОВАЊУ ЧЛАНА </w:t>
      </w:r>
    </w:p>
    <w:p w14:paraId="0345E699" w14:textId="77777777" w:rsidR="00B259EE" w:rsidRPr="00A74A87" w:rsidRDefault="00B259EE" w:rsidP="00B259EE">
      <w:r>
        <w:rPr>
          <w:lang w:val="sr-Cyrl-RS"/>
        </w:rPr>
        <w:t xml:space="preserve">                            </w:t>
      </w:r>
      <w:r w:rsidRPr="00A74A87">
        <w:t>УПРАВНОГ   ОДБОРА  ЈАВНЕ БИБЛИОТЕКЕ</w:t>
      </w:r>
    </w:p>
    <w:p w14:paraId="2BAC21DF" w14:textId="77777777" w:rsidR="00B259EE" w:rsidRDefault="00B259EE" w:rsidP="00B259EE">
      <w:pPr>
        <w:rPr>
          <w:lang w:val="sr-Cyrl-RS"/>
        </w:rPr>
      </w:pPr>
      <w:r>
        <w:rPr>
          <w:lang w:val="sr-Cyrl-RS"/>
        </w:rPr>
        <w:t xml:space="preserve">                             </w:t>
      </w:r>
      <w:r w:rsidRPr="00A74A87">
        <w:t>"СИРМАИ КАРОЉ" ТЕМЕРИН</w:t>
      </w:r>
      <w:r>
        <w:rPr>
          <w:lang w:val="sr-Cyrl-RS"/>
        </w:rPr>
        <w:t xml:space="preserve">                                                27            51</w:t>
      </w:r>
    </w:p>
    <w:p w14:paraId="059C3AE3" w14:textId="77777777" w:rsidR="00B259EE" w:rsidRDefault="00B259EE" w:rsidP="00B259EE">
      <w:pPr>
        <w:rPr>
          <w:lang w:val="sr-Cyrl-RS"/>
        </w:rPr>
      </w:pPr>
    </w:p>
    <w:p w14:paraId="558BDCE5" w14:textId="77777777" w:rsidR="00B259EE" w:rsidRDefault="00B259EE" w:rsidP="00B259EE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  <w:lang w:val="sr-Latn-RS"/>
        </w:rPr>
      </w:pPr>
      <w:r w:rsidRPr="00A74A87">
        <w:rPr>
          <w:b w:val="0"/>
          <w:bCs w:val="0"/>
          <w:sz w:val="24"/>
          <w:lang w:val="sr-Cyrl-RS"/>
        </w:rPr>
        <w:t>300.</w:t>
      </w:r>
      <w:r>
        <w:rPr>
          <w:lang w:val="sr-Cyrl-RS"/>
        </w:rPr>
        <w:t xml:space="preserve"> </w:t>
      </w:r>
      <w:r w:rsidRPr="00EC4C62">
        <w:rPr>
          <w:sz w:val="24"/>
        </w:rPr>
        <w:t>РЕШЕЊЕ</w:t>
      </w:r>
      <w:r>
        <w:rPr>
          <w:sz w:val="24"/>
          <w:lang w:val="sr-Cyrl-RS"/>
        </w:rPr>
        <w:t xml:space="preserve"> </w:t>
      </w:r>
      <w:r w:rsidRPr="00A74A87">
        <w:rPr>
          <w:b w:val="0"/>
          <w:sz w:val="24"/>
        </w:rPr>
        <w:t xml:space="preserve">О   </w:t>
      </w:r>
      <w:r w:rsidRPr="00A74A87">
        <w:rPr>
          <w:b w:val="0"/>
          <w:sz w:val="24"/>
          <w:lang w:val="sr-Cyrl-RS"/>
        </w:rPr>
        <w:t xml:space="preserve">РАЗРЕШЕЊУ </w:t>
      </w:r>
      <w:r w:rsidRPr="00A74A87">
        <w:rPr>
          <w:b w:val="0"/>
          <w:sz w:val="24"/>
        </w:rPr>
        <w:t xml:space="preserve"> ЧЛАНОВА И ЗАМЕНИКА</w:t>
      </w:r>
      <w:r>
        <w:rPr>
          <w:b w:val="0"/>
          <w:sz w:val="24"/>
          <w:lang w:val="sr-Cyrl-RS"/>
        </w:rPr>
        <w:br/>
        <w:t xml:space="preserve">                    </w:t>
      </w:r>
      <w:r w:rsidRPr="00A74A87">
        <w:rPr>
          <w:b w:val="0"/>
          <w:sz w:val="24"/>
        </w:rPr>
        <w:t xml:space="preserve"> ЧЛАНОВА</w:t>
      </w:r>
      <w:r>
        <w:rPr>
          <w:b w:val="0"/>
          <w:sz w:val="24"/>
          <w:lang w:val="sr-Cyrl-RS"/>
        </w:rPr>
        <w:t xml:space="preserve"> </w:t>
      </w:r>
      <w:r w:rsidRPr="00A74A87">
        <w:rPr>
          <w:b w:val="0"/>
          <w:sz w:val="24"/>
        </w:rPr>
        <w:t xml:space="preserve">ОПШТИНСКОГ САВЕТА </w:t>
      </w:r>
      <w:r>
        <w:rPr>
          <w:b w:val="0"/>
          <w:sz w:val="24"/>
          <w:lang w:val="sr-Cyrl-RS"/>
        </w:rPr>
        <w:br/>
        <w:t xml:space="preserve">                    </w:t>
      </w:r>
      <w:r w:rsidRPr="00A74A87">
        <w:rPr>
          <w:b w:val="0"/>
          <w:sz w:val="24"/>
        </w:rPr>
        <w:t xml:space="preserve"> РОДИТЕЉА</w:t>
      </w:r>
      <w:r>
        <w:rPr>
          <w:b w:val="0"/>
          <w:sz w:val="24"/>
          <w:lang w:val="sr-Cyrl-RS"/>
        </w:rPr>
        <w:t xml:space="preserve">                                                                                  27             52</w:t>
      </w:r>
    </w:p>
    <w:p w14:paraId="71A63380" w14:textId="77777777" w:rsidR="00B259EE" w:rsidRDefault="00B259EE" w:rsidP="00B259EE">
      <w:pPr>
        <w:rPr>
          <w:lang w:val="sr-Latn-RS"/>
        </w:rPr>
      </w:pPr>
    </w:p>
    <w:p w14:paraId="1012AE70" w14:textId="77777777" w:rsidR="00B259EE" w:rsidRDefault="00B259EE" w:rsidP="00B259EE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bCs w:val="0"/>
          <w:sz w:val="24"/>
          <w:lang w:val="sr-Latn-RS"/>
        </w:rPr>
      </w:pPr>
      <w:r w:rsidRPr="00D65C09">
        <w:rPr>
          <w:b w:val="0"/>
          <w:bCs w:val="0"/>
          <w:sz w:val="24"/>
          <w:lang w:val="sr-Latn-RS"/>
        </w:rPr>
        <w:t>301.</w:t>
      </w:r>
      <w:r>
        <w:rPr>
          <w:lang w:val="sr-Latn-RS"/>
        </w:rPr>
        <w:t xml:space="preserve"> </w:t>
      </w:r>
      <w:r w:rsidRPr="002B31DE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D65C09">
        <w:rPr>
          <w:b w:val="0"/>
          <w:bCs w:val="0"/>
          <w:sz w:val="24"/>
        </w:rPr>
        <w:t xml:space="preserve">О   ИМЕНОВАЊУ ЧЛАНОВА И ЗАМЕНИКА </w:t>
      </w:r>
    </w:p>
    <w:p w14:paraId="37BAB8C2" w14:textId="77777777" w:rsidR="00B259EE" w:rsidRDefault="00B259EE" w:rsidP="00B259EE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bCs w:val="0"/>
          <w:sz w:val="24"/>
          <w:lang w:val="sr-Latn-RS"/>
        </w:rPr>
      </w:pPr>
      <w:r>
        <w:rPr>
          <w:b w:val="0"/>
          <w:bCs w:val="0"/>
          <w:sz w:val="24"/>
          <w:lang w:val="sr-Latn-RS"/>
        </w:rPr>
        <w:t xml:space="preserve">                            </w:t>
      </w:r>
      <w:r w:rsidRPr="00D65C09">
        <w:rPr>
          <w:b w:val="0"/>
          <w:bCs w:val="0"/>
          <w:sz w:val="24"/>
        </w:rPr>
        <w:t>ЧЛАНОВА</w:t>
      </w:r>
      <w:r>
        <w:rPr>
          <w:b w:val="0"/>
          <w:bCs w:val="0"/>
          <w:sz w:val="24"/>
          <w:lang w:val="sr-Latn-RS"/>
        </w:rPr>
        <w:t xml:space="preserve"> </w:t>
      </w:r>
      <w:r w:rsidRPr="00D65C09">
        <w:rPr>
          <w:b w:val="0"/>
          <w:bCs w:val="0"/>
          <w:sz w:val="24"/>
        </w:rPr>
        <w:t>ОПШТИНСКОГ САВЕТА  РОДИТЕЉА</w:t>
      </w:r>
      <w:r>
        <w:rPr>
          <w:b w:val="0"/>
          <w:bCs w:val="0"/>
          <w:sz w:val="24"/>
          <w:lang w:val="sr-Latn-RS"/>
        </w:rPr>
        <w:t xml:space="preserve">              27             53</w:t>
      </w:r>
    </w:p>
    <w:p w14:paraId="114EBB8D" w14:textId="77777777" w:rsidR="00B259EE" w:rsidRDefault="00B259EE" w:rsidP="00B259EE">
      <w:pPr>
        <w:rPr>
          <w:lang w:val="sr-Latn-RS"/>
        </w:rPr>
      </w:pPr>
    </w:p>
    <w:p w14:paraId="147DD83B" w14:textId="77777777" w:rsidR="00B259EE" w:rsidRDefault="00B259EE" w:rsidP="00B259EE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  <w:lang w:val="sr-Latn-RS"/>
        </w:rPr>
      </w:pPr>
      <w:r w:rsidRPr="00D65C09">
        <w:rPr>
          <w:b w:val="0"/>
          <w:bCs w:val="0"/>
          <w:sz w:val="24"/>
          <w:lang w:val="sr-Latn-RS"/>
        </w:rPr>
        <w:t>302.</w:t>
      </w:r>
      <w:r>
        <w:rPr>
          <w:lang w:val="sr-Latn-RS"/>
        </w:rPr>
        <w:t xml:space="preserve"> </w:t>
      </w:r>
      <w:r w:rsidRPr="002B31DE">
        <w:rPr>
          <w:sz w:val="24"/>
        </w:rPr>
        <w:t>РЕШЕЊЕ</w:t>
      </w:r>
      <w:r>
        <w:rPr>
          <w:sz w:val="24"/>
          <w:lang w:val="sr-Latn-RS"/>
        </w:rPr>
        <w:t xml:space="preserve"> </w:t>
      </w:r>
      <w:r w:rsidRPr="00D65C09">
        <w:rPr>
          <w:b w:val="0"/>
          <w:sz w:val="24"/>
        </w:rPr>
        <w:t xml:space="preserve">О РАЗРЕШЕЊУ И ИЗБОРУ ПРЕДСЕДНИКА, </w:t>
      </w:r>
    </w:p>
    <w:p w14:paraId="3ADD1844" w14:textId="77777777" w:rsidR="00B259EE" w:rsidRPr="00D65C09" w:rsidRDefault="00B259EE" w:rsidP="00B259EE">
      <w:pPr>
        <w:pStyle w:val="Heading1"/>
        <w:numPr>
          <w:ilvl w:val="0"/>
          <w:numId w:val="0"/>
        </w:numPr>
        <w:ind w:left="432" w:hanging="432"/>
        <w:jc w:val="left"/>
        <w:rPr>
          <w:b w:val="0"/>
          <w:sz w:val="24"/>
        </w:rPr>
      </w:pPr>
      <w:r>
        <w:rPr>
          <w:b w:val="0"/>
          <w:sz w:val="24"/>
          <w:lang w:val="sr-Latn-RS"/>
        </w:rPr>
        <w:t xml:space="preserve">                            </w:t>
      </w:r>
      <w:r w:rsidRPr="00D65C09">
        <w:rPr>
          <w:b w:val="0"/>
          <w:sz w:val="24"/>
        </w:rPr>
        <w:t>ЗАМЕНИКА ПРЕДСЕДНИКА</w:t>
      </w:r>
      <w:r w:rsidRPr="00D65C09">
        <w:rPr>
          <w:b w:val="0"/>
          <w:sz w:val="24"/>
          <w:lang w:val="sr-Latn-RS"/>
        </w:rPr>
        <w:t xml:space="preserve"> </w:t>
      </w:r>
      <w:r w:rsidRPr="00D65C09">
        <w:rPr>
          <w:b w:val="0"/>
          <w:sz w:val="24"/>
        </w:rPr>
        <w:t>И ЧЛАНОВА</w:t>
      </w:r>
    </w:p>
    <w:p w14:paraId="4EF8B175" w14:textId="77777777" w:rsidR="00B259EE" w:rsidRDefault="00B259EE" w:rsidP="00B259EE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</w:t>
      </w:r>
      <w:r w:rsidRPr="00D65C09">
        <w:rPr>
          <w:bCs/>
        </w:rPr>
        <w:t xml:space="preserve">САВЕТА ЗА МЕЂУНАЦИОНАЛНЕ ОДНОСЕ </w:t>
      </w:r>
    </w:p>
    <w:p w14:paraId="35BCBDA8" w14:textId="77777777" w:rsidR="00B259EE" w:rsidRDefault="00B259EE" w:rsidP="00B259EE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</w:t>
      </w:r>
      <w:r w:rsidRPr="00D65C09">
        <w:rPr>
          <w:bCs/>
        </w:rPr>
        <w:t>ОПШТИНЕ ТЕМЕРИН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>27</w:t>
      </w:r>
      <w:r>
        <w:rPr>
          <w:bCs/>
          <w:lang w:val="sr-Latn-RS"/>
        </w:rPr>
        <w:tab/>
        <w:t xml:space="preserve">     54</w:t>
      </w:r>
    </w:p>
    <w:p w14:paraId="7DC3E07A" w14:textId="77777777" w:rsidR="00DC114D" w:rsidRDefault="00DC114D" w:rsidP="00B259EE">
      <w:pPr>
        <w:rPr>
          <w:bCs/>
          <w:lang w:val="sr-Latn-RS"/>
        </w:rPr>
      </w:pPr>
    </w:p>
    <w:p w14:paraId="620A4816" w14:textId="420C6F25" w:rsidR="00DC114D" w:rsidRPr="00DC114D" w:rsidRDefault="00DC114D" w:rsidP="00DC114D">
      <w:pPr>
        <w:rPr>
          <w:b/>
          <w:bCs/>
          <w:iCs/>
        </w:rPr>
      </w:pPr>
      <w:r>
        <w:rPr>
          <w:bCs/>
          <w:lang w:val="sr-Latn-RS"/>
        </w:rPr>
        <w:t xml:space="preserve">326. </w:t>
      </w:r>
      <w:r w:rsidRPr="00AF2777">
        <w:rPr>
          <w:b/>
          <w:bCs/>
          <w:iCs/>
          <w:lang w:val="ru-RU"/>
        </w:rPr>
        <w:t>РЕШЕЊЕ</w:t>
      </w:r>
      <w:r>
        <w:rPr>
          <w:b/>
          <w:bCs/>
          <w:iCs/>
          <w:lang w:val="sr-Latn-RS"/>
        </w:rPr>
        <w:t xml:space="preserve"> </w:t>
      </w:r>
      <w:r w:rsidRPr="00DC114D">
        <w:rPr>
          <w:bCs/>
        </w:rPr>
        <w:t>О ДАВАЊУ САГЛАСНОСТИ</w:t>
      </w:r>
      <w:r>
        <w:rPr>
          <w:b/>
          <w:bCs/>
          <w:iCs/>
          <w:lang w:val="sr-Latn-RS"/>
        </w:rPr>
        <w:t xml:space="preserve"> </w:t>
      </w:r>
      <w:r w:rsidRPr="00DC114D">
        <w:rPr>
          <w:bCs/>
        </w:rPr>
        <w:t xml:space="preserve">НА СТАТУТ </w:t>
      </w:r>
      <w:r>
        <w:rPr>
          <w:bCs/>
          <w:lang w:val="sr-Latn-RS"/>
        </w:rPr>
        <w:br/>
        <w:t xml:space="preserve">                            </w:t>
      </w:r>
      <w:r w:rsidRPr="00DC114D">
        <w:rPr>
          <w:bCs/>
        </w:rPr>
        <w:t>ЦЕНТРА ЗА ПРУЖАЊЕ УСЛУГА</w:t>
      </w:r>
    </w:p>
    <w:p w14:paraId="156FED65" w14:textId="1A23FE49" w:rsidR="00DC114D" w:rsidRDefault="00DC114D" w:rsidP="00DC114D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</w:t>
      </w:r>
      <w:r w:rsidRPr="00DC114D">
        <w:rPr>
          <w:bCs/>
        </w:rPr>
        <w:t>СОЦИЈАЛНЕ ЗАШТИТЕ ОПШТИНЕ ТЕМЕРИН</w:t>
      </w:r>
      <w:r>
        <w:rPr>
          <w:bCs/>
          <w:lang w:val="sr-Latn-RS"/>
        </w:rPr>
        <w:t xml:space="preserve">                   30            64</w:t>
      </w:r>
    </w:p>
    <w:p w14:paraId="139AC115" w14:textId="77777777" w:rsidR="00DC114D" w:rsidRDefault="00DC114D" w:rsidP="00DC114D">
      <w:pPr>
        <w:rPr>
          <w:bCs/>
          <w:lang w:val="sr-Latn-RS"/>
        </w:rPr>
      </w:pPr>
    </w:p>
    <w:p w14:paraId="23EBFFF3" w14:textId="5F8F0B9E" w:rsidR="002F086D" w:rsidRPr="002F086D" w:rsidRDefault="00DC114D" w:rsidP="002F086D">
      <w:pPr>
        <w:rPr>
          <w:b/>
          <w:bCs/>
          <w:iCs/>
        </w:rPr>
      </w:pPr>
      <w:r>
        <w:rPr>
          <w:bCs/>
          <w:lang w:val="sr-Latn-RS"/>
        </w:rPr>
        <w:t xml:space="preserve">327. </w:t>
      </w:r>
      <w:r w:rsidR="002F086D" w:rsidRPr="00AF2777">
        <w:rPr>
          <w:b/>
          <w:bCs/>
          <w:iCs/>
          <w:lang w:val="ru-RU"/>
        </w:rPr>
        <w:t>РЕШЕЊЕ</w:t>
      </w:r>
      <w:r w:rsidR="002F086D">
        <w:rPr>
          <w:b/>
          <w:bCs/>
          <w:iCs/>
          <w:lang w:val="sr-Latn-RS"/>
        </w:rPr>
        <w:t xml:space="preserve"> </w:t>
      </w:r>
      <w:r w:rsidR="002F086D" w:rsidRPr="002F086D">
        <w:rPr>
          <w:bCs/>
        </w:rPr>
        <w:t>О ДАВАЊУ САГЛАСНОСТИ</w:t>
      </w:r>
      <w:r w:rsidR="002F086D">
        <w:rPr>
          <w:b/>
          <w:bCs/>
          <w:iCs/>
          <w:lang w:val="sr-Latn-RS"/>
        </w:rPr>
        <w:t xml:space="preserve"> </w:t>
      </w:r>
      <w:r w:rsidR="002F086D" w:rsidRPr="002F086D">
        <w:rPr>
          <w:bCs/>
        </w:rPr>
        <w:t xml:space="preserve">НА  ИЗМЕНУ  </w:t>
      </w:r>
      <w:r w:rsidR="002F086D">
        <w:rPr>
          <w:bCs/>
          <w:lang w:val="sr-Latn-RS"/>
        </w:rPr>
        <w:br/>
        <w:t xml:space="preserve">                            </w:t>
      </w:r>
      <w:r w:rsidR="002F086D" w:rsidRPr="002F086D">
        <w:rPr>
          <w:bCs/>
        </w:rPr>
        <w:t>СТАТУТА  ЦЕНТРА ЗА СОЦИЈАЛНИ РАД</w:t>
      </w:r>
    </w:p>
    <w:p w14:paraId="6F772AED" w14:textId="04E20C96" w:rsidR="00DC114D" w:rsidRDefault="002F086D" w:rsidP="002F086D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</w:t>
      </w:r>
      <w:r w:rsidRPr="002F086D">
        <w:rPr>
          <w:bCs/>
        </w:rPr>
        <w:t>ОПШТИНЕ ТЕМЕРИН</w:t>
      </w:r>
      <w:r>
        <w:rPr>
          <w:bCs/>
          <w:lang w:val="sr-Latn-RS"/>
        </w:rPr>
        <w:t xml:space="preserve">                                                                30            65</w:t>
      </w:r>
    </w:p>
    <w:p w14:paraId="5E602559" w14:textId="77777777" w:rsidR="002F086D" w:rsidRDefault="002F086D" w:rsidP="002F086D">
      <w:pPr>
        <w:rPr>
          <w:bCs/>
          <w:lang w:val="sr-Latn-RS"/>
        </w:rPr>
      </w:pPr>
    </w:p>
    <w:p w14:paraId="161D9C7C" w14:textId="1C366634" w:rsidR="002F086D" w:rsidRDefault="002F086D" w:rsidP="002F086D">
      <w:pPr>
        <w:rPr>
          <w:lang w:val="sr-Latn-RS"/>
        </w:rPr>
      </w:pPr>
      <w:r>
        <w:rPr>
          <w:bCs/>
          <w:lang w:val="sr-Latn-RS"/>
        </w:rPr>
        <w:t xml:space="preserve">328. </w:t>
      </w:r>
      <w:r w:rsidRPr="00AF2777">
        <w:rPr>
          <w:b/>
          <w:bCs/>
          <w:lang w:val="ru-RU"/>
        </w:rPr>
        <w:t>РЕШЕЊЕ</w:t>
      </w:r>
      <w:r w:rsidRPr="002F086D">
        <w:rPr>
          <w:lang w:val="ru-RU"/>
        </w:rPr>
        <w:t xml:space="preserve"> О ПРИБАВЉАЊУ ПОСЛОВНОГ ПРОСТОРА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 xml:space="preserve"> У ЈАВНУ СВОЈИНУ ОПШТИНЕ ТЕМЕРИН РАДИ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 xml:space="preserve">СТВАРАЊА УСЛОВА ЗА БОЉУ ДОСТУПНОСТ И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 xml:space="preserve">ПРИСТУПАЧНОСТ ГРАЂАНА ОПШТИНЕ ТЕМЕРИН,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 xml:space="preserve">У КОРИШЋЕЊУ ЗДРАВСТВЕНЕ ЗАШТИТЕ У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>ДОМУ ЗДРАВЉА  ” ТЕМЕРИН”  У ТЕМЕРИНУ</w:t>
      </w:r>
      <w:r>
        <w:rPr>
          <w:lang w:val="sr-Latn-RS"/>
        </w:rPr>
        <w:t xml:space="preserve">           </w:t>
      </w:r>
      <w:r w:rsidR="000B4091">
        <w:rPr>
          <w:lang w:val="sr-Cyrl-RS"/>
        </w:rPr>
        <w:t xml:space="preserve"> </w:t>
      </w:r>
      <w:r>
        <w:rPr>
          <w:lang w:val="sr-Latn-RS"/>
        </w:rPr>
        <w:t xml:space="preserve">        30            66</w:t>
      </w:r>
    </w:p>
    <w:p w14:paraId="425F7DA1" w14:textId="77777777" w:rsidR="002F086D" w:rsidRDefault="002F086D" w:rsidP="002F086D">
      <w:pPr>
        <w:rPr>
          <w:lang w:val="sr-Latn-RS"/>
        </w:rPr>
      </w:pPr>
    </w:p>
    <w:p w14:paraId="59CABDE7" w14:textId="6964F499" w:rsidR="002F086D" w:rsidRPr="002F086D" w:rsidRDefault="002F086D" w:rsidP="002F086D">
      <w:pPr>
        <w:rPr>
          <w:b/>
          <w:bCs/>
          <w:lang w:val="hr-HR"/>
        </w:rPr>
      </w:pPr>
      <w:r>
        <w:rPr>
          <w:lang w:val="sr-Latn-RS"/>
        </w:rPr>
        <w:t xml:space="preserve">329. </w:t>
      </w:r>
      <w:r w:rsidRPr="007A03A2">
        <w:rPr>
          <w:b/>
          <w:bCs/>
          <w:lang w:val="hr-HR"/>
        </w:rPr>
        <w:t>РЕШЕЊЕ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>О ИМЕНОВАЊУ ДИРЕКТОРА ЈАВНОГ</w:t>
      </w:r>
      <w:r>
        <w:rPr>
          <w:lang w:val="sr-Latn-RS"/>
        </w:rPr>
        <w:br/>
        <w:t xml:space="preserve">                           </w:t>
      </w:r>
      <w:r w:rsidRPr="002F086D">
        <w:rPr>
          <w:lang w:val="ru-RU"/>
        </w:rPr>
        <w:t xml:space="preserve"> ПРЕДУЗЕЋА</w:t>
      </w:r>
      <w:r>
        <w:rPr>
          <w:lang w:val="sr-Latn-RS"/>
        </w:rPr>
        <w:t xml:space="preserve"> </w:t>
      </w:r>
      <w:r w:rsidRPr="002F086D">
        <w:rPr>
          <w:lang w:val="ru-RU"/>
        </w:rPr>
        <w:t>''ГАС'' ТЕМЕРИН</w:t>
      </w:r>
    </w:p>
    <w:p w14:paraId="537C03F9" w14:textId="5215FBC8" w:rsidR="002F086D" w:rsidRDefault="002F086D" w:rsidP="002F086D">
      <w:pPr>
        <w:rPr>
          <w:lang w:val="sr-Latn-RS"/>
        </w:rPr>
      </w:pPr>
      <w:r>
        <w:rPr>
          <w:lang w:val="sr-Latn-RS"/>
        </w:rPr>
        <w:t xml:space="preserve">                             </w:t>
      </w:r>
      <w:r w:rsidRPr="002F086D">
        <w:rPr>
          <w:lang w:val="ru-RU"/>
        </w:rPr>
        <w:t>(МАЈА БЈЕКИЋ)</w:t>
      </w:r>
      <w:r>
        <w:rPr>
          <w:lang w:val="sr-Latn-RS"/>
        </w:rPr>
        <w:t xml:space="preserve">                                                                          30             69</w:t>
      </w:r>
    </w:p>
    <w:p w14:paraId="4AF78DF1" w14:textId="77777777" w:rsidR="002F086D" w:rsidRDefault="002F086D" w:rsidP="002F086D">
      <w:pPr>
        <w:rPr>
          <w:lang w:val="sr-Latn-RS"/>
        </w:rPr>
      </w:pPr>
    </w:p>
    <w:p w14:paraId="3785C076" w14:textId="0F85A3C3" w:rsidR="002F086D" w:rsidRPr="002F086D" w:rsidRDefault="002F086D" w:rsidP="002F086D">
      <w:pPr>
        <w:rPr>
          <w:b/>
          <w:bCs/>
          <w:lang w:val="hr-HR"/>
        </w:rPr>
      </w:pPr>
      <w:r>
        <w:rPr>
          <w:lang w:val="sr-Latn-RS"/>
        </w:rPr>
        <w:t xml:space="preserve">330. </w:t>
      </w:r>
      <w:r w:rsidRPr="000622F5">
        <w:rPr>
          <w:b/>
          <w:bCs/>
          <w:lang w:val="hr-HR"/>
        </w:rPr>
        <w:t>РЕШЕЊЕ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 xml:space="preserve">О РАЗРЕШЕЊУ  ВРШИОЦА ДУЖНОСТИ </w:t>
      </w:r>
      <w:r>
        <w:rPr>
          <w:lang w:val="sr-Latn-RS"/>
        </w:rPr>
        <w:br/>
        <w:t xml:space="preserve">                           </w:t>
      </w:r>
      <w:r w:rsidRPr="002F086D">
        <w:rPr>
          <w:lang w:val="ru-RU"/>
        </w:rPr>
        <w:t xml:space="preserve"> ДИРЕКТОРА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>ЈАВНОГ ПРЕДУЗЕЋА ''ГАС'' ТЕМЕРИН</w:t>
      </w:r>
    </w:p>
    <w:p w14:paraId="13457B28" w14:textId="120C0072" w:rsidR="002F086D" w:rsidRDefault="002F086D" w:rsidP="002F086D">
      <w:pPr>
        <w:rPr>
          <w:lang w:val="sr-Latn-RS"/>
        </w:rPr>
      </w:pPr>
      <w:r>
        <w:rPr>
          <w:lang w:val="sr-Latn-RS"/>
        </w:rPr>
        <w:t xml:space="preserve">                             </w:t>
      </w:r>
      <w:r w:rsidRPr="002F086D">
        <w:rPr>
          <w:lang w:val="sr-Cyrl-RS"/>
        </w:rPr>
        <w:t>(МАЈА БЈЕКИЋ)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30</w:t>
      </w:r>
      <w:r>
        <w:rPr>
          <w:lang w:val="sr-Latn-RS"/>
        </w:rPr>
        <w:tab/>
        <w:t xml:space="preserve">      71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B4091" w:rsidRPr="006A0A9E" w14:paraId="7512E7DC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33A1F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9AD8" w14:textId="77777777" w:rsidR="000B4091" w:rsidRPr="006A0A9E" w:rsidRDefault="000B4091" w:rsidP="00A81EE8">
            <w:pPr>
              <w:snapToGrid w:val="0"/>
              <w:jc w:val="center"/>
              <w:rPr>
                <w:b/>
              </w:rPr>
            </w:pPr>
          </w:p>
          <w:p w14:paraId="0466134F" w14:textId="77777777" w:rsidR="000B4091" w:rsidRPr="006A0A9E" w:rsidRDefault="000B4091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7213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14C81B78" w14:textId="77777777" w:rsidR="000B4091" w:rsidRPr="006A0A9E" w:rsidRDefault="000B4091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8E4" w14:textId="77777777" w:rsidR="000B4091" w:rsidRPr="006A0A9E" w:rsidRDefault="000B4091" w:rsidP="00A81EE8">
            <w:pPr>
              <w:snapToGrid w:val="0"/>
              <w:rPr>
                <w:b/>
              </w:rPr>
            </w:pPr>
          </w:p>
          <w:p w14:paraId="39405BEA" w14:textId="77777777" w:rsidR="000B4091" w:rsidRPr="006A0A9E" w:rsidRDefault="000B4091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2414CDE6" w14:textId="77777777" w:rsidR="000B4091" w:rsidRDefault="000B4091" w:rsidP="002F086D">
      <w:pPr>
        <w:rPr>
          <w:lang w:val="sr-Cyrl-RS"/>
        </w:rPr>
      </w:pPr>
    </w:p>
    <w:p w14:paraId="5F683C03" w14:textId="77777777" w:rsidR="000B4091" w:rsidRDefault="000B4091" w:rsidP="002F086D">
      <w:pPr>
        <w:rPr>
          <w:lang w:val="sr-Cyrl-RS"/>
        </w:rPr>
      </w:pPr>
    </w:p>
    <w:p w14:paraId="5A5550ED" w14:textId="2E507369" w:rsidR="002F086D" w:rsidRPr="002F086D" w:rsidRDefault="002F086D" w:rsidP="002F086D">
      <w:pPr>
        <w:rPr>
          <w:b/>
          <w:bCs/>
          <w:lang w:val="hr-HR"/>
        </w:rPr>
      </w:pPr>
      <w:r>
        <w:rPr>
          <w:lang w:val="sr-Latn-RS"/>
        </w:rPr>
        <w:t xml:space="preserve">331. </w:t>
      </w:r>
      <w:r w:rsidRPr="000622F5">
        <w:rPr>
          <w:b/>
          <w:bCs/>
          <w:lang w:val="hr-HR"/>
        </w:rPr>
        <w:t>РЕШЕЊЕ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 xml:space="preserve">О ИМЕНОВАЊУ ДИРЕКТОРА ЈАВНОГ </w:t>
      </w:r>
      <w:r>
        <w:rPr>
          <w:lang w:val="sr-Latn-RS"/>
        </w:rPr>
        <w:br/>
        <w:t xml:space="preserve">                            </w:t>
      </w:r>
      <w:r w:rsidRPr="002F086D">
        <w:rPr>
          <w:lang w:val="ru-RU"/>
        </w:rPr>
        <w:t>КОМУНАЛНОГ ПРЕДУЗЕЋА ''ТЕМЕРИН'' ТЕМЕРИН</w:t>
      </w:r>
    </w:p>
    <w:p w14:paraId="68C91CBD" w14:textId="28A8E1BD" w:rsidR="002F086D" w:rsidRDefault="002F086D" w:rsidP="002F086D">
      <w:pPr>
        <w:rPr>
          <w:lang w:val="sr-Latn-RS"/>
        </w:rPr>
      </w:pPr>
      <w:r>
        <w:rPr>
          <w:lang w:val="sr-Latn-RS"/>
        </w:rPr>
        <w:t xml:space="preserve">                            </w:t>
      </w:r>
      <w:r w:rsidRPr="002F086D">
        <w:rPr>
          <w:lang w:val="sr-Cyrl-RS"/>
        </w:rPr>
        <w:t>(ДЕЈАН БРАДАШ)</w:t>
      </w:r>
      <w:r>
        <w:rPr>
          <w:lang w:val="sr-Latn-RS"/>
        </w:rPr>
        <w:t xml:space="preserve">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30</w:t>
      </w:r>
      <w:r>
        <w:rPr>
          <w:lang w:val="sr-Latn-RS"/>
        </w:rPr>
        <w:tab/>
        <w:t xml:space="preserve">        72</w:t>
      </w:r>
    </w:p>
    <w:p w14:paraId="0D477CB6" w14:textId="77777777" w:rsidR="002F086D" w:rsidRDefault="002F086D" w:rsidP="002F086D">
      <w:pPr>
        <w:rPr>
          <w:lang w:val="sr-Latn-RS"/>
        </w:rPr>
      </w:pPr>
    </w:p>
    <w:p w14:paraId="2BE90FC8" w14:textId="489AA3EA" w:rsidR="002F086D" w:rsidRPr="002F086D" w:rsidRDefault="002F086D" w:rsidP="002F086D">
      <w:pPr>
        <w:rPr>
          <w:b/>
          <w:bCs/>
          <w:lang w:val="hr-HR"/>
        </w:rPr>
      </w:pPr>
      <w:r>
        <w:rPr>
          <w:lang w:val="sr-Latn-RS"/>
        </w:rPr>
        <w:t xml:space="preserve">332. </w:t>
      </w:r>
      <w:r w:rsidRPr="00C551D5">
        <w:rPr>
          <w:b/>
          <w:bCs/>
          <w:lang w:val="hr-HR"/>
        </w:rPr>
        <w:t>РЕШЕЊЕ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>О РАЗРЕШЕЊУ  ВРШИОЦА ДУЖНОСТИ</w:t>
      </w:r>
      <w:r>
        <w:rPr>
          <w:lang w:val="sr-Latn-RS"/>
        </w:rPr>
        <w:br/>
        <w:t xml:space="preserve">                         </w:t>
      </w:r>
      <w:r w:rsidRPr="002F086D">
        <w:rPr>
          <w:lang w:val="ru-RU"/>
        </w:rPr>
        <w:t xml:space="preserve">  ДИРЕКТОРА</w:t>
      </w:r>
      <w:r>
        <w:rPr>
          <w:b/>
          <w:bCs/>
          <w:lang w:val="hr-HR"/>
        </w:rPr>
        <w:t xml:space="preserve"> </w:t>
      </w:r>
      <w:r w:rsidRPr="002F086D">
        <w:rPr>
          <w:lang w:val="ru-RU"/>
        </w:rPr>
        <w:t>ЈАВНОГ КОМУНАЛНОГ ПРЕДУЗЕЋА</w:t>
      </w:r>
      <w:r>
        <w:rPr>
          <w:lang w:val="sr-Latn-RS"/>
        </w:rPr>
        <w:br/>
        <w:t xml:space="preserve">                          </w:t>
      </w:r>
      <w:r w:rsidRPr="002F086D">
        <w:rPr>
          <w:lang w:val="ru-RU"/>
        </w:rPr>
        <w:t xml:space="preserve"> ''ТЕМЕРИН'' ТЕМЕРИН</w:t>
      </w:r>
    </w:p>
    <w:p w14:paraId="270F41FA" w14:textId="088A0E67" w:rsidR="002F086D" w:rsidRDefault="002F086D" w:rsidP="002F086D">
      <w:pPr>
        <w:rPr>
          <w:lang w:val="sr-Latn-RS"/>
        </w:rPr>
      </w:pPr>
      <w:r>
        <w:rPr>
          <w:lang w:val="sr-Latn-RS"/>
        </w:rPr>
        <w:t xml:space="preserve">                           </w:t>
      </w:r>
      <w:r w:rsidRPr="002F086D">
        <w:rPr>
          <w:lang w:val="ru-RU"/>
        </w:rPr>
        <w:t>( ДЕЈАН БРАДАШ)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30                74</w:t>
      </w:r>
    </w:p>
    <w:p w14:paraId="32936D5C" w14:textId="77777777" w:rsidR="002F086D" w:rsidRDefault="002F086D" w:rsidP="002F086D">
      <w:pPr>
        <w:rPr>
          <w:lang w:val="sr-Latn-RS"/>
        </w:rPr>
      </w:pPr>
    </w:p>
    <w:p w14:paraId="6930946D" w14:textId="0C0CF7DA" w:rsidR="002F086D" w:rsidRDefault="002F086D" w:rsidP="002F086D">
      <w:pPr>
        <w:rPr>
          <w:bCs/>
          <w:lang w:val="sr-Cyrl-RS"/>
        </w:rPr>
      </w:pPr>
      <w:r>
        <w:rPr>
          <w:lang w:val="sr-Latn-RS"/>
        </w:rPr>
        <w:t xml:space="preserve">333. </w:t>
      </w:r>
      <w:r w:rsidRPr="00F5512A">
        <w:rPr>
          <w:b/>
          <w:bCs/>
          <w:lang w:val="hr-HR"/>
        </w:rPr>
        <w:t>РЕШЕЊЕ</w:t>
      </w:r>
      <w:r>
        <w:rPr>
          <w:b/>
          <w:bCs/>
          <w:lang w:val="sr-Latn-RS"/>
        </w:rPr>
        <w:t xml:space="preserve"> </w:t>
      </w:r>
      <w:r w:rsidRPr="002F086D">
        <w:rPr>
          <w:bCs/>
          <w:lang w:val="hr-HR"/>
        </w:rPr>
        <w:t xml:space="preserve">О </w:t>
      </w:r>
      <w:r w:rsidRPr="002F086D">
        <w:rPr>
          <w:bCs/>
        </w:rPr>
        <w:t xml:space="preserve"> </w:t>
      </w:r>
      <w:r w:rsidRPr="002F086D">
        <w:rPr>
          <w:bCs/>
          <w:lang w:val="hr-HR"/>
        </w:rPr>
        <w:t xml:space="preserve"> РАЗРЕШЕЊУ И ИЗБОРУ</w:t>
      </w:r>
      <w:r w:rsidRPr="002F086D">
        <w:rPr>
          <w:bCs/>
        </w:rPr>
        <w:t xml:space="preserve">  </w:t>
      </w:r>
      <w:r w:rsidRPr="002F086D">
        <w:rPr>
          <w:bCs/>
          <w:lang w:val="hr-HR"/>
        </w:rPr>
        <w:t xml:space="preserve"> ЧЛАН</w:t>
      </w:r>
      <w:r w:rsidRPr="002F086D">
        <w:rPr>
          <w:bCs/>
        </w:rPr>
        <w:t>А  О</w:t>
      </w:r>
      <w:r w:rsidR="00F17EF1">
        <w:rPr>
          <w:bCs/>
          <w:lang w:val="sr-Cyrl-RS"/>
        </w:rPr>
        <w:t>ДБОРА</w:t>
      </w:r>
      <w:r>
        <w:rPr>
          <w:bCs/>
          <w:lang w:val="sr-Latn-RS"/>
        </w:rPr>
        <w:t xml:space="preserve"> </w:t>
      </w:r>
      <w:r w:rsidRPr="002F086D">
        <w:rPr>
          <w:bCs/>
        </w:rPr>
        <w:t>ЗА</w:t>
      </w:r>
      <w:r w:rsidR="00F17EF1">
        <w:rPr>
          <w:bCs/>
          <w:lang w:val="sr-Cyrl-RS"/>
        </w:rPr>
        <w:br/>
        <w:t xml:space="preserve">                           </w:t>
      </w:r>
      <w:r w:rsidRPr="002F086D">
        <w:rPr>
          <w:bCs/>
        </w:rPr>
        <w:t xml:space="preserve"> ПРОПИСЕ И УПРАВУ </w:t>
      </w:r>
      <w:r w:rsidRPr="002F086D">
        <w:rPr>
          <w:bCs/>
          <w:lang w:val="hr-HR"/>
        </w:rPr>
        <w:t>СКУПШТИНЕ</w:t>
      </w:r>
      <w:r>
        <w:rPr>
          <w:bCs/>
          <w:lang w:val="hr-HR"/>
        </w:rPr>
        <w:br/>
      </w:r>
      <w:r w:rsidR="00F17EF1">
        <w:rPr>
          <w:bCs/>
          <w:lang w:val="sr-Cyrl-RS"/>
        </w:rPr>
        <w:t xml:space="preserve">                           </w:t>
      </w:r>
      <w:r w:rsidRPr="002F086D">
        <w:rPr>
          <w:bCs/>
          <w:lang w:val="hr-HR"/>
        </w:rPr>
        <w:t xml:space="preserve"> ОПШТИНЕ ТЕМЕРИН</w:t>
      </w:r>
      <w:r w:rsidR="00F17EF1">
        <w:rPr>
          <w:bCs/>
          <w:lang w:val="sr-Cyrl-RS"/>
        </w:rPr>
        <w:tab/>
      </w:r>
      <w:r w:rsidR="00F17EF1">
        <w:rPr>
          <w:bCs/>
          <w:lang w:val="sr-Cyrl-RS"/>
        </w:rPr>
        <w:tab/>
      </w:r>
      <w:r w:rsidR="00F17EF1">
        <w:rPr>
          <w:bCs/>
          <w:lang w:val="sr-Cyrl-RS"/>
        </w:rPr>
        <w:tab/>
      </w:r>
      <w:r w:rsidR="00F17EF1">
        <w:rPr>
          <w:bCs/>
          <w:lang w:val="sr-Cyrl-RS"/>
        </w:rPr>
        <w:tab/>
      </w:r>
      <w:r w:rsidR="00F17EF1">
        <w:rPr>
          <w:bCs/>
          <w:lang w:val="sr-Cyrl-RS"/>
        </w:rPr>
        <w:tab/>
      </w:r>
      <w:r w:rsidR="00F17EF1">
        <w:rPr>
          <w:bCs/>
          <w:lang w:val="sr-Cyrl-RS"/>
        </w:rPr>
        <w:tab/>
        <w:t>30</w:t>
      </w:r>
      <w:r w:rsidR="00F17EF1">
        <w:rPr>
          <w:bCs/>
          <w:lang w:val="sr-Cyrl-RS"/>
        </w:rPr>
        <w:tab/>
        <w:t xml:space="preserve">       </w:t>
      </w:r>
      <w:r w:rsidR="00891263">
        <w:rPr>
          <w:bCs/>
          <w:lang w:val="sr-Cyrl-RS"/>
        </w:rPr>
        <w:t xml:space="preserve"> </w:t>
      </w:r>
      <w:r w:rsidR="00F17EF1">
        <w:rPr>
          <w:bCs/>
          <w:lang w:val="sr-Cyrl-RS"/>
        </w:rPr>
        <w:t>75</w:t>
      </w:r>
    </w:p>
    <w:p w14:paraId="1693A71D" w14:textId="77777777" w:rsidR="00F17EF1" w:rsidRDefault="00F17EF1" w:rsidP="002F086D">
      <w:pPr>
        <w:rPr>
          <w:bCs/>
          <w:lang w:val="sr-Cyrl-RS"/>
        </w:rPr>
      </w:pPr>
    </w:p>
    <w:p w14:paraId="4F39A900" w14:textId="15AB7FA1" w:rsidR="00F17EF1" w:rsidRDefault="00F17EF1" w:rsidP="00F17EF1">
      <w:pPr>
        <w:rPr>
          <w:bCs/>
          <w:lang w:val="sr-Cyrl-RS"/>
        </w:rPr>
      </w:pPr>
      <w:r>
        <w:rPr>
          <w:bCs/>
          <w:lang w:val="sr-Cyrl-RS"/>
        </w:rPr>
        <w:t xml:space="preserve">334. </w:t>
      </w:r>
      <w:r w:rsidRPr="00F5512A">
        <w:rPr>
          <w:b/>
        </w:rPr>
        <w:t>РЕШЕЊЕ</w:t>
      </w:r>
      <w:r>
        <w:rPr>
          <w:b/>
          <w:lang w:val="sr-Cyrl-RS"/>
        </w:rPr>
        <w:t xml:space="preserve"> </w:t>
      </w:r>
      <w:r w:rsidRPr="00F17EF1">
        <w:rPr>
          <w:bCs/>
        </w:rPr>
        <w:t>О    РАЗРЕШЕЊУ И ИМЕНОВАЊУ  ЧЛАНА</w:t>
      </w:r>
      <w:r>
        <w:rPr>
          <w:bCs/>
          <w:lang w:val="sr-Cyrl-RS"/>
        </w:rPr>
        <w:br/>
        <w:t xml:space="preserve">                         </w:t>
      </w:r>
      <w:r w:rsidRPr="00F17EF1">
        <w:rPr>
          <w:bCs/>
        </w:rPr>
        <w:t xml:space="preserve">  САВЕТА ЗА ЗДРАВЉЕ ОПШТИНЕ ТЕМЕРИН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30</w:t>
      </w:r>
      <w:r>
        <w:rPr>
          <w:bCs/>
          <w:lang w:val="sr-Cyrl-RS"/>
        </w:rPr>
        <w:tab/>
        <w:t xml:space="preserve">      </w:t>
      </w:r>
      <w:r w:rsidR="00891263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76</w:t>
      </w:r>
    </w:p>
    <w:p w14:paraId="30E6548A" w14:textId="77777777" w:rsidR="00F17EF1" w:rsidRDefault="00F17EF1" w:rsidP="00F17EF1">
      <w:pPr>
        <w:rPr>
          <w:bCs/>
          <w:lang w:val="sr-Cyrl-RS"/>
        </w:rPr>
      </w:pPr>
    </w:p>
    <w:p w14:paraId="44063B82" w14:textId="4A0B0616" w:rsidR="00F17EF1" w:rsidRPr="00F17EF1" w:rsidRDefault="00F17EF1" w:rsidP="00F17EF1">
      <w:pPr>
        <w:rPr>
          <w:bCs/>
        </w:rPr>
      </w:pPr>
      <w:r>
        <w:rPr>
          <w:bCs/>
          <w:lang w:val="sr-Cyrl-RS"/>
        </w:rPr>
        <w:t xml:space="preserve">335. </w:t>
      </w:r>
      <w:r w:rsidRPr="00F5512A">
        <w:rPr>
          <w:b/>
          <w:bCs/>
          <w:lang w:val="sr-Latn-RS"/>
        </w:rPr>
        <w:t>РЕШЕЊЕ</w:t>
      </w:r>
      <w:r>
        <w:rPr>
          <w:bCs/>
          <w:lang w:val="sr-Cyrl-RS"/>
        </w:rPr>
        <w:t xml:space="preserve"> </w:t>
      </w:r>
      <w:r w:rsidRPr="00F17EF1">
        <w:rPr>
          <w:lang w:val="sr-Latn-RS"/>
        </w:rPr>
        <w:t xml:space="preserve">О </w:t>
      </w:r>
      <w:r w:rsidRPr="00F17EF1">
        <w:t xml:space="preserve"> РАЗРЕШЕЊУ ВРШИОЦА ДУЖНОСТИ </w:t>
      </w:r>
      <w:r>
        <w:rPr>
          <w:lang w:val="sr-Cyrl-RS"/>
        </w:rPr>
        <w:br/>
        <w:t xml:space="preserve">                           </w:t>
      </w:r>
      <w:r w:rsidRPr="00F17EF1">
        <w:t xml:space="preserve"> </w:t>
      </w:r>
      <w:r w:rsidRPr="00F17EF1">
        <w:rPr>
          <w:lang w:val="sr-Latn-RS"/>
        </w:rPr>
        <w:t>ДИРЕКТОРА</w:t>
      </w:r>
      <w:r>
        <w:rPr>
          <w:bCs/>
          <w:lang w:val="sr-Cyrl-RS"/>
        </w:rPr>
        <w:t xml:space="preserve"> </w:t>
      </w:r>
      <w:r w:rsidRPr="00F17EF1">
        <w:rPr>
          <w:lang w:val="sr-Latn-RS"/>
        </w:rPr>
        <w:t>ТУРИСТИЧКЕ ОРГАНИЗАЦИЈЕ</w:t>
      </w:r>
      <w:r w:rsidRPr="00F17EF1">
        <w:t xml:space="preserve"> </w:t>
      </w:r>
      <w:r>
        <w:rPr>
          <w:lang w:val="sr-Cyrl-RS"/>
        </w:rPr>
        <w:br/>
        <w:t xml:space="preserve">                            </w:t>
      </w:r>
      <w:r w:rsidRPr="00F17EF1">
        <w:rPr>
          <w:lang w:val="sr-Latn-RS"/>
        </w:rPr>
        <w:t>ОПШТИНЕ ТЕМЕРИН</w:t>
      </w:r>
    </w:p>
    <w:p w14:paraId="0AD93D11" w14:textId="0FAF191A" w:rsidR="00F17EF1" w:rsidRDefault="00F17EF1" w:rsidP="00F17EF1">
      <w:pPr>
        <w:rPr>
          <w:lang w:val="sr-Cyrl-RS"/>
        </w:rPr>
      </w:pPr>
      <w:r>
        <w:rPr>
          <w:lang w:val="sr-Cyrl-RS"/>
        </w:rPr>
        <w:t xml:space="preserve">                             </w:t>
      </w:r>
      <w:r w:rsidRPr="00F17EF1">
        <w:rPr>
          <w:lang w:val="sr-Cyrl-RS"/>
        </w:rPr>
        <w:t>( ЈЕЛЕНА РАДИЋ</w:t>
      </w:r>
      <w:r>
        <w:rPr>
          <w:lang w:val="sr-Cyrl-RS"/>
        </w:rPr>
        <w:t>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30               77</w:t>
      </w:r>
    </w:p>
    <w:p w14:paraId="22F50CA3" w14:textId="77777777" w:rsidR="00F17EF1" w:rsidRDefault="00F17EF1" w:rsidP="00F17EF1">
      <w:pPr>
        <w:rPr>
          <w:lang w:val="sr-Cyrl-RS"/>
        </w:rPr>
      </w:pPr>
    </w:p>
    <w:p w14:paraId="112FC350" w14:textId="332C6771" w:rsidR="00F17EF1" w:rsidRPr="00F17EF1" w:rsidRDefault="00F17EF1" w:rsidP="00F17EF1">
      <w:pPr>
        <w:rPr>
          <w:bCs/>
        </w:rPr>
      </w:pPr>
      <w:r>
        <w:rPr>
          <w:lang w:val="sr-Cyrl-RS"/>
        </w:rPr>
        <w:t xml:space="preserve">336. </w:t>
      </w:r>
      <w:r w:rsidRPr="00F5512A">
        <w:rPr>
          <w:b/>
          <w:bCs/>
          <w:lang w:val="sr-Latn-RS"/>
        </w:rPr>
        <w:t>РЕШЕЊЕ</w:t>
      </w:r>
      <w:r>
        <w:rPr>
          <w:bCs/>
          <w:lang w:val="sr-Cyrl-RS"/>
        </w:rPr>
        <w:t xml:space="preserve"> </w:t>
      </w:r>
      <w:r w:rsidRPr="00F17EF1">
        <w:rPr>
          <w:lang w:val="sr-Latn-RS"/>
        </w:rPr>
        <w:t xml:space="preserve">О </w:t>
      </w:r>
      <w:r w:rsidRPr="00F17EF1">
        <w:t xml:space="preserve">ИМЕНОВАЊУ  </w:t>
      </w:r>
      <w:r w:rsidRPr="00F17EF1">
        <w:rPr>
          <w:lang w:val="ru-RU"/>
        </w:rPr>
        <w:t xml:space="preserve">ВРШИОЦА ДУЖНОСТИ </w:t>
      </w:r>
      <w:r>
        <w:rPr>
          <w:lang w:val="ru-RU"/>
        </w:rPr>
        <w:br/>
        <w:t xml:space="preserve">                            </w:t>
      </w:r>
      <w:r w:rsidRPr="00F17EF1">
        <w:rPr>
          <w:lang w:val="sr-Latn-RS"/>
        </w:rPr>
        <w:t>ДИРЕКТОРА</w:t>
      </w:r>
      <w:r>
        <w:rPr>
          <w:bCs/>
          <w:lang w:val="sr-Cyrl-RS"/>
        </w:rPr>
        <w:t xml:space="preserve"> </w:t>
      </w:r>
      <w:r w:rsidRPr="00F17EF1">
        <w:rPr>
          <w:lang w:val="sr-Latn-RS"/>
        </w:rPr>
        <w:t>ТУРИСТИЧКЕ ОРГАНИЗАЦИЈЕ</w:t>
      </w:r>
      <w:r w:rsidRPr="00F17EF1">
        <w:t xml:space="preserve"> </w:t>
      </w:r>
      <w:r>
        <w:rPr>
          <w:lang w:val="sr-Cyrl-RS"/>
        </w:rPr>
        <w:br/>
        <w:t xml:space="preserve">                             </w:t>
      </w:r>
      <w:r w:rsidRPr="00F17EF1">
        <w:rPr>
          <w:lang w:val="sr-Latn-RS"/>
        </w:rPr>
        <w:t>ОПШТИНЕ ТЕМЕРИН</w:t>
      </w:r>
    </w:p>
    <w:p w14:paraId="70649AF1" w14:textId="26B685E1" w:rsidR="00F17EF1" w:rsidRDefault="00F17EF1" w:rsidP="00F17EF1">
      <w:pPr>
        <w:rPr>
          <w:lang w:val="sr-Cyrl-RS"/>
        </w:rPr>
      </w:pPr>
      <w:r>
        <w:rPr>
          <w:lang w:val="sr-Cyrl-RS"/>
        </w:rPr>
        <w:t xml:space="preserve">                             </w:t>
      </w:r>
      <w:r w:rsidRPr="00F17EF1">
        <w:rPr>
          <w:lang w:val="sr-Cyrl-RS"/>
        </w:rPr>
        <w:t>( ЈЕЛЕНА РАДИЋ)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30</w:t>
      </w:r>
      <w:r>
        <w:rPr>
          <w:lang w:val="sr-Cyrl-RS"/>
        </w:rPr>
        <w:tab/>
        <w:t xml:space="preserve">       78</w:t>
      </w:r>
    </w:p>
    <w:p w14:paraId="2436F306" w14:textId="77777777" w:rsidR="00F17EF1" w:rsidRDefault="00F17EF1" w:rsidP="00F17EF1">
      <w:pPr>
        <w:rPr>
          <w:lang w:val="sr-Cyrl-RS"/>
        </w:rPr>
      </w:pPr>
    </w:p>
    <w:p w14:paraId="74E33C76" w14:textId="176F758A" w:rsidR="00F17EF1" w:rsidRPr="00F17EF1" w:rsidRDefault="00F17EF1" w:rsidP="00F17EF1">
      <w:pPr>
        <w:rPr>
          <w:lang w:val="hr-HR"/>
        </w:rPr>
      </w:pPr>
      <w:r>
        <w:rPr>
          <w:lang w:val="sr-Cyrl-RS"/>
        </w:rPr>
        <w:t xml:space="preserve">337. </w:t>
      </w:r>
      <w:r w:rsidRPr="003955FA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F17EF1">
        <w:rPr>
          <w:lang w:val="hr-HR"/>
        </w:rPr>
        <w:t xml:space="preserve">О </w:t>
      </w:r>
      <w:r w:rsidRPr="00F17EF1">
        <w:t xml:space="preserve"> </w:t>
      </w:r>
      <w:r w:rsidRPr="00F17EF1">
        <w:rPr>
          <w:lang w:val="hr-HR"/>
        </w:rPr>
        <w:t xml:space="preserve"> </w:t>
      </w:r>
      <w:r w:rsidRPr="00F17EF1">
        <w:t xml:space="preserve">РАЗРЕШЕЊУ И </w:t>
      </w:r>
      <w:r w:rsidRPr="00F17EF1">
        <w:rPr>
          <w:lang w:val="hr-HR"/>
        </w:rPr>
        <w:t>ИЗБОРУ</w:t>
      </w:r>
      <w:r w:rsidRPr="00F17EF1">
        <w:t xml:space="preserve">  </w:t>
      </w:r>
      <w:r w:rsidRPr="00F17EF1">
        <w:rPr>
          <w:lang w:val="hr-HR"/>
        </w:rPr>
        <w:t xml:space="preserve"> ЧЛАН</w:t>
      </w:r>
      <w:r w:rsidRPr="00F17EF1">
        <w:t>А  ОДБОРА</w:t>
      </w:r>
    </w:p>
    <w:p w14:paraId="46C7A01C" w14:textId="44801082" w:rsidR="00F17EF1" w:rsidRDefault="00F17EF1" w:rsidP="00F17EF1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Pr="00F17EF1">
        <w:t xml:space="preserve">ЗА </w:t>
      </w:r>
      <w:r w:rsidRPr="00F17EF1">
        <w:rPr>
          <w:lang w:val="ru-RU"/>
        </w:rPr>
        <w:t xml:space="preserve"> ПРЕДСТАВКЕ И ПРИТУЖБЕ</w:t>
      </w:r>
      <w:r w:rsidRPr="00F17EF1">
        <w:t xml:space="preserve"> </w:t>
      </w:r>
      <w:r w:rsidRPr="00F17EF1">
        <w:rPr>
          <w:lang w:val="hr-HR"/>
        </w:rPr>
        <w:t>СКУПШТИНЕ</w:t>
      </w:r>
      <w:r>
        <w:rPr>
          <w:lang w:val="sr-Cyrl-RS"/>
        </w:rPr>
        <w:br/>
        <w:t xml:space="preserve">                            </w:t>
      </w:r>
      <w:r w:rsidRPr="00F17EF1">
        <w:rPr>
          <w:lang w:val="hr-HR"/>
        </w:rPr>
        <w:t xml:space="preserve"> ОПШТИНЕ ТЕМЕРИН</w:t>
      </w:r>
      <w:r>
        <w:rPr>
          <w:lang w:val="sr-Cyrl-RS"/>
        </w:rPr>
        <w:t xml:space="preserve">                                                               30              79</w:t>
      </w:r>
    </w:p>
    <w:p w14:paraId="47A48A06" w14:textId="77777777" w:rsidR="00F17EF1" w:rsidRDefault="00F17EF1" w:rsidP="00F17EF1">
      <w:pPr>
        <w:rPr>
          <w:lang w:val="sr-Cyrl-RS"/>
        </w:rPr>
      </w:pPr>
    </w:p>
    <w:p w14:paraId="06617072" w14:textId="70F3B17F" w:rsidR="00F17EF1" w:rsidRDefault="00F17EF1" w:rsidP="00F17EF1">
      <w:pPr>
        <w:rPr>
          <w:lang w:val="sr-Cyrl-RS"/>
        </w:rPr>
      </w:pPr>
      <w:r>
        <w:rPr>
          <w:lang w:val="sr-Cyrl-RS"/>
        </w:rPr>
        <w:t xml:space="preserve">338. </w:t>
      </w:r>
      <w:r w:rsidRPr="003955FA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F17EF1">
        <w:rPr>
          <w:lang w:val="hr-HR"/>
        </w:rPr>
        <w:t xml:space="preserve">O </w:t>
      </w:r>
      <w:r w:rsidRPr="00F17EF1">
        <w:t xml:space="preserve">РАЗРЕШЕЊУ  И ИМЕНОВАЊУ ПРЕДСЕДНИКА, </w:t>
      </w:r>
      <w:r>
        <w:rPr>
          <w:lang w:val="sr-Cyrl-RS"/>
        </w:rPr>
        <w:br/>
        <w:t xml:space="preserve">                            </w:t>
      </w:r>
      <w:r w:rsidRPr="00F17EF1">
        <w:t>ЗАМЕНИКА ПРЕДСЕДНИКА,</w:t>
      </w:r>
      <w:r w:rsidRPr="00F17EF1">
        <w:rPr>
          <w:lang w:val="ru-RU"/>
        </w:rPr>
        <w:t>ЧЛАНОВ</w:t>
      </w:r>
      <w:r w:rsidRPr="00F17EF1">
        <w:t xml:space="preserve">А И СЕКРЕТАРА </w:t>
      </w:r>
      <w:r>
        <w:rPr>
          <w:lang w:val="sr-Cyrl-RS"/>
        </w:rPr>
        <w:br/>
        <w:t xml:space="preserve">                            </w:t>
      </w:r>
      <w:r w:rsidRPr="00F17EF1">
        <w:t xml:space="preserve">КОМИСИЈЕ ЗА ПЛАНОВЕ ОПТИНЕ </w:t>
      </w:r>
      <w:r w:rsidRPr="00F17EF1">
        <w:rPr>
          <w:lang w:val="hr-HR"/>
        </w:rPr>
        <w:t>ТЕМЕРИН</w:t>
      </w:r>
      <w:r>
        <w:rPr>
          <w:lang w:val="sr-Cyrl-RS"/>
        </w:rPr>
        <w:tab/>
      </w:r>
      <w:r>
        <w:rPr>
          <w:lang w:val="sr-Cyrl-RS"/>
        </w:rPr>
        <w:tab/>
        <w:t>30</w:t>
      </w:r>
      <w:r>
        <w:rPr>
          <w:lang w:val="sr-Cyrl-RS"/>
        </w:rPr>
        <w:tab/>
        <w:t xml:space="preserve">      80</w:t>
      </w:r>
    </w:p>
    <w:p w14:paraId="64AC3304" w14:textId="77777777" w:rsidR="00F17EF1" w:rsidRDefault="00F17EF1" w:rsidP="00F17EF1">
      <w:pPr>
        <w:rPr>
          <w:lang w:val="sr-Cyrl-RS"/>
        </w:rPr>
      </w:pPr>
    </w:p>
    <w:p w14:paraId="1EA6AECD" w14:textId="5C49576B" w:rsidR="00F17EF1" w:rsidRDefault="00F17EF1" w:rsidP="00F17EF1">
      <w:pPr>
        <w:rPr>
          <w:lang w:val="sr-Cyrl-RS"/>
        </w:rPr>
      </w:pPr>
      <w:r>
        <w:rPr>
          <w:lang w:val="sr-Cyrl-RS"/>
        </w:rPr>
        <w:t xml:space="preserve">339. </w:t>
      </w:r>
      <w:r w:rsidRPr="00B43012">
        <w:rPr>
          <w:b/>
          <w:bCs/>
        </w:rPr>
        <w:t>РЕШЕЊЕ</w:t>
      </w:r>
      <w:r>
        <w:rPr>
          <w:b/>
          <w:bCs/>
          <w:lang w:val="sr-Cyrl-RS"/>
        </w:rPr>
        <w:t xml:space="preserve"> </w:t>
      </w:r>
      <w:r w:rsidRPr="00F17EF1">
        <w:t xml:space="preserve">О  РАЗРЕШЕЊУ И </w:t>
      </w:r>
      <w:r w:rsidRPr="00F17EF1">
        <w:rPr>
          <w:lang w:val="ru-RU"/>
        </w:rPr>
        <w:t xml:space="preserve">ИМЕНОВАЊУ  </w:t>
      </w:r>
      <w:r w:rsidRPr="00F17EF1">
        <w:t>ПРЕДСЕДНИКА</w:t>
      </w:r>
      <w:r>
        <w:rPr>
          <w:lang w:val="sr-Cyrl-RS"/>
        </w:rPr>
        <w:br/>
        <w:t xml:space="preserve">                            </w:t>
      </w:r>
      <w:r w:rsidRPr="00F17EF1">
        <w:t xml:space="preserve"> И  ЧЛАНОВА   НАДЗОРНОГ  ОДБОРА  ЈАВНОГ </w:t>
      </w:r>
      <w:r>
        <w:rPr>
          <w:lang w:val="sr-Cyrl-RS"/>
        </w:rPr>
        <w:br/>
        <w:t xml:space="preserve">                           </w:t>
      </w:r>
      <w:r w:rsidRPr="00F17EF1">
        <w:t xml:space="preserve">  ПРЕДУЗЕЋА  "</w:t>
      </w:r>
      <w:r w:rsidRPr="00F17EF1">
        <w:rPr>
          <w:lang w:val="ru-RU"/>
        </w:rPr>
        <w:t>ГАС</w:t>
      </w:r>
      <w:r w:rsidRPr="00F17EF1">
        <w:t>"  ТЕМЕРИН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30              81</w:t>
      </w:r>
    </w:p>
    <w:p w14:paraId="2E447D4E" w14:textId="77777777" w:rsidR="00CD1BEA" w:rsidRDefault="00CD1BEA" w:rsidP="00F17EF1">
      <w:pPr>
        <w:rPr>
          <w:lang w:val="sr-Cyrl-RS"/>
        </w:rPr>
      </w:pPr>
    </w:p>
    <w:p w14:paraId="3DD97EE9" w14:textId="43C00CBE" w:rsidR="00CD1BEA" w:rsidRDefault="00CD1BEA" w:rsidP="00CD1BEA">
      <w:pPr>
        <w:rPr>
          <w:lang w:val="sr-Latn-RS"/>
        </w:rPr>
      </w:pPr>
      <w:r>
        <w:rPr>
          <w:lang w:val="sr-Cyrl-RS"/>
        </w:rPr>
        <w:t xml:space="preserve">364. </w:t>
      </w:r>
      <w:r w:rsidRPr="0079170A">
        <w:rPr>
          <w:b/>
          <w:bCs/>
          <w:lang w:val="sr-Cyrl-RS"/>
        </w:rPr>
        <w:t xml:space="preserve">РЕШЕЊЕ </w:t>
      </w:r>
      <w:r w:rsidRPr="00CD1BEA">
        <w:rPr>
          <w:lang w:val="sr-Cyrl-RS"/>
        </w:rPr>
        <w:t>О ИСПРАВЦИ ОДЛУКЕ О ДОНОШЕЊУ ПЛАНА</w:t>
      </w:r>
      <w:r>
        <w:rPr>
          <w:lang w:val="sr-Cyrl-RS"/>
        </w:rPr>
        <w:br/>
        <w:t xml:space="preserve">                           </w:t>
      </w:r>
      <w:r w:rsidRPr="00CD1BEA">
        <w:rPr>
          <w:lang w:val="sr-Cyrl-RS"/>
        </w:rPr>
        <w:t xml:space="preserve"> ДЕТАЉНЕ РЕГУЛАЦИЈЕ РЕКОНСТРУКЦИЈЕ И </w:t>
      </w:r>
      <w:r>
        <w:rPr>
          <w:lang w:val="sr-Cyrl-RS"/>
        </w:rPr>
        <w:br/>
        <w:t xml:space="preserve">                            </w:t>
      </w:r>
      <w:r w:rsidRPr="00CD1BEA">
        <w:rPr>
          <w:lang w:val="sr-Cyrl-RS"/>
        </w:rPr>
        <w:t xml:space="preserve">ИЗГРАДЊЕ ДРЖАВНОГ ПУТА ПА РЕДА БРОЈ 102, </w:t>
      </w:r>
      <w:r>
        <w:rPr>
          <w:lang w:val="sr-Cyrl-RS"/>
        </w:rPr>
        <w:br/>
        <w:t xml:space="preserve">                             </w:t>
      </w:r>
      <w:r w:rsidRPr="00CD1BEA">
        <w:rPr>
          <w:lang w:val="sr-Cyrl-RS"/>
        </w:rPr>
        <w:t>НОВИ САД- ТЕМЕРИН, СА ОБИЛАЗНИЦОМ ОКО</w:t>
      </w:r>
      <w:r>
        <w:rPr>
          <w:lang w:val="sr-Cyrl-RS"/>
        </w:rPr>
        <w:br/>
        <w:t xml:space="preserve">                           </w:t>
      </w:r>
      <w:r w:rsidRPr="00CD1BEA">
        <w:rPr>
          <w:lang w:val="sr-Cyrl-RS"/>
        </w:rPr>
        <w:t xml:space="preserve"> НАСЕЉА  БАЧКИ ЈАРАК И ТЕМЕРИН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31              22</w:t>
      </w:r>
    </w:p>
    <w:p w14:paraId="00ADE49A" w14:textId="77777777" w:rsidR="004C4D2B" w:rsidRDefault="004C4D2B" w:rsidP="00CD1BEA">
      <w:pPr>
        <w:rPr>
          <w:lang w:val="sr-Latn-RS"/>
        </w:rPr>
      </w:pPr>
    </w:p>
    <w:p w14:paraId="0BF36F96" w14:textId="77777777" w:rsidR="00891263" w:rsidRDefault="00891263" w:rsidP="00CD1BEA">
      <w:pPr>
        <w:rPr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91263" w:rsidRPr="006A0A9E" w14:paraId="4364DFDE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B868D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943C" w14:textId="77777777" w:rsidR="00891263" w:rsidRPr="006A0A9E" w:rsidRDefault="00891263" w:rsidP="00A81EE8">
            <w:pPr>
              <w:snapToGrid w:val="0"/>
              <w:jc w:val="center"/>
              <w:rPr>
                <w:b/>
              </w:rPr>
            </w:pPr>
          </w:p>
          <w:p w14:paraId="09748071" w14:textId="77777777" w:rsidR="00891263" w:rsidRPr="006A0A9E" w:rsidRDefault="0089126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D5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490EF08B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E42E" w14:textId="77777777" w:rsidR="00891263" w:rsidRPr="006A0A9E" w:rsidRDefault="00891263" w:rsidP="00A81EE8">
            <w:pPr>
              <w:snapToGrid w:val="0"/>
              <w:rPr>
                <w:b/>
              </w:rPr>
            </w:pPr>
          </w:p>
          <w:p w14:paraId="6AF490D3" w14:textId="77777777" w:rsidR="00891263" w:rsidRPr="006A0A9E" w:rsidRDefault="0089126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E0F80FF" w14:textId="77777777" w:rsidR="00891263" w:rsidRDefault="00891263" w:rsidP="00CD1BEA">
      <w:pPr>
        <w:rPr>
          <w:lang w:val="sr-Cyrl-RS"/>
        </w:rPr>
      </w:pPr>
    </w:p>
    <w:p w14:paraId="1B4A5A6B" w14:textId="77777777" w:rsidR="00891263" w:rsidRDefault="00891263" w:rsidP="00CD1BEA">
      <w:pPr>
        <w:rPr>
          <w:lang w:val="sr-Cyrl-RS"/>
        </w:rPr>
      </w:pPr>
    </w:p>
    <w:p w14:paraId="4E53FAF5" w14:textId="53D486F5" w:rsidR="004C4D2B" w:rsidRDefault="004C4D2B" w:rsidP="00CD1BEA">
      <w:pPr>
        <w:rPr>
          <w:lang w:val="sr-Latn-RS"/>
        </w:rPr>
      </w:pPr>
      <w:r>
        <w:rPr>
          <w:lang w:val="sr-Latn-RS"/>
        </w:rPr>
        <w:t xml:space="preserve">368. </w:t>
      </w:r>
      <w:r w:rsidRPr="004C4D2B">
        <w:rPr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4C4D2B">
        <w:rPr>
          <w:lang w:val="sr-Cyrl-RS"/>
        </w:rPr>
        <w:t>О ДАВАЊУ САГЛАСНОСТИ НА ГОДИШЊИ</w:t>
      </w:r>
      <w:r>
        <w:rPr>
          <w:lang w:val="sr-Latn-RS"/>
        </w:rPr>
        <w:br/>
        <w:t xml:space="preserve">                           </w:t>
      </w:r>
      <w:r w:rsidRPr="004C4D2B">
        <w:rPr>
          <w:lang w:val="sr-Cyrl-RS"/>
        </w:rPr>
        <w:t xml:space="preserve"> ПРОГРАМ ПОСЛОВАЊА ЈП ''ГАС'' ТЕМЕРИН</w:t>
      </w:r>
      <w:r>
        <w:rPr>
          <w:lang w:val="sr-Latn-RS"/>
        </w:rPr>
        <w:br/>
        <w:t xml:space="preserve">                           </w:t>
      </w:r>
      <w:r w:rsidRPr="004C4D2B">
        <w:rPr>
          <w:lang w:val="sr-Cyrl-RS"/>
        </w:rPr>
        <w:t xml:space="preserve"> ЗА 2025. ГОДИНУ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32               14</w:t>
      </w:r>
    </w:p>
    <w:p w14:paraId="7495D589" w14:textId="77777777" w:rsidR="004C4D2B" w:rsidRDefault="004C4D2B" w:rsidP="00CD1BEA">
      <w:pPr>
        <w:rPr>
          <w:lang w:val="sr-Latn-RS"/>
        </w:rPr>
      </w:pPr>
    </w:p>
    <w:p w14:paraId="629136CE" w14:textId="7555057F" w:rsidR="004C4D2B" w:rsidRDefault="004C4D2B" w:rsidP="004C4D2B">
      <w:pPr>
        <w:rPr>
          <w:lang w:val="sr-Latn-RS"/>
        </w:rPr>
      </w:pPr>
      <w:r>
        <w:rPr>
          <w:lang w:val="sr-Latn-RS"/>
        </w:rPr>
        <w:t xml:space="preserve">369. </w:t>
      </w:r>
      <w:r w:rsidRPr="004C4D2B">
        <w:rPr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4C4D2B">
        <w:rPr>
          <w:lang w:val="sr-Cyrl-RS"/>
        </w:rPr>
        <w:t xml:space="preserve">О ДАВАЊУ САГЛАСНОСТИ НА ПРОГРАМ </w:t>
      </w:r>
      <w:r>
        <w:rPr>
          <w:lang w:val="sr-Latn-RS"/>
        </w:rPr>
        <w:br/>
        <w:t xml:space="preserve">                            </w:t>
      </w:r>
      <w:r w:rsidRPr="004C4D2B">
        <w:rPr>
          <w:lang w:val="sr-Cyrl-RS"/>
        </w:rPr>
        <w:t>ПОСЛОВАЊА</w:t>
      </w:r>
      <w:r>
        <w:rPr>
          <w:lang w:val="sr-Latn-RS"/>
        </w:rPr>
        <w:t xml:space="preserve"> </w:t>
      </w:r>
      <w:r w:rsidRPr="004C4D2B">
        <w:rPr>
          <w:lang w:val="sr-Cyrl-RS"/>
        </w:rPr>
        <w:t xml:space="preserve">ЈКП ''ТЕМЕРИН'' ТЕМЕРИН </w:t>
      </w:r>
      <w:r>
        <w:rPr>
          <w:lang w:val="sr-Latn-RS"/>
        </w:rPr>
        <w:br/>
        <w:t xml:space="preserve">                            </w:t>
      </w:r>
      <w:r w:rsidRPr="004C4D2B">
        <w:rPr>
          <w:lang w:val="sr-Cyrl-RS"/>
        </w:rPr>
        <w:t>ЗА 2025. ГОДИНУ</w:t>
      </w:r>
      <w:r>
        <w:rPr>
          <w:lang w:val="sr-Latn-RS"/>
        </w:rPr>
        <w:t xml:space="preserve">                                                                        32               14</w:t>
      </w:r>
    </w:p>
    <w:p w14:paraId="563F11B3" w14:textId="77777777" w:rsidR="004C4D2B" w:rsidRDefault="004C4D2B" w:rsidP="004C4D2B">
      <w:pPr>
        <w:rPr>
          <w:lang w:val="sr-Latn-RS"/>
        </w:rPr>
      </w:pPr>
    </w:p>
    <w:p w14:paraId="532B0011" w14:textId="0DC9A8F7" w:rsidR="004C4D2B" w:rsidRDefault="004C4D2B" w:rsidP="004C4D2B">
      <w:pPr>
        <w:rPr>
          <w:lang w:val="sr-Cyrl-RS"/>
        </w:rPr>
      </w:pPr>
      <w:r>
        <w:rPr>
          <w:lang w:val="sr-Latn-RS"/>
        </w:rPr>
        <w:t xml:space="preserve">370. </w:t>
      </w:r>
      <w:r w:rsidRPr="004C4D2B">
        <w:rPr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4C4D2B">
        <w:rPr>
          <w:lang w:val="sr-Cyrl-RS"/>
        </w:rPr>
        <w:t xml:space="preserve">О ДАВАЊУ САГЛАСНОСТИ НА ПОСЕБАН </w:t>
      </w:r>
      <w:r>
        <w:rPr>
          <w:lang w:val="sr-Latn-RS"/>
        </w:rPr>
        <w:br/>
        <w:t xml:space="preserve">                            </w:t>
      </w:r>
      <w:r w:rsidRPr="004C4D2B">
        <w:rPr>
          <w:lang w:val="sr-Cyrl-RS"/>
        </w:rPr>
        <w:t>ПРОГРАМ ПОСЛОВАЊА</w:t>
      </w:r>
      <w:r>
        <w:rPr>
          <w:lang w:val="sr-Latn-RS"/>
        </w:rPr>
        <w:t xml:space="preserve"> </w:t>
      </w:r>
      <w:r w:rsidRPr="004C4D2B">
        <w:rPr>
          <w:lang w:val="sr-Cyrl-RS"/>
        </w:rPr>
        <w:t>ЈКП ''ТЕМЕРИН''</w:t>
      </w:r>
      <w:r>
        <w:rPr>
          <w:lang w:val="sr-Latn-RS"/>
        </w:rPr>
        <w:br/>
        <w:t xml:space="preserve">                           </w:t>
      </w:r>
      <w:r w:rsidRPr="004C4D2B">
        <w:rPr>
          <w:lang w:val="sr-Cyrl-RS"/>
        </w:rPr>
        <w:t xml:space="preserve"> ТЕМЕРИН </w:t>
      </w:r>
      <w:r>
        <w:rPr>
          <w:lang w:val="sr-Cyrl-RS"/>
        </w:rPr>
        <w:t xml:space="preserve">ЗА </w:t>
      </w:r>
      <w:r w:rsidRPr="004C4D2B">
        <w:rPr>
          <w:lang w:val="sr-Cyrl-RS"/>
        </w:rPr>
        <w:t>2025. ГОДИНУ И</w:t>
      </w:r>
      <w:r>
        <w:rPr>
          <w:lang w:val="sr-Cyrl-RS"/>
        </w:rPr>
        <w:t xml:space="preserve"> </w:t>
      </w:r>
      <w:r w:rsidRPr="004C4D2B">
        <w:rPr>
          <w:lang w:val="sr-Cyrl-RS"/>
        </w:rPr>
        <w:t>БУЏЕТСКУ ПОМОЋ</w:t>
      </w:r>
      <w:r>
        <w:rPr>
          <w:lang w:val="sr-Cyrl-RS"/>
        </w:rPr>
        <w:br/>
        <w:t xml:space="preserve">                            </w:t>
      </w:r>
      <w:r w:rsidRPr="004C4D2B">
        <w:rPr>
          <w:lang w:val="sr-Cyrl-RS"/>
        </w:rPr>
        <w:t xml:space="preserve"> У ПЕРИОДУ 2025-2027</w:t>
      </w:r>
      <w:r w:rsidR="005D799E">
        <w:rPr>
          <w:lang w:val="sr-Cyrl-RS"/>
        </w:rPr>
        <w:tab/>
      </w:r>
      <w:r w:rsidR="005D799E">
        <w:rPr>
          <w:lang w:val="sr-Cyrl-RS"/>
        </w:rPr>
        <w:tab/>
      </w:r>
      <w:r w:rsidR="005D799E">
        <w:rPr>
          <w:lang w:val="sr-Cyrl-RS"/>
        </w:rPr>
        <w:tab/>
      </w:r>
      <w:r w:rsidR="005D799E">
        <w:rPr>
          <w:lang w:val="sr-Cyrl-RS"/>
        </w:rPr>
        <w:tab/>
      </w:r>
      <w:r w:rsidR="005D799E">
        <w:rPr>
          <w:lang w:val="sr-Cyrl-RS"/>
        </w:rPr>
        <w:tab/>
      </w:r>
      <w:r w:rsidR="005D799E">
        <w:rPr>
          <w:lang w:val="sr-Cyrl-RS"/>
        </w:rPr>
        <w:tab/>
        <w:t>32               15</w:t>
      </w:r>
    </w:p>
    <w:p w14:paraId="6D0C5EFF" w14:textId="77777777" w:rsidR="005D799E" w:rsidRDefault="005D799E" w:rsidP="004C4D2B">
      <w:pPr>
        <w:rPr>
          <w:lang w:val="sr-Cyrl-RS"/>
        </w:rPr>
      </w:pPr>
    </w:p>
    <w:p w14:paraId="3237D89A" w14:textId="5618DB4F" w:rsidR="005D799E" w:rsidRPr="005D799E" w:rsidRDefault="005D799E" w:rsidP="005D799E">
      <w:pPr>
        <w:rPr>
          <w:lang w:val="sr-Cyrl-RS"/>
        </w:rPr>
      </w:pPr>
      <w:r>
        <w:rPr>
          <w:lang w:val="sr-Cyrl-RS"/>
        </w:rPr>
        <w:t xml:space="preserve">371. </w:t>
      </w:r>
      <w:r w:rsidRPr="005D799E">
        <w:rPr>
          <w:b/>
          <w:bCs/>
          <w:lang w:val="sr-Cyrl-RS"/>
        </w:rPr>
        <w:t>РЕШЕЊЕ</w:t>
      </w:r>
      <w:r>
        <w:rPr>
          <w:b/>
          <w:bCs/>
          <w:lang w:val="sr-Cyrl-RS"/>
        </w:rPr>
        <w:t xml:space="preserve"> </w:t>
      </w:r>
      <w:r w:rsidRPr="005D799E">
        <w:rPr>
          <w:lang w:val="sr-Cyrl-RS"/>
        </w:rPr>
        <w:t xml:space="preserve">О ДАВАЊУ САГЛАСНОСТИ НА  ЦЕНОВНИК </w:t>
      </w:r>
      <w:r>
        <w:rPr>
          <w:lang w:val="sr-Cyrl-RS"/>
        </w:rPr>
        <w:br/>
        <w:t xml:space="preserve">                            </w:t>
      </w:r>
      <w:r w:rsidRPr="005D799E">
        <w:rPr>
          <w:lang w:val="sr-Cyrl-RS"/>
        </w:rPr>
        <w:t>УСЛУГА</w:t>
      </w:r>
      <w:r>
        <w:rPr>
          <w:lang w:val="sr-Cyrl-RS"/>
        </w:rPr>
        <w:t xml:space="preserve"> </w:t>
      </w:r>
      <w:r w:rsidRPr="005D799E">
        <w:rPr>
          <w:lang w:val="sr-Cyrl-RS"/>
        </w:rPr>
        <w:t>ЈКП ''ТЕМЕРИН'' ТЕМЕРИН</w:t>
      </w:r>
    </w:p>
    <w:p w14:paraId="237D506F" w14:textId="361DAF25" w:rsidR="005D799E" w:rsidRDefault="005D799E" w:rsidP="005D799E">
      <w:pPr>
        <w:rPr>
          <w:lang w:val="sr-Cyrl-RS"/>
        </w:rPr>
      </w:pPr>
      <w:r>
        <w:rPr>
          <w:lang w:val="sr-Cyrl-RS"/>
        </w:rPr>
        <w:t xml:space="preserve">                            </w:t>
      </w:r>
      <w:r w:rsidRPr="005D799E">
        <w:rPr>
          <w:lang w:val="sr-Cyrl-RS"/>
        </w:rPr>
        <w:t>ПОД БРОЈЕМ 4209-2/24 ОД 09.12.2024.ГОДИНЕ</w:t>
      </w:r>
      <w:r>
        <w:rPr>
          <w:lang w:val="sr-Cyrl-RS"/>
        </w:rPr>
        <w:tab/>
      </w:r>
      <w:r>
        <w:rPr>
          <w:lang w:val="sr-Cyrl-RS"/>
        </w:rPr>
        <w:tab/>
        <w:t>32</w:t>
      </w:r>
      <w:r>
        <w:rPr>
          <w:lang w:val="sr-Cyrl-RS"/>
        </w:rPr>
        <w:tab/>
        <w:t xml:space="preserve">       16</w:t>
      </w:r>
    </w:p>
    <w:p w14:paraId="2206CDB2" w14:textId="77777777" w:rsidR="005D799E" w:rsidRDefault="005D799E" w:rsidP="005D799E">
      <w:pPr>
        <w:rPr>
          <w:lang w:val="sr-Cyrl-RS"/>
        </w:rPr>
      </w:pPr>
    </w:p>
    <w:p w14:paraId="783ABBF6" w14:textId="0FED332C" w:rsidR="00082836" w:rsidRPr="00891263" w:rsidRDefault="005D799E" w:rsidP="00891263">
      <w:pPr>
        <w:rPr>
          <w:lang w:val="sr-Cyrl-RS"/>
        </w:rPr>
      </w:pPr>
      <w:r>
        <w:rPr>
          <w:lang w:val="sr-Cyrl-RS"/>
        </w:rPr>
        <w:t xml:space="preserve">372. </w:t>
      </w:r>
      <w:r w:rsidRPr="005D799E">
        <w:rPr>
          <w:b/>
          <w:bCs/>
        </w:rPr>
        <w:t>РЕШЕЊЕ</w:t>
      </w:r>
      <w:r>
        <w:rPr>
          <w:b/>
          <w:bCs/>
          <w:lang w:val="sr-Cyrl-RS"/>
        </w:rPr>
        <w:t xml:space="preserve"> </w:t>
      </w:r>
      <w:r w:rsidRPr="005D799E">
        <w:t>О РАЗРЕШЕЊУ И ОДРЕЂИВАЊУ ДОКТОРА</w:t>
      </w:r>
      <w:r>
        <w:rPr>
          <w:lang w:val="sr-Cyrl-RS"/>
        </w:rPr>
        <w:br/>
        <w:t xml:space="preserve">                           </w:t>
      </w:r>
      <w:r w:rsidRPr="005D799E">
        <w:t xml:space="preserve"> МЕДИЦИНЕ ЗА СТРУЧНО УТВРЂИВАЊЕ ВРЕМЕНА </w:t>
      </w:r>
      <w:r>
        <w:rPr>
          <w:lang w:val="sr-Cyrl-RS"/>
        </w:rPr>
        <w:br/>
        <w:t xml:space="preserve">                            </w:t>
      </w:r>
      <w:r w:rsidRPr="005D799E">
        <w:t>И УЗРОКА СМРТИ УМРЛИХ ИЗВАН ЗДРАВСТВЕНЕ</w:t>
      </w:r>
      <w:r>
        <w:rPr>
          <w:lang w:val="sr-Cyrl-RS"/>
        </w:rPr>
        <w:br/>
        <w:t xml:space="preserve">                           </w:t>
      </w:r>
      <w:r w:rsidRPr="005D799E">
        <w:t xml:space="preserve"> УСТАНОВЕ И ИЗДАВАЊЕ ПОТВРДЕ О СМРТИ</w:t>
      </w:r>
      <w:r>
        <w:rPr>
          <w:lang w:val="sr-Cyrl-RS"/>
        </w:rPr>
        <w:tab/>
      </w:r>
      <w:r>
        <w:rPr>
          <w:lang w:val="sr-Cyrl-RS"/>
        </w:rPr>
        <w:tab/>
        <w:t>32              17</w:t>
      </w:r>
    </w:p>
    <w:p w14:paraId="7A6858C4" w14:textId="598FFA78" w:rsidR="00082836" w:rsidRPr="00024542" w:rsidRDefault="00082836" w:rsidP="00024542">
      <w:pPr>
        <w:rPr>
          <w:b/>
          <w:lang w:val="sr-Latn-RS"/>
        </w:rPr>
      </w:pPr>
    </w:p>
    <w:p w14:paraId="30CC675A" w14:textId="32E74F16" w:rsidR="0087544C" w:rsidRDefault="0087544C" w:rsidP="00E35D02">
      <w:pPr>
        <w:autoSpaceDE w:val="0"/>
        <w:autoSpaceDN w:val="0"/>
        <w:adjustRightInd w:val="0"/>
        <w:rPr>
          <w:lang w:val="sr-Latn-RS" w:eastAsia="sr-Latn-CS"/>
        </w:rPr>
      </w:pPr>
      <w:r w:rsidRPr="006A0A9E">
        <w:rPr>
          <w:bCs/>
          <w:lang w:val="sr-Latn-RS"/>
        </w:rPr>
        <w:t xml:space="preserve">12. </w:t>
      </w:r>
      <w:r w:rsidRPr="006A0A9E">
        <w:rPr>
          <w:b/>
          <w:bCs/>
          <w:lang w:val="sr-Cyrl-RS" w:eastAsia="sr-Latn-CS"/>
        </w:rPr>
        <w:t>ЗАКЉУЧАК</w:t>
      </w:r>
      <w:r w:rsidRPr="006A0A9E">
        <w:rPr>
          <w:b/>
          <w:bCs/>
          <w:lang w:val="sr-Latn-RS" w:eastAsia="sr-Latn-CS"/>
        </w:rPr>
        <w:t xml:space="preserve"> </w:t>
      </w:r>
      <w:r w:rsidRPr="006A0A9E">
        <w:rPr>
          <w:lang w:val="sr-Cyrl-RS" w:eastAsia="sr-Latn-CS"/>
        </w:rPr>
        <w:t>О УСВАЈАЊУ ГОДИШЊЕГ ИЗВЕШТАЈА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</w:t>
      </w:r>
      <w:r w:rsidR="00891263">
        <w:rPr>
          <w:lang w:val="sr-Cyrl-RS" w:eastAsia="sr-Latn-CS"/>
        </w:rPr>
        <w:t xml:space="preserve">    </w:t>
      </w:r>
      <w:r w:rsidRPr="006A0A9E">
        <w:rPr>
          <w:lang w:val="sr-Cyrl-RS" w:eastAsia="sr-Latn-CS"/>
        </w:rPr>
        <w:t xml:space="preserve"> О АКТИВНОСТИМА И ФИНАНСИЈСКОМ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</w:t>
      </w:r>
      <w:r w:rsidR="00891263">
        <w:rPr>
          <w:lang w:val="sr-Cyrl-RS" w:eastAsia="sr-Latn-CS"/>
        </w:rPr>
        <w:t xml:space="preserve">      </w:t>
      </w:r>
      <w:r w:rsidRPr="006A0A9E">
        <w:rPr>
          <w:lang w:val="sr-Latn-RS" w:eastAsia="sr-Latn-CS"/>
        </w:rPr>
        <w:t xml:space="preserve"> </w:t>
      </w:r>
      <w:r w:rsidRPr="006A0A9E">
        <w:rPr>
          <w:lang w:val="sr-Cyrl-RS" w:eastAsia="sr-Latn-CS"/>
        </w:rPr>
        <w:t>ПОСЛОВАЊУ КУЛТУРНОГ ЦЕНТРА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</w:t>
      </w:r>
      <w:r w:rsidR="00891263">
        <w:rPr>
          <w:lang w:val="sr-Cyrl-RS" w:eastAsia="sr-Latn-CS"/>
        </w:rPr>
        <w:t xml:space="preserve">        </w:t>
      </w:r>
      <w:r w:rsidRPr="006A0A9E">
        <w:rPr>
          <w:lang w:val="sr-Cyrl-RS" w:eastAsia="sr-Latn-CS"/>
        </w:rPr>
        <w:t xml:space="preserve"> „ЛУКИЈАН МУШИЦКИ“ ТЕМЕРИН ЗА 2023.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</w:t>
      </w:r>
      <w:r w:rsidR="00891263">
        <w:rPr>
          <w:lang w:val="sr-Cyrl-RS" w:eastAsia="sr-Latn-CS"/>
        </w:rPr>
        <w:t xml:space="preserve">         </w:t>
      </w:r>
      <w:r w:rsidRPr="006A0A9E">
        <w:rPr>
          <w:lang w:val="sr-Latn-RS" w:eastAsia="sr-Latn-CS"/>
        </w:rPr>
        <w:t xml:space="preserve">  </w:t>
      </w:r>
      <w:r w:rsidRPr="006A0A9E">
        <w:rPr>
          <w:lang w:val="sr-Cyrl-RS" w:eastAsia="sr-Latn-CS"/>
        </w:rPr>
        <w:t>ГОДИНУ</w:t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Latn-RS" w:eastAsia="sr-Latn-CS"/>
        </w:rPr>
        <w:t xml:space="preserve">             2               8</w:t>
      </w:r>
    </w:p>
    <w:p w14:paraId="763A1E54" w14:textId="77777777" w:rsidR="008B3851" w:rsidRDefault="008B3851" w:rsidP="00E35D02">
      <w:pPr>
        <w:autoSpaceDE w:val="0"/>
        <w:autoSpaceDN w:val="0"/>
        <w:adjustRightInd w:val="0"/>
        <w:rPr>
          <w:lang w:val="sr-Latn-RS" w:eastAsia="sr-Latn-CS"/>
        </w:rPr>
      </w:pPr>
    </w:p>
    <w:p w14:paraId="68E56ADF" w14:textId="73E41A72" w:rsidR="008B3851" w:rsidRPr="00927F6A" w:rsidRDefault="008B3851" w:rsidP="008B3851">
      <w:pPr>
        <w:autoSpaceDE w:val="0"/>
        <w:autoSpaceDN w:val="0"/>
        <w:adjustRightInd w:val="0"/>
        <w:rPr>
          <w:lang w:val="ru-RU" w:eastAsia="sr-Latn-CS"/>
        </w:rPr>
      </w:pPr>
      <w:r>
        <w:rPr>
          <w:lang w:val="sr-Latn-RS" w:eastAsia="sr-Latn-CS"/>
        </w:rPr>
        <w:t xml:space="preserve">66. </w:t>
      </w:r>
      <w:r w:rsidRPr="006A0A9E">
        <w:rPr>
          <w:b/>
          <w:bCs/>
          <w:lang w:val="sr-Cyrl-RS" w:eastAsia="sr-Latn-CS"/>
        </w:rPr>
        <w:t>ЗАКЉУЧАК</w:t>
      </w:r>
      <w:r w:rsidRPr="00F56BA2">
        <w:rPr>
          <w:lang w:val="sr-Cyrl-RS" w:eastAsia="sr-Latn-CS"/>
        </w:rPr>
        <w:t xml:space="preserve"> О УСВАЈАЊУ ИЗВЕШТАЈА О РАДУ СА 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>ФИНАНСИЈСКИМ  ИЗВЕШТАЈЕМ  ЦЕНТРА</w:t>
      </w:r>
      <w:r w:rsidRPr="00927F6A">
        <w:rPr>
          <w:lang w:val="ru-RU" w:eastAsia="sr-Latn-CS"/>
        </w:rPr>
        <w:br/>
        <w:t xml:space="preserve">                              </w:t>
      </w:r>
      <w:r w:rsidRPr="00F56BA2">
        <w:rPr>
          <w:lang w:val="sr-Cyrl-RS" w:eastAsia="sr-Latn-CS"/>
        </w:rPr>
        <w:t xml:space="preserve"> ЗА СОЦИЈАЛНИ РАД ОПШТИНЕ ТЕМЕРИН 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>ЗА 2023.ГОДИНУ</w:t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  <w:t xml:space="preserve">      </w:t>
      </w:r>
      <w:r w:rsidR="00891263">
        <w:rPr>
          <w:lang w:val="ru-RU" w:eastAsia="sr-Latn-CS"/>
        </w:rPr>
        <w:t xml:space="preserve">           </w:t>
      </w:r>
      <w:r w:rsidRPr="00927F6A">
        <w:rPr>
          <w:lang w:val="ru-RU" w:eastAsia="sr-Latn-CS"/>
        </w:rPr>
        <w:t xml:space="preserve">       7              19</w:t>
      </w:r>
    </w:p>
    <w:p w14:paraId="4441E8B8" w14:textId="77777777" w:rsidR="008B3851" w:rsidRPr="00927F6A" w:rsidRDefault="008B3851" w:rsidP="008B3851">
      <w:pPr>
        <w:autoSpaceDE w:val="0"/>
        <w:autoSpaceDN w:val="0"/>
        <w:adjustRightInd w:val="0"/>
        <w:rPr>
          <w:lang w:val="ru-RU" w:eastAsia="sr-Latn-CS"/>
        </w:rPr>
      </w:pPr>
    </w:p>
    <w:p w14:paraId="2F89B06A" w14:textId="2C70AA42" w:rsidR="008B3851" w:rsidRPr="00927F6A" w:rsidRDefault="008B3851" w:rsidP="008B3851">
      <w:pPr>
        <w:autoSpaceDE w:val="0"/>
        <w:autoSpaceDN w:val="0"/>
        <w:adjustRightInd w:val="0"/>
        <w:rPr>
          <w:lang w:val="ru-RU" w:eastAsia="sr-Latn-CS"/>
        </w:rPr>
      </w:pPr>
      <w:r w:rsidRPr="00927F6A">
        <w:rPr>
          <w:lang w:val="ru-RU" w:eastAsia="sr-Latn-CS"/>
        </w:rPr>
        <w:t xml:space="preserve">67. </w:t>
      </w:r>
      <w:r w:rsidRPr="006A0A9E">
        <w:rPr>
          <w:b/>
          <w:bCs/>
          <w:lang w:val="sr-Cyrl-RS" w:eastAsia="sr-Latn-CS"/>
        </w:rPr>
        <w:t>ЗАКЉУЧАК</w:t>
      </w:r>
      <w:r w:rsidRPr="00927F6A">
        <w:rPr>
          <w:b/>
          <w:bCs/>
          <w:lang w:val="ru-RU" w:eastAsia="sr-Latn-CS"/>
        </w:rPr>
        <w:t xml:space="preserve"> </w:t>
      </w:r>
      <w:r w:rsidRPr="00F56BA2">
        <w:rPr>
          <w:lang w:val="sr-Cyrl-RS" w:eastAsia="sr-Latn-CS"/>
        </w:rPr>
        <w:t xml:space="preserve">О УСВАЈАЊУ  ИЗВЕШТАЈА О РАДУ СА 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 xml:space="preserve">ФИНАНСИЈСКИМ ИЗВЕШТАЈЕМ ЈАВНЕ 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 xml:space="preserve">БИБЛИОТЕКЕ '' СИРМАИ КАРОЉ'' ТЕМЕРИН 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>ЗА  2023.ГОДИНУ</w:t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</w:r>
      <w:r w:rsidRPr="00927F6A">
        <w:rPr>
          <w:lang w:val="ru-RU" w:eastAsia="sr-Latn-CS"/>
        </w:rPr>
        <w:tab/>
        <w:t xml:space="preserve">            </w:t>
      </w:r>
      <w:r w:rsidR="00891263">
        <w:rPr>
          <w:lang w:val="ru-RU" w:eastAsia="sr-Latn-CS"/>
        </w:rPr>
        <w:t xml:space="preserve">          </w:t>
      </w:r>
      <w:r w:rsidRPr="00927F6A">
        <w:rPr>
          <w:lang w:val="ru-RU" w:eastAsia="sr-Latn-CS"/>
        </w:rPr>
        <w:t xml:space="preserve">  7              20</w:t>
      </w:r>
    </w:p>
    <w:p w14:paraId="5041969E" w14:textId="77777777" w:rsidR="008B3851" w:rsidRPr="00927F6A" w:rsidRDefault="008B3851" w:rsidP="008B3851">
      <w:pPr>
        <w:autoSpaceDE w:val="0"/>
        <w:autoSpaceDN w:val="0"/>
        <w:adjustRightInd w:val="0"/>
        <w:rPr>
          <w:lang w:val="ru-RU" w:eastAsia="sr-Latn-CS"/>
        </w:rPr>
      </w:pPr>
    </w:p>
    <w:p w14:paraId="7F3C0981" w14:textId="54518B7B" w:rsidR="008B3851" w:rsidRPr="00927F6A" w:rsidRDefault="008B3851" w:rsidP="008B3851">
      <w:pPr>
        <w:autoSpaceDE w:val="0"/>
        <w:autoSpaceDN w:val="0"/>
        <w:adjustRightInd w:val="0"/>
        <w:rPr>
          <w:lang w:val="ru-RU"/>
        </w:rPr>
      </w:pPr>
      <w:r w:rsidRPr="00927F6A">
        <w:rPr>
          <w:lang w:val="ru-RU" w:eastAsia="sr-Latn-CS"/>
        </w:rPr>
        <w:t xml:space="preserve">68. </w:t>
      </w:r>
      <w:r w:rsidRPr="006A0A9E">
        <w:rPr>
          <w:b/>
          <w:bCs/>
          <w:lang w:val="sr-Cyrl-RS" w:eastAsia="sr-Latn-CS"/>
        </w:rPr>
        <w:t>ЗАКЉУЧАК</w:t>
      </w:r>
      <w:r w:rsidRPr="00927F6A">
        <w:rPr>
          <w:b/>
          <w:bCs/>
          <w:lang w:val="ru-RU" w:eastAsia="sr-Latn-CS"/>
        </w:rPr>
        <w:t xml:space="preserve"> </w:t>
      </w:r>
      <w:r w:rsidRPr="00F56BA2">
        <w:rPr>
          <w:lang w:val="sr-Cyrl-RS" w:eastAsia="sr-Latn-CS"/>
        </w:rPr>
        <w:t>О УСВАЈАЊУ  ИЗВЕШТАЈА О РАДУ СА</w:t>
      </w:r>
      <w:r w:rsidRPr="00927F6A">
        <w:rPr>
          <w:lang w:val="ru-RU" w:eastAsia="sr-Latn-CS"/>
        </w:rPr>
        <w:br/>
        <w:t xml:space="preserve">                              </w:t>
      </w:r>
      <w:r w:rsidRPr="00F56BA2">
        <w:rPr>
          <w:lang w:val="sr-Cyrl-RS" w:eastAsia="sr-Latn-CS"/>
        </w:rPr>
        <w:t xml:space="preserve"> ФИНАНСИЈСКИМ ИЗВЕШТАЈЕМ  ТУРИСТИЧКЕ</w:t>
      </w:r>
      <w:r w:rsidRPr="00927F6A">
        <w:rPr>
          <w:lang w:val="ru-RU" w:eastAsia="sr-Latn-CS"/>
        </w:rPr>
        <w:br/>
        <w:t xml:space="preserve">                              </w:t>
      </w:r>
      <w:r w:rsidRPr="00F56BA2">
        <w:rPr>
          <w:lang w:val="sr-Cyrl-RS" w:eastAsia="sr-Latn-CS"/>
        </w:rPr>
        <w:t xml:space="preserve"> ОРГАНИЗAЦИЈЕ ОПШТИНЕ ТЕМЕРИН</w:t>
      </w:r>
      <w:r w:rsidRPr="00927F6A">
        <w:rPr>
          <w:lang w:val="ru-RU" w:eastAsia="sr-Latn-CS"/>
        </w:rPr>
        <w:br/>
        <w:t xml:space="preserve">                               </w:t>
      </w:r>
      <w:r w:rsidRPr="00F56BA2">
        <w:rPr>
          <w:lang w:val="sr-Cyrl-RS" w:eastAsia="sr-Latn-CS"/>
        </w:rPr>
        <w:t xml:space="preserve"> ЗА 2023.ГОДИНE</w:t>
      </w:r>
      <w:r w:rsidRPr="00927F6A">
        <w:rPr>
          <w:lang w:val="ru-RU" w:eastAsia="sr-Latn-CS"/>
        </w:rPr>
        <w:t xml:space="preserve">                                                          </w:t>
      </w:r>
      <w:r w:rsidR="00891263">
        <w:rPr>
          <w:lang w:val="ru-RU" w:eastAsia="sr-Latn-CS"/>
        </w:rPr>
        <w:t xml:space="preserve">        </w:t>
      </w:r>
      <w:r w:rsidRPr="00927F6A">
        <w:rPr>
          <w:lang w:val="ru-RU" w:eastAsia="sr-Latn-CS"/>
        </w:rPr>
        <w:t xml:space="preserve">   7              21</w:t>
      </w:r>
    </w:p>
    <w:p w14:paraId="3D459F76" w14:textId="77777777" w:rsidR="008B3851" w:rsidRPr="006A0A9E" w:rsidRDefault="008B3851" w:rsidP="008B3851">
      <w:pPr>
        <w:autoSpaceDE w:val="0"/>
        <w:autoSpaceDN w:val="0"/>
        <w:adjustRightInd w:val="0"/>
        <w:rPr>
          <w:lang w:val="sr-Latn-RS"/>
        </w:rPr>
      </w:pPr>
    </w:p>
    <w:p w14:paraId="3303469D" w14:textId="77777777" w:rsidR="008B3851" w:rsidRPr="00927F6A" w:rsidRDefault="008B3851" w:rsidP="008B3851">
      <w:pPr>
        <w:autoSpaceDE w:val="0"/>
        <w:autoSpaceDN w:val="0"/>
        <w:adjustRightInd w:val="0"/>
        <w:rPr>
          <w:b/>
          <w:bCs/>
          <w:lang w:val="ru-RU"/>
        </w:rPr>
      </w:pPr>
    </w:p>
    <w:p w14:paraId="59971D98" w14:textId="77777777" w:rsidR="008B3851" w:rsidRDefault="008B3851" w:rsidP="00E35D02">
      <w:pPr>
        <w:autoSpaceDE w:val="0"/>
        <w:autoSpaceDN w:val="0"/>
        <w:adjustRightInd w:val="0"/>
        <w:rPr>
          <w:lang w:val="sr-Latn-RS" w:eastAsia="sr-Latn-C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91263" w:rsidRPr="006A0A9E" w14:paraId="6E2F6B97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C98B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CDDC" w14:textId="77777777" w:rsidR="00891263" w:rsidRPr="006A0A9E" w:rsidRDefault="00891263" w:rsidP="00A81EE8">
            <w:pPr>
              <w:snapToGrid w:val="0"/>
              <w:jc w:val="center"/>
              <w:rPr>
                <w:b/>
              </w:rPr>
            </w:pPr>
          </w:p>
          <w:p w14:paraId="00864E23" w14:textId="77777777" w:rsidR="00891263" w:rsidRPr="006A0A9E" w:rsidRDefault="0089126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46B1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D54D40F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E00" w14:textId="77777777" w:rsidR="00891263" w:rsidRPr="006A0A9E" w:rsidRDefault="00891263" w:rsidP="00A81EE8">
            <w:pPr>
              <w:snapToGrid w:val="0"/>
              <w:rPr>
                <w:b/>
              </w:rPr>
            </w:pPr>
          </w:p>
          <w:p w14:paraId="43E974B7" w14:textId="77777777" w:rsidR="00891263" w:rsidRPr="006A0A9E" w:rsidRDefault="0089126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0522A09" w14:textId="77777777" w:rsidR="008B3851" w:rsidRDefault="008B3851" w:rsidP="00E35D02">
      <w:pPr>
        <w:autoSpaceDE w:val="0"/>
        <w:autoSpaceDN w:val="0"/>
        <w:adjustRightInd w:val="0"/>
        <w:rPr>
          <w:lang w:val="sr-Latn-RS" w:eastAsia="sr-Latn-CS"/>
        </w:rPr>
      </w:pPr>
    </w:p>
    <w:p w14:paraId="16EC9764" w14:textId="19285C89" w:rsidR="00721F72" w:rsidRDefault="00721F72" w:rsidP="00721F72">
      <w:pPr>
        <w:pStyle w:val="Standard"/>
        <w:rPr>
          <w:rFonts w:cs="Times New Roman"/>
          <w:lang w:val="sr-Latn-RS"/>
        </w:rPr>
      </w:pPr>
      <w:r w:rsidRPr="00721F72">
        <w:rPr>
          <w:rFonts w:cs="Times New Roman"/>
          <w:lang w:val="sr-Cyrl-CS"/>
        </w:rPr>
        <w:t>83.</w:t>
      </w:r>
      <w:r>
        <w:rPr>
          <w:rFonts w:cs="Times New Roman"/>
          <w:b/>
          <w:bCs/>
          <w:lang w:val="sr-Cyrl-CS"/>
        </w:rPr>
        <w:t xml:space="preserve"> </w:t>
      </w:r>
      <w:r w:rsidRPr="004C32EE">
        <w:rPr>
          <w:rFonts w:cs="Times New Roman"/>
          <w:b/>
          <w:bCs/>
          <w:lang w:val="sr-Cyrl-CS"/>
        </w:rPr>
        <w:t>ЗАКЉУЧАК</w:t>
      </w:r>
      <w:r>
        <w:rPr>
          <w:rFonts w:cs="Times New Roman"/>
          <w:b/>
          <w:bCs/>
          <w:lang w:val="sr-Cyrl-CS"/>
        </w:rPr>
        <w:t xml:space="preserve"> </w:t>
      </w:r>
      <w:r w:rsidRPr="00721F72">
        <w:rPr>
          <w:rFonts w:cs="Times New Roman"/>
          <w:lang w:val="sr-Cyrl-CS"/>
        </w:rPr>
        <w:t>О УСВАЈАЊУ</w:t>
      </w:r>
      <w:r w:rsidRPr="00927F6A">
        <w:rPr>
          <w:lang w:val="ru-RU"/>
        </w:rPr>
        <w:t xml:space="preserve"> </w:t>
      </w:r>
      <w:r w:rsidRPr="00721F72">
        <w:rPr>
          <w:rFonts w:cs="Times New Roman"/>
          <w:lang w:val="sr-Cyrl-CS"/>
        </w:rPr>
        <w:t xml:space="preserve">ИЗВЕШТАЈА О </w:t>
      </w:r>
      <w:r>
        <w:rPr>
          <w:rFonts w:cs="Times New Roman"/>
          <w:lang w:val="sr-Cyrl-CS"/>
        </w:rPr>
        <w:br/>
        <w:t xml:space="preserve">                               </w:t>
      </w:r>
      <w:r w:rsidRPr="00721F72">
        <w:rPr>
          <w:rFonts w:cs="Times New Roman"/>
          <w:lang w:val="sr-Cyrl-CS"/>
        </w:rPr>
        <w:t xml:space="preserve">БЕЗБЕДНОСТИ САОБРАЋАЈА НА </w:t>
      </w:r>
      <w:r>
        <w:rPr>
          <w:rFonts w:cs="Times New Roman"/>
          <w:lang w:val="sr-Cyrl-CS"/>
        </w:rPr>
        <w:br/>
        <w:t xml:space="preserve">                               </w:t>
      </w:r>
      <w:r w:rsidRPr="00721F72">
        <w:rPr>
          <w:rFonts w:cs="Times New Roman"/>
          <w:lang w:val="sr-Cyrl-CS"/>
        </w:rPr>
        <w:t>ТЕРИТОРИЈИ ОПШТИНЕ ТЕМЕРИН ЗА</w:t>
      </w:r>
      <w:r>
        <w:rPr>
          <w:rFonts w:cs="Times New Roman"/>
          <w:lang w:val="sr-Cyrl-CS"/>
        </w:rPr>
        <w:br/>
        <w:t xml:space="preserve">                              </w:t>
      </w:r>
      <w:r w:rsidRPr="00721F72">
        <w:rPr>
          <w:rFonts w:cs="Times New Roman"/>
          <w:lang w:val="sr-Cyrl-CS"/>
        </w:rPr>
        <w:t xml:space="preserve"> 2023.ГОДИНУ</w:t>
      </w:r>
      <w:r>
        <w:rPr>
          <w:rFonts w:cs="Times New Roman"/>
          <w:lang w:val="sr-Cyrl-CS"/>
        </w:rPr>
        <w:t xml:space="preserve">                                                            </w:t>
      </w:r>
      <w:r w:rsidR="00891263">
        <w:rPr>
          <w:rFonts w:cs="Times New Roman"/>
          <w:lang w:val="sr-Cyrl-CS"/>
        </w:rPr>
        <w:t xml:space="preserve">     </w:t>
      </w:r>
      <w:r>
        <w:rPr>
          <w:rFonts w:cs="Times New Roman"/>
          <w:lang w:val="sr-Cyrl-CS"/>
        </w:rPr>
        <w:t xml:space="preserve">     9                     49</w:t>
      </w:r>
    </w:p>
    <w:p w14:paraId="0CA1730C" w14:textId="14695C3C" w:rsidR="007D69E2" w:rsidRDefault="007D69E2" w:rsidP="0089126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</w:pP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98. </w:t>
      </w:r>
      <w:r w:rsidRPr="007D69E2">
        <w:rPr>
          <w:rFonts w:ascii="Times New Roman" w:hAnsi="Times New Roman"/>
          <w:i w:val="0"/>
          <w:iCs w:val="0"/>
          <w:sz w:val="24"/>
          <w:szCs w:val="24"/>
        </w:rPr>
        <w:t>ЗАКЉУЧАК</w:t>
      </w:r>
      <w:r>
        <w:rPr>
          <w:rFonts w:ascii="Times New Roman" w:hAnsi="Times New Roman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О УСВАЈАЊУ ИЗВЕШТАЈА ПОСЛОВАЊА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СА ФИНАНСИЈСКИМ ИЗВЕШТАЈЕМ ЈАВНОГ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  <w:t xml:space="preserve">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ПРЕДУЗЕЋА „ГАС“ ТЕМЕРИН ЗА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  <w:t xml:space="preserve">    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2023. ГОДИНУ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                                          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12                    95</w:t>
      </w:r>
    </w:p>
    <w:p w14:paraId="379FE8A5" w14:textId="30C0D748" w:rsidR="007D69E2" w:rsidRDefault="007D69E2" w:rsidP="0089126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</w:pP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99. </w:t>
      </w:r>
      <w:r w:rsidRPr="007D69E2">
        <w:rPr>
          <w:rFonts w:ascii="Times New Roman" w:hAnsi="Times New Roman"/>
          <w:i w:val="0"/>
          <w:iCs w:val="0"/>
          <w:sz w:val="24"/>
          <w:szCs w:val="24"/>
        </w:rPr>
        <w:t>ЗАКЉУЧАК</w:t>
      </w:r>
      <w:r>
        <w:rPr>
          <w:rFonts w:ascii="Times New Roman" w:hAnsi="Times New Roman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О УСВАЈАЊУ ИЗВЕШТАЈА О ПОСЛОВАЊУ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           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ЗА 2023. ГОДИНУ ЈАВНОГ КОМУНАЛНОГ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  <w:t xml:space="preserve">  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ПРЕДУЗЕЋА „ТЕМЕРИН“ ТЕМЕРИН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 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 12                    96</w:t>
      </w:r>
    </w:p>
    <w:p w14:paraId="5EA41E91" w14:textId="6266D4F3" w:rsidR="007D69E2" w:rsidRDefault="007D69E2" w:rsidP="00891263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</w:pP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100. </w:t>
      </w:r>
      <w:r w:rsidRPr="007D69E2">
        <w:rPr>
          <w:rFonts w:ascii="Times New Roman" w:hAnsi="Times New Roman"/>
          <w:i w:val="0"/>
          <w:iCs w:val="0"/>
          <w:sz w:val="24"/>
          <w:szCs w:val="24"/>
        </w:rPr>
        <w:t>ЗАКЉУЧАК</w:t>
      </w:r>
      <w:r>
        <w:rPr>
          <w:rFonts w:ascii="Times New Roman" w:hAnsi="Times New Roman"/>
          <w:i w:val="0"/>
          <w:iCs w:val="0"/>
          <w:sz w:val="24"/>
          <w:szCs w:val="24"/>
          <w:lang w:val="sr-Latn-RS"/>
        </w:rPr>
        <w:t xml:space="preserve">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О УСВАЈАЊУ ИЗВЕШТАЈА О РАДУ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  <w:t xml:space="preserve">                 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ОПШТИНСКЕ УПРАВЕ ТЕМЕРИН ЗА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br/>
        <w:t xml:space="preserve">       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       </w:t>
      </w:r>
      <w:r w:rsidRPr="007D69E2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>2023. ГОДИНУ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ab/>
        <w:t xml:space="preserve">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 12                </w:t>
      </w:r>
      <w:r w:rsidR="0089126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sr-Latn-RS"/>
        </w:rPr>
        <w:t xml:space="preserve">  96</w:t>
      </w:r>
    </w:p>
    <w:p w14:paraId="239680DB" w14:textId="77777777" w:rsidR="001857F3" w:rsidRDefault="001857F3" w:rsidP="001857F3">
      <w:pPr>
        <w:rPr>
          <w:lang w:val="sr-Latn-RS"/>
        </w:rPr>
      </w:pPr>
    </w:p>
    <w:p w14:paraId="0C4872D2" w14:textId="77777777" w:rsidR="001857F3" w:rsidRDefault="001857F3" w:rsidP="001857F3">
      <w:pPr>
        <w:rPr>
          <w:bCs/>
          <w:lang w:val="sr-Latn-RS"/>
        </w:rPr>
      </w:pPr>
      <w:r>
        <w:rPr>
          <w:lang w:val="sr-Latn-RS"/>
        </w:rPr>
        <w:t xml:space="preserve">154. </w:t>
      </w:r>
      <w:r w:rsidRPr="00143C3E">
        <w:rPr>
          <w:b/>
        </w:rPr>
        <w:t>ЗАКЉУЧАК</w:t>
      </w:r>
      <w:r>
        <w:rPr>
          <w:b/>
          <w:lang w:val="sr-Latn-RS"/>
        </w:rPr>
        <w:t xml:space="preserve"> </w:t>
      </w:r>
      <w:r w:rsidRPr="001857F3">
        <w:rPr>
          <w:bCs/>
        </w:rPr>
        <w:t xml:space="preserve">О ПРИХВАТАЊУ ИЗВЕШТАЈА  </w:t>
      </w:r>
      <w:r>
        <w:rPr>
          <w:bCs/>
          <w:lang w:val="sr-Latn-RS"/>
        </w:rPr>
        <w:br/>
        <w:t xml:space="preserve">                                 </w:t>
      </w:r>
      <w:r w:rsidRPr="001857F3">
        <w:rPr>
          <w:bCs/>
        </w:rPr>
        <w:t>ОПШТИНСКЕ ИЗБОРНЕ КОМИСИЈЕ ОПШТИНЕ</w:t>
      </w:r>
    </w:p>
    <w:p w14:paraId="0FEAA6AB" w14:textId="77777777" w:rsidR="001857F3" w:rsidRDefault="001857F3" w:rsidP="001857F3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    </w:t>
      </w:r>
      <w:r w:rsidRPr="001857F3">
        <w:rPr>
          <w:bCs/>
        </w:rPr>
        <w:t xml:space="preserve"> ТЕМЕРИН О СПРОВЕДЕНИМ ИЗБОРИМА</w:t>
      </w:r>
    </w:p>
    <w:p w14:paraId="08478367" w14:textId="77777777" w:rsidR="001857F3" w:rsidRDefault="001857F3" w:rsidP="001857F3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    </w:t>
      </w:r>
      <w:r w:rsidRPr="001857F3">
        <w:rPr>
          <w:bCs/>
        </w:rPr>
        <w:t xml:space="preserve"> ЗА ОДБОРНИКЕ СКУПШТИНЕ ОПШТИНЕ</w:t>
      </w:r>
    </w:p>
    <w:p w14:paraId="4D8C5313" w14:textId="0D4B826C" w:rsidR="001857F3" w:rsidRDefault="001857F3" w:rsidP="001857F3">
      <w:pPr>
        <w:rPr>
          <w:bCs/>
          <w:lang w:val="sr-Latn-RS"/>
        </w:rPr>
      </w:pPr>
      <w:r>
        <w:rPr>
          <w:bCs/>
          <w:lang w:val="sr-Latn-RS"/>
        </w:rPr>
        <w:t xml:space="preserve">                                 </w:t>
      </w:r>
      <w:r w:rsidRPr="001857F3">
        <w:rPr>
          <w:bCs/>
        </w:rPr>
        <w:t>ТЕМЕРИН ОДРЖАНИМ 02. ЈУНА 2024. ГОДИНЕ</w:t>
      </w:r>
      <w:r>
        <w:rPr>
          <w:bCs/>
          <w:lang w:val="sr-Latn-RS"/>
        </w:rPr>
        <w:t xml:space="preserve">   </w:t>
      </w:r>
      <w:r w:rsidR="00EC0B4F">
        <w:rPr>
          <w:bCs/>
          <w:lang w:val="sr-Latn-RS"/>
        </w:rPr>
        <w:t xml:space="preserve">  </w:t>
      </w:r>
      <w:r>
        <w:rPr>
          <w:bCs/>
          <w:lang w:val="sr-Latn-RS"/>
        </w:rPr>
        <w:t xml:space="preserve"> 19              </w:t>
      </w:r>
      <w:r w:rsidR="00891263">
        <w:rPr>
          <w:bCs/>
          <w:lang w:val="sr-Cyrl-RS"/>
        </w:rPr>
        <w:t xml:space="preserve">    </w:t>
      </w:r>
      <w:r>
        <w:rPr>
          <w:bCs/>
          <w:lang w:val="sr-Latn-RS"/>
        </w:rPr>
        <w:t xml:space="preserve"> 30</w:t>
      </w:r>
    </w:p>
    <w:p w14:paraId="42967F3E" w14:textId="77777777" w:rsidR="00EC0B4F" w:rsidRDefault="00EC0B4F" w:rsidP="001857F3">
      <w:pPr>
        <w:rPr>
          <w:bCs/>
          <w:lang w:val="sr-Latn-RS"/>
        </w:rPr>
      </w:pPr>
    </w:p>
    <w:p w14:paraId="4C8FB91B" w14:textId="59815C55" w:rsidR="00EC0B4F" w:rsidRDefault="00EC0B4F" w:rsidP="00EC0B4F">
      <w:pPr>
        <w:rPr>
          <w:iCs/>
          <w:lang w:val="sr-Latn-RS"/>
        </w:rPr>
      </w:pPr>
      <w:r>
        <w:rPr>
          <w:bCs/>
          <w:lang w:val="sr-Latn-RS"/>
        </w:rPr>
        <w:t xml:space="preserve">192. </w:t>
      </w:r>
      <w:r w:rsidRPr="00E51307">
        <w:rPr>
          <w:b/>
          <w:bCs/>
          <w:iCs/>
          <w:lang w:val="ru-RU"/>
        </w:rPr>
        <w:t>ЗАКЉУЧАК</w:t>
      </w:r>
      <w:r>
        <w:rPr>
          <w:b/>
          <w:bCs/>
          <w:iCs/>
          <w:lang w:val="ru-RU"/>
        </w:rPr>
        <w:t xml:space="preserve"> </w:t>
      </w:r>
      <w:r w:rsidRPr="00EC0B4F">
        <w:rPr>
          <w:iCs/>
          <w:lang w:val="ru-RU"/>
        </w:rPr>
        <w:t xml:space="preserve">О УСВАЈАЊУ  ИЗВЕШТАЈА О ИЗВРШЕЊУ </w:t>
      </w:r>
      <w:r>
        <w:rPr>
          <w:iCs/>
          <w:lang w:val="sr-Latn-RS"/>
        </w:rPr>
        <w:br/>
        <w:t xml:space="preserve">                                 </w:t>
      </w:r>
      <w:r w:rsidRPr="00EC0B4F">
        <w:rPr>
          <w:iCs/>
          <w:lang w:val="ru-RU"/>
        </w:rPr>
        <w:t xml:space="preserve">ОДЛУКЕ О БУЏЕТУ ОПШТИНЕ ТЕМЕРИН </w:t>
      </w:r>
      <w:r>
        <w:rPr>
          <w:iCs/>
          <w:lang w:val="sr-Latn-RS"/>
        </w:rPr>
        <w:br/>
        <w:t xml:space="preserve">                                 </w:t>
      </w:r>
      <w:r w:rsidRPr="00EC0B4F">
        <w:rPr>
          <w:iCs/>
          <w:lang w:val="ru-RU"/>
        </w:rPr>
        <w:t>ЗА 2024. ГОДИНУ У ПЕРИОДУ ЈАНУАР – ЈУНИ</w:t>
      </w:r>
      <w:r>
        <w:rPr>
          <w:iCs/>
          <w:lang w:val="sr-Latn-RS"/>
        </w:rPr>
        <w:br/>
        <w:t xml:space="preserve">                               </w:t>
      </w:r>
      <w:r w:rsidRPr="00EC0B4F">
        <w:rPr>
          <w:iCs/>
          <w:lang w:val="ru-RU"/>
        </w:rPr>
        <w:t xml:space="preserve">  2024. ГОДИНЕ</w:t>
      </w:r>
      <w:r>
        <w:rPr>
          <w:iCs/>
          <w:lang w:val="sr-Latn-RS"/>
        </w:rPr>
        <w:t xml:space="preserve">                                                                     21            </w:t>
      </w:r>
      <w:r w:rsidR="00891263">
        <w:rPr>
          <w:iCs/>
          <w:lang w:val="sr-Cyrl-RS"/>
        </w:rPr>
        <w:t xml:space="preserve">    </w:t>
      </w:r>
      <w:r>
        <w:rPr>
          <w:iCs/>
          <w:lang w:val="sr-Latn-RS"/>
        </w:rPr>
        <w:t xml:space="preserve">  4</w:t>
      </w:r>
    </w:p>
    <w:p w14:paraId="1DD3A5D4" w14:textId="77777777" w:rsidR="00EC0B4F" w:rsidRDefault="00EC0B4F" w:rsidP="00EC0B4F">
      <w:pPr>
        <w:rPr>
          <w:iCs/>
          <w:lang w:val="sr-Latn-RS"/>
        </w:rPr>
      </w:pPr>
    </w:p>
    <w:p w14:paraId="6E139E09" w14:textId="31230606" w:rsidR="00EC0B4F" w:rsidRDefault="00EC0B4F" w:rsidP="00EC0B4F">
      <w:pPr>
        <w:rPr>
          <w:iCs/>
          <w:lang w:val="sr-Latn-RS"/>
        </w:rPr>
      </w:pPr>
      <w:r>
        <w:rPr>
          <w:iCs/>
          <w:lang w:val="sr-Latn-RS"/>
        </w:rPr>
        <w:t xml:space="preserve">193. </w:t>
      </w:r>
      <w:r w:rsidRPr="00E51307">
        <w:rPr>
          <w:b/>
          <w:bCs/>
          <w:iCs/>
          <w:lang w:val="ru-RU"/>
        </w:rPr>
        <w:t>ЗАКЉУЧАК</w:t>
      </w:r>
      <w:r>
        <w:rPr>
          <w:b/>
          <w:bCs/>
          <w:iCs/>
          <w:lang w:val="sr-Latn-RS"/>
        </w:rPr>
        <w:t xml:space="preserve"> </w:t>
      </w:r>
      <w:r w:rsidRPr="00EC0B4F">
        <w:rPr>
          <w:iCs/>
          <w:lang w:val="ru-RU"/>
        </w:rPr>
        <w:t>О УСВАЈАЊУ ФИНАНСИЈСКОГ ИЗВЕШТАЈА</w:t>
      </w:r>
      <w:r>
        <w:rPr>
          <w:iCs/>
          <w:lang w:val="sr-Latn-RS"/>
        </w:rPr>
        <w:br/>
        <w:t xml:space="preserve">                               </w:t>
      </w:r>
      <w:r w:rsidRPr="00EC0B4F">
        <w:rPr>
          <w:iCs/>
          <w:lang w:val="ru-RU"/>
        </w:rPr>
        <w:t xml:space="preserve"> ЈАВНОГ КОМУНАЛНОГ  ПРЕДУЗЕЋА</w:t>
      </w:r>
      <w:r>
        <w:rPr>
          <w:iCs/>
          <w:lang w:val="sr-Latn-RS"/>
        </w:rPr>
        <w:br/>
        <w:t xml:space="preserve">                               </w:t>
      </w:r>
      <w:r w:rsidRPr="00EC0B4F">
        <w:rPr>
          <w:iCs/>
          <w:lang w:val="ru-RU"/>
        </w:rPr>
        <w:t xml:space="preserve"> ''ТЕМЕРИН'' ТЕМЕРИН, ЗА 2023.ГОДИНУ</w:t>
      </w:r>
      <w:r>
        <w:rPr>
          <w:iCs/>
          <w:lang w:val="sr-Latn-RS"/>
        </w:rPr>
        <w:t xml:space="preserve">                 </w:t>
      </w:r>
      <w:r w:rsidR="00891263">
        <w:rPr>
          <w:iCs/>
          <w:lang w:val="sr-Cyrl-RS"/>
        </w:rPr>
        <w:t xml:space="preserve"> </w:t>
      </w:r>
      <w:r>
        <w:rPr>
          <w:iCs/>
          <w:lang w:val="sr-Latn-RS"/>
        </w:rPr>
        <w:t xml:space="preserve">    21               </w:t>
      </w:r>
      <w:r w:rsidR="00891263">
        <w:rPr>
          <w:iCs/>
          <w:lang w:val="sr-Cyrl-RS"/>
        </w:rPr>
        <w:t xml:space="preserve">   </w:t>
      </w:r>
      <w:r>
        <w:rPr>
          <w:iCs/>
          <w:lang w:val="sr-Latn-RS"/>
        </w:rPr>
        <w:t>5</w:t>
      </w:r>
    </w:p>
    <w:p w14:paraId="177A9A44" w14:textId="77777777" w:rsidR="00B259EE" w:rsidRDefault="00B259EE" w:rsidP="00EC0B4F">
      <w:pPr>
        <w:rPr>
          <w:iCs/>
          <w:lang w:val="sr-Latn-RS"/>
        </w:rPr>
      </w:pPr>
    </w:p>
    <w:p w14:paraId="33FD342F" w14:textId="08B1FA8E" w:rsidR="00B259EE" w:rsidRDefault="00B259EE" w:rsidP="00EC0B4F">
      <w:pPr>
        <w:rPr>
          <w:lang w:val="sr-Latn-RS"/>
        </w:rPr>
      </w:pPr>
      <w:r>
        <w:rPr>
          <w:iCs/>
          <w:lang w:val="sr-Latn-RS"/>
        </w:rPr>
        <w:t xml:space="preserve">303. </w:t>
      </w:r>
      <w:r w:rsidRPr="003B2CBC">
        <w:rPr>
          <w:b/>
          <w:bCs/>
          <w:lang w:val="ru-RU"/>
        </w:rPr>
        <w:t>З</w:t>
      </w:r>
      <w:r>
        <w:rPr>
          <w:b/>
          <w:bCs/>
          <w:lang w:val="ru-RU"/>
        </w:rPr>
        <w:t>А</w:t>
      </w:r>
      <w:r w:rsidRPr="003B2CBC">
        <w:rPr>
          <w:b/>
          <w:bCs/>
          <w:lang w:val="ru-RU"/>
        </w:rPr>
        <w:t>КЉУЧАК</w:t>
      </w:r>
      <w:r>
        <w:rPr>
          <w:b/>
          <w:bCs/>
          <w:lang w:val="sr-Latn-RS"/>
        </w:rPr>
        <w:t xml:space="preserve"> </w:t>
      </w:r>
      <w:r w:rsidRPr="00B259EE">
        <w:rPr>
          <w:lang w:val="ru-RU"/>
        </w:rPr>
        <w:t>О УСВАЈАЊУ ИЗВЕШТАЈА О ИЗВРШЕЊУ</w:t>
      </w:r>
      <w:r w:rsidR="00996041">
        <w:rPr>
          <w:lang w:val="sr-Latn-RS"/>
        </w:rPr>
        <w:br/>
        <w:t xml:space="preserve">                                </w:t>
      </w:r>
      <w:r w:rsidRPr="00B259EE">
        <w:rPr>
          <w:lang w:val="ru-RU"/>
        </w:rPr>
        <w:t xml:space="preserve"> ОДЛУКЕ О БУЏЕТУ ОПШТИНЕ ТЕМЕРИН ЗА 2024.</w:t>
      </w:r>
      <w:r w:rsidR="00996041">
        <w:rPr>
          <w:lang w:val="sr-Latn-RS"/>
        </w:rPr>
        <w:br/>
        <w:t xml:space="preserve">                                </w:t>
      </w:r>
      <w:r w:rsidRPr="00B259EE">
        <w:rPr>
          <w:lang w:val="ru-RU"/>
        </w:rPr>
        <w:t xml:space="preserve"> ГОДИНУ У ПЕРИОДУ ЈАНУАР – СЕПТЕМБАР </w:t>
      </w:r>
      <w:r w:rsidR="00996041">
        <w:rPr>
          <w:lang w:val="sr-Latn-RS"/>
        </w:rPr>
        <w:br/>
        <w:t xml:space="preserve">                                </w:t>
      </w:r>
      <w:r w:rsidRPr="00B259EE">
        <w:rPr>
          <w:lang w:val="ru-RU"/>
        </w:rPr>
        <w:t xml:space="preserve"> 2024. ГОДИНЕ</w:t>
      </w:r>
      <w:r w:rsidR="00996041">
        <w:rPr>
          <w:lang w:val="sr-Latn-RS"/>
        </w:rPr>
        <w:tab/>
      </w:r>
      <w:r w:rsidR="00996041">
        <w:rPr>
          <w:lang w:val="sr-Latn-RS"/>
        </w:rPr>
        <w:tab/>
      </w:r>
      <w:r w:rsidR="00996041">
        <w:rPr>
          <w:lang w:val="sr-Latn-RS"/>
        </w:rPr>
        <w:tab/>
      </w:r>
      <w:r w:rsidR="00996041">
        <w:rPr>
          <w:lang w:val="sr-Latn-RS"/>
        </w:rPr>
        <w:tab/>
      </w:r>
      <w:r w:rsidR="00996041">
        <w:rPr>
          <w:lang w:val="sr-Latn-RS"/>
        </w:rPr>
        <w:tab/>
      </w:r>
      <w:r w:rsidR="00996041">
        <w:rPr>
          <w:lang w:val="sr-Latn-RS"/>
        </w:rPr>
        <w:tab/>
        <w:t xml:space="preserve">          27             </w:t>
      </w:r>
      <w:r w:rsidR="00891263">
        <w:rPr>
          <w:lang w:val="sr-Cyrl-RS"/>
        </w:rPr>
        <w:t xml:space="preserve">   </w:t>
      </w:r>
      <w:r w:rsidR="00996041">
        <w:rPr>
          <w:lang w:val="sr-Latn-RS"/>
        </w:rPr>
        <w:t>55</w:t>
      </w:r>
    </w:p>
    <w:p w14:paraId="1D20DEC4" w14:textId="77777777" w:rsidR="00996041" w:rsidRDefault="00996041" w:rsidP="00EC0B4F">
      <w:pPr>
        <w:rPr>
          <w:lang w:val="sr-Latn-RS"/>
        </w:rPr>
      </w:pPr>
    </w:p>
    <w:p w14:paraId="2E27DB1C" w14:textId="3CF88725" w:rsidR="00996041" w:rsidRDefault="00996041" w:rsidP="00996041">
      <w:pPr>
        <w:pStyle w:val="Standard"/>
        <w:rPr>
          <w:lang w:val="sr-Cyrl-RS"/>
        </w:rPr>
      </w:pPr>
      <w:r>
        <w:rPr>
          <w:lang w:val="sr-Latn-RS"/>
        </w:rPr>
        <w:t xml:space="preserve">304. </w:t>
      </w:r>
      <w:r w:rsidRPr="003B2CBC">
        <w:rPr>
          <w:b/>
          <w:bCs/>
          <w:lang w:val="ru-RU"/>
        </w:rPr>
        <w:t>ЗАКЉУЧАК</w:t>
      </w:r>
      <w:r>
        <w:rPr>
          <w:b/>
          <w:bCs/>
          <w:lang w:val="sr-Latn-RS"/>
        </w:rPr>
        <w:t xml:space="preserve"> </w:t>
      </w:r>
      <w:r w:rsidRPr="00996041">
        <w:rPr>
          <w:lang w:val="ru-RU"/>
        </w:rPr>
        <w:t xml:space="preserve">О УСВАЈАЊУ  ИЗВЕШТАЈА О РАДУ   </w:t>
      </w:r>
      <w:r>
        <w:rPr>
          <w:lang w:val="sr-Latn-RS"/>
        </w:rPr>
        <w:br/>
        <w:t xml:space="preserve">                                 </w:t>
      </w:r>
      <w:r w:rsidRPr="00996041">
        <w:rPr>
          <w:lang w:val="ru-RU"/>
        </w:rPr>
        <w:t>ПУ ''ВЕЉКО ВЛАХОВИЋ'' ТЕМЕРИН ЗА РАДНУ</w:t>
      </w:r>
      <w:r>
        <w:rPr>
          <w:lang w:val="sr-Latn-RS"/>
        </w:rPr>
        <w:br/>
        <w:t xml:space="preserve">                                </w:t>
      </w:r>
      <w:r w:rsidRPr="00996041">
        <w:rPr>
          <w:lang w:val="ru-RU"/>
        </w:rPr>
        <w:t xml:space="preserve"> 2023/2024. ГОДИНУ</w:t>
      </w:r>
      <w:r>
        <w:rPr>
          <w:lang w:val="sr-Latn-RS"/>
        </w:rPr>
        <w:t xml:space="preserve">                                                              27            </w:t>
      </w:r>
      <w:r w:rsidR="00891263">
        <w:rPr>
          <w:lang w:val="sr-Cyrl-RS"/>
        </w:rPr>
        <w:t xml:space="preserve">   </w:t>
      </w:r>
      <w:r>
        <w:rPr>
          <w:lang w:val="sr-Latn-RS"/>
        </w:rPr>
        <w:t>56</w:t>
      </w:r>
    </w:p>
    <w:p w14:paraId="1B6FA9F2" w14:textId="77777777" w:rsidR="005D799E" w:rsidRDefault="005D799E" w:rsidP="00996041">
      <w:pPr>
        <w:pStyle w:val="Standard"/>
        <w:rPr>
          <w:lang w:val="sr-Cyrl-RS"/>
        </w:rPr>
      </w:pPr>
    </w:p>
    <w:p w14:paraId="55DD0D83" w14:textId="0586C3DE" w:rsidR="005D799E" w:rsidRDefault="005D799E" w:rsidP="00996041">
      <w:pPr>
        <w:pStyle w:val="Standard"/>
        <w:rPr>
          <w:lang w:val="sr-Cyrl-RS"/>
        </w:rPr>
      </w:pPr>
      <w:r>
        <w:rPr>
          <w:lang w:val="sr-Cyrl-RS"/>
        </w:rPr>
        <w:t xml:space="preserve">373. </w:t>
      </w:r>
      <w:r w:rsidRPr="005D799E">
        <w:rPr>
          <w:b/>
          <w:bCs/>
          <w:lang w:val="sr-Cyrl-RS"/>
        </w:rPr>
        <w:t>ЗАКЉУЧАК</w:t>
      </w:r>
      <w:r>
        <w:rPr>
          <w:b/>
          <w:bCs/>
          <w:lang w:val="sr-Cyrl-RS"/>
        </w:rPr>
        <w:t xml:space="preserve"> </w:t>
      </w:r>
      <w:r w:rsidRPr="005D799E">
        <w:rPr>
          <w:lang w:val="sr-Cyrl-RS"/>
        </w:rPr>
        <w:t xml:space="preserve">О УСВАЈАЊУ  ИЗВЕШТАЈА О РАДУ </w:t>
      </w:r>
      <w:r>
        <w:rPr>
          <w:lang w:val="sr-Cyrl-RS"/>
        </w:rPr>
        <w:br/>
        <w:t xml:space="preserve">                                 </w:t>
      </w:r>
      <w:r w:rsidRPr="005D799E">
        <w:rPr>
          <w:lang w:val="sr-Cyrl-RS"/>
        </w:rPr>
        <w:t xml:space="preserve">ОПШТИНСКОГ ШТАБА ЗА ВАНРЕДНЕ </w:t>
      </w:r>
      <w:r>
        <w:rPr>
          <w:lang w:val="sr-Cyrl-RS"/>
        </w:rPr>
        <w:br/>
        <w:t xml:space="preserve">                                 </w:t>
      </w:r>
      <w:r w:rsidRPr="005D799E">
        <w:rPr>
          <w:lang w:val="sr-Cyrl-RS"/>
        </w:rPr>
        <w:t xml:space="preserve">СИТУАЦИЈЕ </w:t>
      </w:r>
      <w:r>
        <w:rPr>
          <w:lang w:val="sr-Cyrl-RS"/>
        </w:rPr>
        <w:t xml:space="preserve">ОПШТИНЕ </w:t>
      </w:r>
      <w:r w:rsidRPr="005D799E">
        <w:rPr>
          <w:lang w:val="sr-Cyrl-RS"/>
        </w:rPr>
        <w:t>ТЕМЕРИН ЗА ПЕРИОД</w:t>
      </w:r>
      <w:r>
        <w:rPr>
          <w:lang w:val="sr-Cyrl-RS"/>
        </w:rPr>
        <w:br/>
        <w:t xml:space="preserve">                                </w:t>
      </w:r>
      <w:r w:rsidRPr="005D799E">
        <w:rPr>
          <w:lang w:val="sr-Cyrl-RS"/>
        </w:rPr>
        <w:t xml:space="preserve"> 01.01. 2024. – 31.12.2024.ГОДИНУ</w:t>
      </w:r>
      <w:r>
        <w:rPr>
          <w:lang w:val="sr-Cyrl-RS"/>
        </w:rPr>
        <w:t xml:space="preserve">                                       32          </w:t>
      </w:r>
      <w:r w:rsidR="00891263">
        <w:rPr>
          <w:lang w:val="sr-Cyrl-RS"/>
        </w:rPr>
        <w:t xml:space="preserve">   </w:t>
      </w:r>
      <w:r>
        <w:rPr>
          <w:lang w:val="sr-Cyrl-RS"/>
        </w:rPr>
        <w:t xml:space="preserve"> 18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91263" w:rsidRPr="006A0A9E" w14:paraId="110B6CC1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DBF0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65A2F" w14:textId="77777777" w:rsidR="00891263" w:rsidRPr="006A0A9E" w:rsidRDefault="00891263" w:rsidP="00A81EE8">
            <w:pPr>
              <w:snapToGrid w:val="0"/>
              <w:jc w:val="center"/>
              <w:rPr>
                <w:b/>
              </w:rPr>
            </w:pPr>
          </w:p>
          <w:p w14:paraId="22FE884E" w14:textId="77777777" w:rsidR="00891263" w:rsidRPr="006A0A9E" w:rsidRDefault="0089126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FD9E7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01723EB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E6A2" w14:textId="77777777" w:rsidR="00891263" w:rsidRPr="006A0A9E" w:rsidRDefault="00891263" w:rsidP="00A81EE8">
            <w:pPr>
              <w:snapToGrid w:val="0"/>
              <w:rPr>
                <w:b/>
              </w:rPr>
            </w:pPr>
          </w:p>
          <w:p w14:paraId="56A19CDB" w14:textId="77777777" w:rsidR="00891263" w:rsidRPr="006A0A9E" w:rsidRDefault="0089126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321D55A9" w14:textId="77777777" w:rsidR="005D799E" w:rsidRDefault="005D799E" w:rsidP="00996041">
      <w:pPr>
        <w:pStyle w:val="Standard"/>
        <w:rPr>
          <w:lang w:val="sr-Cyrl-RS"/>
        </w:rPr>
      </w:pPr>
    </w:p>
    <w:p w14:paraId="36F7A369" w14:textId="2B9636E1" w:rsidR="005D799E" w:rsidRPr="005D799E" w:rsidRDefault="005D799E" w:rsidP="005D799E">
      <w:pPr>
        <w:pStyle w:val="Standard"/>
        <w:rPr>
          <w:b/>
          <w:bCs/>
          <w:lang w:val="sr-Cyrl-RS" w:eastAsia="sr-Latn-CS"/>
        </w:rPr>
      </w:pPr>
      <w:r>
        <w:rPr>
          <w:lang w:val="sr-Cyrl-RS"/>
        </w:rPr>
        <w:t xml:space="preserve">374. </w:t>
      </w:r>
      <w:r w:rsidRPr="00C31E14">
        <w:rPr>
          <w:b/>
          <w:bCs/>
          <w:lang w:val="sr-Cyrl-RS" w:eastAsia="sr-Latn-CS"/>
        </w:rPr>
        <w:t>ЗАКЉУЧАК</w:t>
      </w:r>
      <w:r>
        <w:rPr>
          <w:b/>
          <w:bCs/>
          <w:lang w:val="sr-Cyrl-RS" w:eastAsia="sr-Latn-CS"/>
        </w:rPr>
        <w:t xml:space="preserve"> </w:t>
      </w:r>
      <w:r w:rsidRPr="005D799E">
        <w:rPr>
          <w:lang w:val="sr-Cyrl-RS" w:eastAsia="sr-Latn-CS"/>
        </w:rPr>
        <w:t>О УСВАЈАЊУ ГОДИШЊЕГ ПЛАНА РАДА</w:t>
      </w:r>
      <w:r>
        <w:rPr>
          <w:lang w:val="sr-Cyrl-RS" w:eastAsia="sr-Latn-CS"/>
        </w:rPr>
        <w:br/>
        <w:t xml:space="preserve">                                </w:t>
      </w:r>
      <w:r w:rsidRPr="005D799E">
        <w:rPr>
          <w:lang w:val="sr-Cyrl-RS" w:eastAsia="sr-Latn-CS"/>
        </w:rPr>
        <w:t xml:space="preserve"> ОПШТИНСКОГ ШТАБА ЗА ВАНРЕДНЕ </w:t>
      </w:r>
      <w:r>
        <w:rPr>
          <w:lang w:val="sr-Cyrl-RS" w:eastAsia="sr-Latn-CS"/>
        </w:rPr>
        <w:br/>
        <w:t xml:space="preserve">                                 </w:t>
      </w:r>
      <w:r w:rsidRPr="005D799E">
        <w:rPr>
          <w:lang w:val="sr-Cyrl-RS" w:eastAsia="sr-Latn-CS"/>
        </w:rPr>
        <w:t xml:space="preserve">СТУАЦИЈЕ ОПШТИНЕ ТЕМЕРИН </w:t>
      </w:r>
      <w:r>
        <w:rPr>
          <w:lang w:val="sr-Cyrl-RS" w:eastAsia="sr-Latn-CS"/>
        </w:rPr>
        <w:br/>
        <w:t xml:space="preserve">                                 </w:t>
      </w:r>
      <w:r w:rsidRPr="005D799E">
        <w:rPr>
          <w:lang w:val="sr-Cyrl-RS" w:eastAsia="sr-Latn-CS"/>
        </w:rPr>
        <w:t>ЗА 2024.ГОДИНУ</w:t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32       </w:t>
      </w:r>
      <w:r w:rsidR="00891263">
        <w:rPr>
          <w:lang w:val="sr-Cyrl-RS" w:eastAsia="sr-Latn-CS"/>
        </w:rPr>
        <w:t xml:space="preserve">    </w:t>
      </w:r>
      <w:r>
        <w:rPr>
          <w:lang w:val="sr-Cyrl-RS" w:eastAsia="sr-Latn-CS"/>
        </w:rPr>
        <w:t xml:space="preserve">  19</w:t>
      </w:r>
    </w:p>
    <w:p w14:paraId="0DB8AD7E" w14:textId="5544CFD4" w:rsidR="005D799E" w:rsidRPr="005D799E" w:rsidRDefault="005D799E" w:rsidP="00996041">
      <w:pPr>
        <w:pStyle w:val="Standard"/>
        <w:rPr>
          <w:lang w:val="sr-Cyrl-RS"/>
        </w:rPr>
      </w:pPr>
    </w:p>
    <w:p w14:paraId="1D948388" w14:textId="31D8A19F" w:rsidR="00996041" w:rsidRDefault="00996041" w:rsidP="00996041">
      <w:pPr>
        <w:pStyle w:val="Standard"/>
        <w:rPr>
          <w:rFonts w:eastAsia="Times New Roman" w:cs="Times New Roman"/>
          <w:lang w:val="sr-Cyrl-RS"/>
        </w:rPr>
      </w:pPr>
      <w:r>
        <w:rPr>
          <w:lang w:val="sr-Latn-RS"/>
        </w:rPr>
        <w:t xml:space="preserve">305. </w:t>
      </w:r>
      <w:r>
        <w:rPr>
          <w:rFonts w:eastAsia="Times New Roman" w:cs="Times New Roman"/>
          <w:b/>
          <w:bCs/>
          <w:lang w:val="ru-RU"/>
        </w:rPr>
        <w:t xml:space="preserve">ИЗМЕНА  КАДРОВСКОГ ПЛАНА </w:t>
      </w:r>
      <w:r w:rsidRPr="00996041">
        <w:rPr>
          <w:rFonts w:eastAsia="Times New Roman" w:cs="Times New Roman"/>
          <w:lang w:val="ru-RU"/>
        </w:rPr>
        <w:t>ОПШТИНСКЕ УПРАВЕ</w:t>
      </w:r>
      <w:r>
        <w:rPr>
          <w:rFonts w:eastAsia="Times New Roman" w:cs="Times New Roman"/>
          <w:lang w:val="sr-Latn-RS"/>
        </w:rPr>
        <w:br/>
        <w:t xml:space="preserve">                       </w:t>
      </w:r>
      <w:r w:rsidR="00891263">
        <w:rPr>
          <w:rFonts w:eastAsia="Times New Roman" w:cs="Times New Roman"/>
          <w:lang w:val="sr-Cyrl-RS"/>
        </w:rPr>
        <w:t xml:space="preserve">     </w:t>
      </w:r>
      <w:r>
        <w:rPr>
          <w:rFonts w:eastAsia="Times New Roman" w:cs="Times New Roman"/>
          <w:lang w:val="sr-Latn-RS"/>
        </w:rPr>
        <w:t xml:space="preserve">   </w:t>
      </w:r>
      <w:r w:rsidRPr="00996041">
        <w:rPr>
          <w:rFonts w:eastAsia="Times New Roman" w:cs="Times New Roman"/>
          <w:lang w:val="ru-RU"/>
        </w:rPr>
        <w:t xml:space="preserve"> ОПШТИНЕ ТЕМЕРИН ЗА 2024. ГОДИНУ</w:t>
      </w:r>
      <w:r>
        <w:rPr>
          <w:rFonts w:eastAsia="Times New Roman" w:cs="Times New Roman"/>
          <w:lang w:val="sr-Latn-RS"/>
        </w:rPr>
        <w:tab/>
      </w:r>
      <w:r>
        <w:rPr>
          <w:rFonts w:eastAsia="Times New Roman" w:cs="Times New Roman"/>
          <w:lang w:val="sr-Latn-RS"/>
        </w:rPr>
        <w:tab/>
      </w:r>
      <w:r>
        <w:rPr>
          <w:rFonts w:eastAsia="Times New Roman" w:cs="Times New Roman"/>
          <w:lang w:val="sr-Latn-RS"/>
        </w:rPr>
        <w:tab/>
        <w:t xml:space="preserve">27         </w:t>
      </w:r>
      <w:r w:rsidR="00891263">
        <w:rPr>
          <w:rFonts w:eastAsia="Times New Roman" w:cs="Times New Roman"/>
          <w:lang w:val="sr-Cyrl-RS"/>
        </w:rPr>
        <w:t xml:space="preserve">   </w:t>
      </w:r>
      <w:r>
        <w:rPr>
          <w:rFonts w:eastAsia="Times New Roman" w:cs="Times New Roman"/>
          <w:lang w:val="sr-Latn-RS"/>
        </w:rPr>
        <w:t xml:space="preserve"> 57</w:t>
      </w:r>
    </w:p>
    <w:p w14:paraId="1C042D86" w14:textId="77777777" w:rsidR="00F17EF1" w:rsidRDefault="00F17EF1" w:rsidP="00996041">
      <w:pPr>
        <w:pStyle w:val="Standard"/>
        <w:rPr>
          <w:rFonts w:eastAsia="Times New Roman" w:cs="Times New Roman"/>
          <w:lang w:val="sr-Cyrl-RS"/>
        </w:rPr>
      </w:pPr>
    </w:p>
    <w:p w14:paraId="5FC993B3" w14:textId="27196645" w:rsidR="00EC0B4F" w:rsidRPr="00891263" w:rsidRDefault="00F17EF1" w:rsidP="00891263">
      <w:pPr>
        <w:pStyle w:val="Standard"/>
        <w:rPr>
          <w:lang w:val="sr-Cyrl-RS"/>
        </w:rPr>
      </w:pPr>
      <w:r>
        <w:rPr>
          <w:rFonts w:eastAsia="Times New Roman" w:cs="Times New Roman"/>
          <w:lang w:val="sr-Cyrl-RS"/>
        </w:rPr>
        <w:t xml:space="preserve">340. </w:t>
      </w:r>
      <w:r w:rsidR="008C52D7" w:rsidRPr="00B43012">
        <w:rPr>
          <w:b/>
          <w:bCs/>
          <w:lang w:val="sr-Cyrl-RS" w:bidi="en-US"/>
        </w:rPr>
        <w:t xml:space="preserve">КАДРОВСКИ   ПЛАН </w:t>
      </w:r>
      <w:r w:rsidR="008C52D7" w:rsidRPr="008C52D7">
        <w:rPr>
          <w:lang w:val="sr-Cyrl-RS" w:bidi="en-US"/>
        </w:rPr>
        <w:t>ОПШТИНСКЕ УПРАВЕ ОПШТИНЕ</w:t>
      </w:r>
      <w:r w:rsidR="008C52D7">
        <w:rPr>
          <w:lang w:val="sr-Cyrl-RS" w:bidi="en-US"/>
        </w:rPr>
        <w:br/>
        <w:t xml:space="preserve">                                                </w:t>
      </w:r>
      <w:r w:rsidR="008C52D7" w:rsidRPr="008C52D7">
        <w:rPr>
          <w:lang w:val="sr-Cyrl-RS" w:bidi="en-US"/>
        </w:rPr>
        <w:t xml:space="preserve"> ТЕМЕРИН ЗА 2025. ГОДИНУ</w:t>
      </w:r>
      <w:r w:rsidR="008C52D7">
        <w:rPr>
          <w:lang w:val="sr-Cyrl-RS" w:bidi="en-US"/>
        </w:rPr>
        <w:t xml:space="preserve">                               30         </w:t>
      </w:r>
      <w:r w:rsidR="00891263">
        <w:rPr>
          <w:lang w:val="sr-Cyrl-RS" w:bidi="en-US"/>
        </w:rPr>
        <w:t xml:space="preserve">  </w:t>
      </w:r>
      <w:r w:rsidR="008C52D7">
        <w:rPr>
          <w:lang w:val="sr-Cyrl-RS" w:bidi="en-US"/>
        </w:rPr>
        <w:t xml:space="preserve">  82</w:t>
      </w:r>
    </w:p>
    <w:p w14:paraId="6384FF87" w14:textId="77777777" w:rsidR="007D69E2" w:rsidRDefault="007D69E2" w:rsidP="007D69E2">
      <w:pPr>
        <w:rPr>
          <w:lang w:val="sr-Latn-RS"/>
        </w:rPr>
      </w:pPr>
    </w:p>
    <w:p w14:paraId="675091C1" w14:textId="6665C543" w:rsidR="007D69E2" w:rsidRPr="007D69E2" w:rsidRDefault="007D69E2" w:rsidP="007D69E2">
      <w:pPr>
        <w:rPr>
          <w:b/>
          <w:shd w:val="clear" w:color="auto" w:fill="FFFFFF"/>
          <w:lang w:val="sr-Latn-RS"/>
        </w:rPr>
      </w:pPr>
      <w:r>
        <w:rPr>
          <w:lang w:val="sr-Latn-RS"/>
        </w:rPr>
        <w:t xml:space="preserve">101. </w:t>
      </w:r>
      <w:r w:rsidRPr="00831B78">
        <w:rPr>
          <w:b/>
          <w:shd w:val="clear" w:color="auto" w:fill="FFFFFF"/>
        </w:rPr>
        <w:t xml:space="preserve">ПРОГРАМ </w:t>
      </w:r>
      <w:r w:rsidRPr="007D69E2">
        <w:rPr>
          <w:bCs/>
          <w:shd w:val="clear" w:color="auto" w:fill="FFFFFF"/>
          <w:lang w:val="sr-Cyrl-RS"/>
        </w:rPr>
        <w:t>КОРИШЋЕЊА СРЕДСТАВА ЗА ЗАШТИТУ</w:t>
      </w:r>
      <w:r>
        <w:rPr>
          <w:bCs/>
          <w:shd w:val="clear" w:color="auto" w:fill="FFFFFF"/>
          <w:lang w:val="sr-Latn-RS"/>
        </w:rPr>
        <w:br/>
        <w:t xml:space="preserve">                            </w:t>
      </w:r>
      <w:r w:rsidRPr="007D69E2">
        <w:rPr>
          <w:bCs/>
          <w:shd w:val="clear" w:color="auto" w:fill="FFFFFF"/>
          <w:lang w:val="sr-Cyrl-RS"/>
        </w:rPr>
        <w:t xml:space="preserve"> ЖИВОТНЕ СРЕДИНЕ ЗА ТЕРИТОРИЈУ</w:t>
      </w:r>
      <w:r>
        <w:rPr>
          <w:bCs/>
          <w:shd w:val="clear" w:color="auto" w:fill="FFFFFF"/>
          <w:lang w:val="sr-Latn-RS"/>
        </w:rPr>
        <w:br/>
        <w:t xml:space="preserve">                             </w:t>
      </w:r>
      <w:r w:rsidRPr="007D69E2">
        <w:rPr>
          <w:bCs/>
          <w:shd w:val="clear" w:color="auto" w:fill="FFFFFF"/>
          <w:lang w:val="sr-Cyrl-RS"/>
        </w:rPr>
        <w:t xml:space="preserve"> ОПШТИНЕ ТЕМЕРИН ЗА 2024. ГОДИНУ</w:t>
      </w:r>
      <w:r w:rsidRPr="007D69E2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  <w:lang w:val="sr-Latn-RS"/>
        </w:rPr>
        <w:t xml:space="preserve">                    </w:t>
      </w:r>
      <w:r w:rsidR="00891263">
        <w:rPr>
          <w:bCs/>
          <w:shd w:val="clear" w:color="auto" w:fill="FFFFFF"/>
          <w:lang w:val="sr-Cyrl-RS"/>
        </w:rPr>
        <w:t xml:space="preserve">       </w:t>
      </w:r>
      <w:r>
        <w:rPr>
          <w:bCs/>
          <w:shd w:val="clear" w:color="auto" w:fill="FFFFFF"/>
          <w:lang w:val="sr-Latn-RS"/>
        </w:rPr>
        <w:t xml:space="preserve">12          </w:t>
      </w:r>
      <w:r w:rsidR="00891263">
        <w:rPr>
          <w:bCs/>
          <w:shd w:val="clear" w:color="auto" w:fill="FFFFFF"/>
          <w:lang w:val="sr-Cyrl-RS"/>
        </w:rPr>
        <w:t xml:space="preserve"> </w:t>
      </w:r>
      <w:r>
        <w:rPr>
          <w:bCs/>
          <w:shd w:val="clear" w:color="auto" w:fill="FFFFFF"/>
          <w:lang w:val="sr-Latn-RS"/>
        </w:rPr>
        <w:t xml:space="preserve">  97</w:t>
      </w:r>
    </w:p>
    <w:p w14:paraId="76A02AD4" w14:textId="18F49832" w:rsidR="007D69E2" w:rsidRPr="007D69E2" w:rsidRDefault="007D69E2" w:rsidP="007D69E2">
      <w:pPr>
        <w:rPr>
          <w:lang w:val="sr-Latn-RS"/>
        </w:rPr>
      </w:pPr>
    </w:p>
    <w:p w14:paraId="3C661200" w14:textId="0970F3BD" w:rsidR="00E35D02" w:rsidRPr="007D69E2" w:rsidRDefault="00E35D02" w:rsidP="00E35D02">
      <w:pPr>
        <w:autoSpaceDE w:val="0"/>
        <w:autoSpaceDN w:val="0"/>
        <w:adjustRightInd w:val="0"/>
        <w:rPr>
          <w:lang w:val="sr-Latn-RS"/>
        </w:rPr>
      </w:pPr>
    </w:p>
    <w:p w14:paraId="3F957C0B" w14:textId="578C735F" w:rsidR="008056D9" w:rsidRPr="00852202" w:rsidRDefault="008056D9" w:rsidP="008056D9">
      <w:pPr>
        <w:autoSpaceDE w:val="0"/>
        <w:autoSpaceDN w:val="0"/>
        <w:adjustRightInd w:val="0"/>
        <w:rPr>
          <w:b/>
          <w:bCs/>
          <w:lang w:val="sr-Cyrl-RS"/>
        </w:rPr>
      </w:pPr>
    </w:p>
    <w:p w14:paraId="4D0C8EFC" w14:textId="2F56FD3E" w:rsidR="00B13077" w:rsidRPr="00891263" w:rsidRDefault="00B13077" w:rsidP="00891263">
      <w:pPr>
        <w:pStyle w:val="Standard"/>
        <w:rPr>
          <w:rFonts w:cs="Times New Roman"/>
          <w:b/>
          <w:lang w:val="sr-Cyrl-RS"/>
        </w:rPr>
      </w:pPr>
      <w:r w:rsidRPr="006A0A9E">
        <w:rPr>
          <w:kern w:val="3"/>
          <w:lang w:val="sr-Cyrl-RS" w:eastAsia="en-US" w:bidi="en-US"/>
        </w:rPr>
        <w:br/>
      </w:r>
    </w:p>
    <w:p w14:paraId="36A7DE19" w14:textId="35D26F2E" w:rsidR="00275B2E" w:rsidRPr="00852202" w:rsidRDefault="001D59C6" w:rsidP="001C1603">
      <w:pPr>
        <w:tabs>
          <w:tab w:val="left" w:pos="7513"/>
        </w:tabs>
        <w:ind w:right="-1260"/>
        <w:rPr>
          <w:b/>
          <w:sz w:val="32"/>
          <w:szCs w:val="32"/>
          <w:lang w:val="sr-Cyrl-RS"/>
        </w:rPr>
      </w:pPr>
      <w:r w:rsidRPr="00852202">
        <w:rPr>
          <w:b/>
          <w:sz w:val="32"/>
          <w:szCs w:val="32"/>
          <w:lang w:val="sr-Cyrl-RS"/>
        </w:rPr>
        <w:t xml:space="preserve">ОПШТИНСКО ВЕЋЕ </w:t>
      </w:r>
    </w:p>
    <w:p w14:paraId="2DE052EB" w14:textId="77777777" w:rsidR="005F0EBB" w:rsidRPr="00852202" w:rsidRDefault="005F0EBB" w:rsidP="001C1603">
      <w:pPr>
        <w:tabs>
          <w:tab w:val="left" w:pos="7513"/>
        </w:tabs>
        <w:ind w:right="-1260"/>
        <w:rPr>
          <w:b/>
          <w:sz w:val="32"/>
          <w:szCs w:val="32"/>
          <w:lang w:val="sr-Cyrl-RS"/>
        </w:rPr>
      </w:pPr>
    </w:p>
    <w:p w14:paraId="60EA0D98" w14:textId="77777777" w:rsidR="00891263" w:rsidRDefault="00891263" w:rsidP="005F0EBB">
      <w:pPr>
        <w:rPr>
          <w:bCs/>
          <w:lang w:val="sr-Cyrl-RS"/>
        </w:rPr>
      </w:pPr>
    </w:p>
    <w:p w14:paraId="3140E92C" w14:textId="7E216781" w:rsidR="005F0EBB" w:rsidRDefault="005F0EBB" w:rsidP="005F0EBB">
      <w:pPr>
        <w:rPr>
          <w:lang w:val="sr-Latn-RS"/>
        </w:rPr>
      </w:pPr>
      <w:r w:rsidRPr="005F0EBB">
        <w:rPr>
          <w:bCs/>
          <w:lang w:val="sr-Latn-RS"/>
        </w:rPr>
        <w:t>28.</w:t>
      </w:r>
      <w:r>
        <w:rPr>
          <w:bCs/>
          <w:lang w:val="sr-Latn-RS"/>
        </w:rPr>
        <w:t xml:space="preserve"> </w:t>
      </w:r>
      <w:r w:rsidRPr="004B0768">
        <w:rPr>
          <w:b/>
          <w:bCs/>
        </w:rPr>
        <w:t>ОДЛУК</w:t>
      </w:r>
      <w:r>
        <w:rPr>
          <w:b/>
          <w:bCs/>
          <w:lang w:val="sr-Cyrl-RS"/>
        </w:rPr>
        <w:t>А</w:t>
      </w:r>
      <w:r>
        <w:rPr>
          <w:b/>
          <w:bCs/>
          <w:lang w:val="sr-Latn-RS"/>
        </w:rPr>
        <w:t xml:space="preserve"> </w:t>
      </w:r>
      <w:r w:rsidRPr="005F0EBB">
        <w:t>О ПОКРЕТАЊУ ПОСТУПКА ПРИБАВЉАЊА</w:t>
      </w:r>
      <w:r>
        <w:br/>
      </w:r>
      <w:r>
        <w:rPr>
          <w:lang w:val="sr-Latn-RS"/>
        </w:rPr>
        <w:t xml:space="preserve">                        </w:t>
      </w:r>
      <w:r w:rsidRPr="005F0EBB">
        <w:t xml:space="preserve"> ЗЕМЉИШТА У ЈАВНУ СВОЈИНУ ОПШТИНЕ</w:t>
      </w:r>
      <w:r>
        <w:br/>
      </w:r>
      <w:r>
        <w:rPr>
          <w:lang w:val="sr-Latn-RS"/>
        </w:rPr>
        <w:t xml:space="preserve">                        </w:t>
      </w:r>
      <w:r w:rsidRPr="005F0EBB">
        <w:t xml:space="preserve"> ТЕМЕРИН </w:t>
      </w:r>
      <w:r w:rsidRPr="005F0EBB">
        <w:rPr>
          <w:lang w:val="sr-Cyrl-RS"/>
        </w:rPr>
        <w:t>КАТАСТАРСКА ПАРЦЕЛА БРОЈ</w:t>
      </w:r>
      <w:r>
        <w:rPr>
          <w:lang w:val="sr-Cyrl-RS"/>
        </w:rPr>
        <w:br/>
      </w:r>
      <w:r>
        <w:rPr>
          <w:lang w:val="sr-Latn-RS"/>
        </w:rPr>
        <w:t xml:space="preserve">                        </w:t>
      </w:r>
      <w:r w:rsidRPr="005F0EBB">
        <w:rPr>
          <w:lang w:val="sr-Cyrl-RS"/>
        </w:rPr>
        <w:t xml:space="preserve"> 1354/2</w:t>
      </w:r>
      <w:r w:rsidRPr="005F0EBB">
        <w:rPr>
          <w:lang w:val="sr-Latn-RS"/>
        </w:rPr>
        <w:t xml:space="preserve"> </w:t>
      </w:r>
      <w:r w:rsidRPr="005F0EBB">
        <w:rPr>
          <w:lang w:val="sr-Cyrl-RS"/>
        </w:rPr>
        <w:t>К.О. ТЕМЕРИН</w:t>
      </w:r>
      <w:r w:rsidRPr="005F0EBB">
        <w:t xml:space="preserve"> НАМЕЊЕ</w:t>
      </w:r>
      <w:r w:rsidRPr="005F0EBB">
        <w:rPr>
          <w:lang w:val="sr-Cyrl-RS"/>
        </w:rPr>
        <w:t>Н</w:t>
      </w:r>
      <w:r w:rsidRPr="005F0EBB">
        <w:t>A</w:t>
      </w:r>
      <w:r w:rsidRPr="005F0EBB">
        <w:rPr>
          <w:lang w:val="sr-Cyrl-RS"/>
        </w:rPr>
        <w:t xml:space="preserve"> </w:t>
      </w:r>
      <w:r w:rsidRPr="005F0EBB">
        <w:rPr>
          <w:lang w:val="sr-Latn-RS"/>
        </w:rPr>
        <w:t>УЛИЧ</w:t>
      </w:r>
      <w:r w:rsidRPr="005F0EBB">
        <w:rPr>
          <w:lang w:val="sr-Cyrl-RS"/>
        </w:rPr>
        <w:t>НОМ</w:t>
      </w:r>
      <w:r>
        <w:rPr>
          <w:lang w:val="sr-Cyrl-RS"/>
        </w:rPr>
        <w:br/>
      </w:r>
      <w:r>
        <w:rPr>
          <w:lang w:val="sr-Latn-RS"/>
        </w:rPr>
        <w:t xml:space="preserve">                        </w:t>
      </w:r>
      <w:r w:rsidRPr="005F0EBB">
        <w:rPr>
          <w:lang w:val="sr-Cyrl-RS"/>
        </w:rPr>
        <w:t xml:space="preserve"> </w:t>
      </w:r>
      <w:r w:rsidRPr="005F0EBB">
        <w:rPr>
          <w:lang w:val="sr-Latn-RS"/>
        </w:rPr>
        <w:t>К</w:t>
      </w:r>
      <w:r w:rsidRPr="005F0EBB">
        <w:rPr>
          <w:lang w:val="sr-Cyrl-RS"/>
        </w:rPr>
        <w:t xml:space="preserve">ОРИДОРУ У УЛИЦИ НОВОСАДСКА  У  </w:t>
      </w:r>
      <w:r>
        <w:rPr>
          <w:lang w:val="sr-Cyrl-RS"/>
        </w:rPr>
        <w:br/>
      </w:r>
      <w:r>
        <w:rPr>
          <w:lang w:val="sr-Latn-RS"/>
        </w:rPr>
        <w:t xml:space="preserve">                         </w:t>
      </w:r>
      <w:r w:rsidRPr="005F0EBB">
        <w:rPr>
          <w:lang w:val="sr-Cyrl-RS"/>
        </w:rPr>
        <w:t>ТЕМЕРИНУ</w:t>
      </w:r>
      <w:r w:rsidRPr="005F0EBB">
        <w:t xml:space="preserve"> ОД СУ</w:t>
      </w:r>
      <w:r w:rsidRPr="005F0EBB">
        <w:rPr>
          <w:lang w:val="sr-Cyrl-RS"/>
        </w:rPr>
        <w:t>ВЛАСНИКА КАЛМАР</w:t>
      </w:r>
      <w:r>
        <w:rPr>
          <w:lang w:val="sr-Cyrl-RS"/>
        </w:rPr>
        <w:br/>
      </w:r>
      <w:r>
        <w:rPr>
          <w:lang w:val="sr-Latn-RS"/>
        </w:rPr>
        <w:t xml:space="preserve">                        </w:t>
      </w:r>
      <w:r w:rsidRPr="005F0EBB">
        <w:rPr>
          <w:lang w:val="sr-Cyrl-RS"/>
        </w:rPr>
        <w:t xml:space="preserve"> ИЛОНЕ И КАЛМАР КАРОЉА ОБОЈЕ</w:t>
      </w:r>
      <w:r>
        <w:rPr>
          <w:lang w:val="sr-Cyrl-RS"/>
        </w:rPr>
        <w:br/>
      </w:r>
      <w:r>
        <w:rPr>
          <w:lang w:val="sr-Latn-RS"/>
        </w:rPr>
        <w:t xml:space="preserve">                        </w:t>
      </w:r>
      <w:r w:rsidRPr="005F0EBB">
        <w:rPr>
          <w:lang w:val="sr-Cyrl-RS"/>
        </w:rPr>
        <w:t xml:space="preserve"> ИЗ ТЕМЕРИНА</w:t>
      </w:r>
      <w:r>
        <w:rPr>
          <w:lang w:val="sr-Latn-RS"/>
        </w:rPr>
        <w:t xml:space="preserve">                                                                    </w:t>
      </w:r>
      <w:r w:rsidR="00891263">
        <w:rPr>
          <w:lang w:val="sr-Cyrl-RS"/>
        </w:rPr>
        <w:t xml:space="preserve">         </w:t>
      </w:r>
      <w:r>
        <w:rPr>
          <w:lang w:val="sr-Latn-RS"/>
        </w:rPr>
        <w:t xml:space="preserve">  4                1</w:t>
      </w:r>
    </w:p>
    <w:p w14:paraId="7A22B45C" w14:textId="77777777" w:rsidR="00927F6A" w:rsidRDefault="00927F6A" w:rsidP="005F0EBB">
      <w:pPr>
        <w:rPr>
          <w:lang w:val="sr-Latn-RS"/>
        </w:rPr>
      </w:pPr>
    </w:p>
    <w:p w14:paraId="0473F413" w14:textId="77777777" w:rsidR="00927F6A" w:rsidRDefault="00927F6A" w:rsidP="00927F6A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927F6A">
        <w:rPr>
          <w:rFonts w:ascii="Times New Roman" w:hAnsi="Times New Roman" w:cs="Times New Roman"/>
          <w:sz w:val="24"/>
          <w:szCs w:val="24"/>
          <w:lang w:val="sr-Latn-RS"/>
        </w:rPr>
        <w:t xml:space="preserve">122. </w:t>
      </w:r>
      <w:r w:rsidRPr="00927F6A">
        <w:rPr>
          <w:rFonts w:ascii="Times New Roman" w:hAnsi="Times New Roman" w:cs="Times New Roman"/>
          <w:b/>
          <w:sz w:val="24"/>
          <w:szCs w:val="24"/>
          <w:lang w:val="ru-RU"/>
        </w:rPr>
        <w:t>ОДЛУК</w:t>
      </w:r>
      <w:r w:rsidRPr="00927F6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27F6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927F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ИЗМЕНИ ПРАВИЛНИКА О ПОСТУПКУ</w:t>
      </w:r>
    </w:p>
    <w:p w14:paraId="57C40C39" w14:textId="77777777" w:rsidR="00927F6A" w:rsidRDefault="00927F6A" w:rsidP="00927F6A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                 </w:t>
      </w:r>
      <w:r w:rsidRPr="00927F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ДАВАЊА У ЗАКУП НЕИЗГРАЂЕНОГ</w:t>
      </w:r>
    </w:p>
    <w:p w14:paraId="3FB4D864" w14:textId="4F7D8866" w:rsidR="00927F6A" w:rsidRDefault="00927F6A" w:rsidP="00927F6A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                 </w:t>
      </w:r>
      <w:r w:rsidRPr="00927F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ГРАЂЕВИНСКОГ ЗЕМЉИШТА У ЈАВНОЈ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br/>
        <w:t xml:space="preserve">                          </w:t>
      </w:r>
      <w:r w:rsidRPr="00927F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СВОЈИНИ ОПШТИНЕ ТЕМЕРИН ЗА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br/>
        <w:t xml:space="preserve">                          </w:t>
      </w:r>
      <w:r w:rsidRPr="00927F6A">
        <w:rPr>
          <w:rFonts w:ascii="Times New Roman" w:hAnsi="Times New Roman" w:cs="Times New Roman"/>
          <w:bCs/>
          <w:sz w:val="24"/>
          <w:szCs w:val="24"/>
          <w:lang w:val="sr-Cyrl-RS"/>
        </w:rPr>
        <w:t>ПОЉОПРИВРЕДНУ ПРОИЗВОДЊУ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                </w:t>
      </w:r>
      <w:r w:rsidR="008912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18               1</w:t>
      </w:r>
    </w:p>
    <w:p w14:paraId="35B2E6B7" w14:textId="77777777" w:rsidR="006E487F" w:rsidRDefault="006E487F" w:rsidP="00927F6A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7AD93454" w14:textId="5921D51D" w:rsidR="006E487F" w:rsidRPr="006E487F" w:rsidRDefault="006E487F" w:rsidP="006E487F">
      <w:pPr>
        <w:pStyle w:val="Standard"/>
        <w:rPr>
          <w:rFonts w:cs="Times New Roman"/>
          <w:b/>
          <w:bCs/>
          <w:lang w:val="sr-Cyrl-RS"/>
        </w:rPr>
      </w:pPr>
      <w:r>
        <w:rPr>
          <w:rFonts w:cs="Times New Roman"/>
          <w:bCs/>
          <w:lang w:val="sr-Latn-RS"/>
        </w:rPr>
        <w:t xml:space="preserve">208. </w:t>
      </w:r>
      <w:r w:rsidRPr="006E487F">
        <w:rPr>
          <w:rFonts w:cs="Times New Roman"/>
          <w:b/>
          <w:bCs/>
          <w:lang w:val="sr-Cyrl-RS"/>
        </w:rPr>
        <w:t>ОДЛУК</w:t>
      </w:r>
      <w:r>
        <w:rPr>
          <w:rFonts w:cs="Times New Roman"/>
          <w:b/>
          <w:bCs/>
          <w:lang w:val="sr-Latn-RS"/>
        </w:rPr>
        <w:t>A</w:t>
      </w:r>
      <w:r>
        <w:rPr>
          <w:rFonts w:cs="Times New Roman"/>
          <w:b/>
          <w:bCs/>
          <w:lang w:val="sr-Cyrl-RS"/>
        </w:rPr>
        <w:t xml:space="preserve"> </w:t>
      </w:r>
      <w:r w:rsidRPr="006E487F">
        <w:rPr>
          <w:rFonts w:cs="Times New Roman"/>
          <w:lang w:val="sr-Cyrl-RS"/>
        </w:rPr>
        <w:t xml:space="preserve">О ИЗМЕНИ И ДОПУНИ </w:t>
      </w:r>
      <w:r w:rsidRPr="006E487F">
        <w:rPr>
          <w:rFonts w:cs="Times New Roman"/>
          <w:lang w:val="sr-Latn-RS"/>
        </w:rPr>
        <w:t>ПРАВИЛНИК</w:t>
      </w:r>
      <w:r w:rsidRPr="006E487F">
        <w:rPr>
          <w:rFonts w:cs="Times New Roman"/>
          <w:lang w:val="sr-Cyrl-RS"/>
        </w:rPr>
        <w:t>А</w:t>
      </w:r>
    </w:p>
    <w:p w14:paraId="49D925AB" w14:textId="0EB1D3B5" w:rsidR="006E487F" w:rsidRDefault="006E487F" w:rsidP="006E48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6E487F">
        <w:rPr>
          <w:rFonts w:ascii="Times New Roman" w:hAnsi="Times New Roman" w:cs="Times New Roman"/>
          <w:sz w:val="24"/>
          <w:szCs w:val="24"/>
          <w:lang w:val="sr-Latn-RS"/>
        </w:rPr>
        <w:t>О СУФИНАНСИРАЊУ МЕРА ЕНЕРГЕТСКЕ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</w:t>
      </w:r>
      <w:r w:rsidRPr="006E487F">
        <w:rPr>
          <w:rFonts w:ascii="Times New Roman" w:hAnsi="Times New Roman" w:cs="Times New Roman"/>
          <w:sz w:val="24"/>
          <w:szCs w:val="24"/>
          <w:lang w:val="sr-Latn-RS"/>
        </w:rPr>
        <w:t xml:space="preserve"> САНАЦИЈЕ, ПОРОДИЧНИХ КУЋА И СТАНОВА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</w:t>
      </w:r>
      <w:r w:rsidRPr="006E487F">
        <w:rPr>
          <w:rFonts w:ascii="Times New Roman" w:hAnsi="Times New Roman" w:cs="Times New Roman"/>
          <w:sz w:val="24"/>
          <w:szCs w:val="24"/>
          <w:lang w:val="sr-Latn-RS"/>
        </w:rPr>
        <w:t xml:space="preserve"> У ОКВИРУ ПРОЈЕКТА „ЧИСТА ЕНЕРГИЈА И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 </w:t>
      </w:r>
      <w:r w:rsidRPr="006E487F">
        <w:rPr>
          <w:rFonts w:ascii="Times New Roman" w:hAnsi="Times New Roman" w:cs="Times New Roman"/>
          <w:sz w:val="24"/>
          <w:szCs w:val="24"/>
          <w:lang w:val="sr-Latn-RS"/>
        </w:rPr>
        <w:t>ЕНЕРГЕТСКА ЕФИКАСНОСТИ ЗА ГРАЂАНЕ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</w:t>
      </w:r>
      <w:r w:rsidRPr="006E487F">
        <w:rPr>
          <w:rFonts w:ascii="Times New Roman" w:hAnsi="Times New Roman" w:cs="Times New Roman"/>
          <w:sz w:val="24"/>
          <w:szCs w:val="24"/>
          <w:lang w:val="sr-Latn-RS"/>
        </w:rPr>
        <w:t xml:space="preserve"> У СРБИЈИ“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="0089126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23                1</w:t>
      </w:r>
    </w:p>
    <w:p w14:paraId="021286CC" w14:textId="77777777" w:rsidR="00B42F04" w:rsidRDefault="00B42F04" w:rsidP="006E48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5CE82" w14:textId="77777777" w:rsidR="00891263" w:rsidRDefault="00891263" w:rsidP="00B42F04">
      <w:pPr>
        <w:pStyle w:val="Standard"/>
        <w:rPr>
          <w:rFonts w:cs="Times New Roman"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91263" w:rsidRPr="006A0A9E" w14:paraId="5066FB75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653B6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660CF" w14:textId="77777777" w:rsidR="00891263" w:rsidRPr="006A0A9E" w:rsidRDefault="00891263" w:rsidP="00A81EE8">
            <w:pPr>
              <w:snapToGrid w:val="0"/>
              <w:jc w:val="center"/>
              <w:rPr>
                <w:b/>
              </w:rPr>
            </w:pPr>
          </w:p>
          <w:p w14:paraId="380CAA0F" w14:textId="77777777" w:rsidR="00891263" w:rsidRPr="006A0A9E" w:rsidRDefault="00891263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4D884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E531C57" w14:textId="77777777" w:rsidR="00891263" w:rsidRPr="006A0A9E" w:rsidRDefault="00891263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E06" w14:textId="77777777" w:rsidR="00891263" w:rsidRPr="006A0A9E" w:rsidRDefault="00891263" w:rsidP="00A81EE8">
            <w:pPr>
              <w:snapToGrid w:val="0"/>
              <w:rPr>
                <w:b/>
              </w:rPr>
            </w:pPr>
          </w:p>
          <w:p w14:paraId="19EDBC8C" w14:textId="77777777" w:rsidR="00891263" w:rsidRPr="006A0A9E" w:rsidRDefault="00891263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70435CB" w14:textId="77777777" w:rsidR="00891263" w:rsidRDefault="00891263" w:rsidP="00891263">
      <w:pPr>
        <w:pStyle w:val="Standard"/>
        <w:rPr>
          <w:rFonts w:cs="Times New Roman"/>
          <w:lang w:val="sr-Cyrl-RS"/>
        </w:rPr>
      </w:pPr>
    </w:p>
    <w:p w14:paraId="4FA76D3B" w14:textId="77777777" w:rsidR="00891263" w:rsidRDefault="00891263" w:rsidP="00891263">
      <w:pPr>
        <w:pStyle w:val="Standard"/>
        <w:rPr>
          <w:rFonts w:cs="Times New Roman"/>
          <w:lang w:val="sr-Cyrl-RS"/>
        </w:rPr>
      </w:pPr>
    </w:p>
    <w:p w14:paraId="69C7A5CF" w14:textId="07908E15" w:rsidR="005F0EBB" w:rsidRPr="00891263" w:rsidRDefault="00B42F04" w:rsidP="00891263">
      <w:pPr>
        <w:pStyle w:val="Standard"/>
        <w:rPr>
          <w:rFonts w:cs="Times New Roman"/>
          <w:lang w:val="ru-RU"/>
        </w:rPr>
      </w:pPr>
      <w:r>
        <w:rPr>
          <w:rFonts w:cs="Times New Roman"/>
          <w:lang w:val="sr-Cyrl-RS"/>
        </w:rPr>
        <w:t xml:space="preserve">247. </w:t>
      </w:r>
      <w:r w:rsidRPr="00B42F04">
        <w:rPr>
          <w:rFonts w:cs="Times New Roman"/>
          <w:b/>
          <w:bCs/>
          <w:lang w:val="ru-RU"/>
        </w:rPr>
        <w:t xml:space="preserve">ОДЛУКА </w:t>
      </w:r>
      <w:r w:rsidRPr="00B42F04">
        <w:rPr>
          <w:rFonts w:cs="Times New Roman"/>
          <w:lang w:val="ru-RU"/>
        </w:rPr>
        <w:t xml:space="preserve">О ПРИБАВЉАЊУ ПОСЛОВНОГ ПРОСТОРА  У </w:t>
      </w:r>
      <w:r>
        <w:rPr>
          <w:rFonts w:cs="Times New Roman"/>
          <w:lang w:val="ru-RU"/>
        </w:rPr>
        <w:br/>
        <w:t xml:space="preserve">                          </w:t>
      </w:r>
      <w:r w:rsidRPr="00B42F04">
        <w:rPr>
          <w:rFonts w:cs="Times New Roman"/>
          <w:lang w:val="ru-RU"/>
        </w:rPr>
        <w:t xml:space="preserve">ЈАВНУ СВОЈИНУ ОПШТИНЕ ТЕМЕРИН РАДИ </w:t>
      </w:r>
      <w:r>
        <w:rPr>
          <w:rFonts w:cs="Times New Roman"/>
          <w:lang w:val="ru-RU"/>
        </w:rPr>
        <w:br/>
        <w:t xml:space="preserve">                          </w:t>
      </w:r>
      <w:r w:rsidRPr="00B42F04">
        <w:rPr>
          <w:rFonts w:cs="Times New Roman"/>
          <w:lang w:val="ru-RU"/>
        </w:rPr>
        <w:t xml:space="preserve">СТВАРАЊА УСЛОВА ЗА БОЉУ ДОСТУПНОСТ И </w:t>
      </w:r>
      <w:r>
        <w:rPr>
          <w:rFonts w:cs="Times New Roman"/>
          <w:lang w:val="ru-RU"/>
        </w:rPr>
        <w:br/>
        <w:t xml:space="preserve">                          </w:t>
      </w:r>
      <w:r w:rsidRPr="00B42F04">
        <w:rPr>
          <w:rFonts w:cs="Times New Roman"/>
          <w:lang w:val="ru-RU"/>
        </w:rPr>
        <w:t xml:space="preserve">ПРИСТУПАЧНОСТ ГРАЂАНА ОПШТИНЕ ТЕМЕРИН, </w:t>
      </w:r>
      <w:r>
        <w:rPr>
          <w:rFonts w:cs="Times New Roman"/>
          <w:lang w:val="ru-RU"/>
        </w:rPr>
        <w:br/>
        <w:t xml:space="preserve">                          </w:t>
      </w:r>
      <w:r w:rsidRPr="00B42F04">
        <w:rPr>
          <w:rFonts w:cs="Times New Roman"/>
          <w:lang w:val="ru-RU"/>
        </w:rPr>
        <w:t>У КОРИШЋЕЊУ ЗДРАВСТВЕНЕ ЗАШТИТЕ У ДОМУ</w:t>
      </w:r>
      <w:r>
        <w:rPr>
          <w:rFonts w:cs="Times New Roman"/>
          <w:lang w:val="ru-RU"/>
        </w:rPr>
        <w:br/>
        <w:t xml:space="preserve">                        </w:t>
      </w:r>
      <w:r w:rsidRPr="00B42F04">
        <w:rPr>
          <w:rFonts w:cs="Times New Roman"/>
          <w:lang w:val="ru-RU"/>
        </w:rPr>
        <w:t xml:space="preserve"> ЗДРАВЉА  ” ТЕМЕРИН”  У ТЕМЕРИНУ</w:t>
      </w:r>
      <w:r>
        <w:rPr>
          <w:rFonts w:cs="Times New Roman"/>
          <w:lang w:val="ru-RU"/>
        </w:rPr>
        <w:t xml:space="preserve">                            </w:t>
      </w:r>
      <w:r w:rsidR="00891263">
        <w:rPr>
          <w:rFonts w:cs="Times New Roman"/>
          <w:lang w:val="ru-RU"/>
        </w:rPr>
        <w:t xml:space="preserve">      </w:t>
      </w:r>
      <w:r>
        <w:rPr>
          <w:rFonts w:cs="Times New Roman"/>
          <w:lang w:val="ru-RU"/>
        </w:rPr>
        <w:t>25                 1</w:t>
      </w:r>
    </w:p>
    <w:p w14:paraId="02F6927C" w14:textId="15C1C0DE" w:rsidR="00B647DA" w:rsidRPr="006A0A9E" w:rsidRDefault="00B647DA" w:rsidP="001C1603">
      <w:pPr>
        <w:tabs>
          <w:tab w:val="left" w:pos="7513"/>
        </w:tabs>
        <w:ind w:right="-1260"/>
        <w:rPr>
          <w:bCs/>
          <w:lang w:val="sr-Latn-RS" w:eastAsia="hr-HR"/>
        </w:rPr>
      </w:pPr>
    </w:p>
    <w:p w14:paraId="61002E23" w14:textId="7CCC8D05" w:rsidR="001D59C6" w:rsidRPr="006A0A9E" w:rsidRDefault="002254B7" w:rsidP="00275B2E">
      <w:pPr>
        <w:tabs>
          <w:tab w:val="left" w:pos="7513"/>
        </w:tabs>
        <w:ind w:right="-1260"/>
        <w:rPr>
          <w:lang w:val="sr-Cyrl-RS" w:eastAsia="sr-Latn-CS"/>
        </w:rPr>
      </w:pPr>
      <w:r w:rsidRPr="006A0A9E">
        <w:rPr>
          <w:lang w:val="sr-Cyrl-RS"/>
        </w:rPr>
        <w:t xml:space="preserve">1. </w:t>
      </w:r>
      <w:r w:rsidRPr="006A0A9E">
        <w:rPr>
          <w:b/>
          <w:bCs/>
          <w:lang w:val="sr-Cyrl-RS" w:eastAsia="sr-Latn-CS"/>
        </w:rPr>
        <w:t xml:space="preserve">РЕШЕЊЕ </w:t>
      </w:r>
      <w:r w:rsidRPr="006A0A9E">
        <w:rPr>
          <w:lang w:val="sr-Cyrl-RS" w:eastAsia="sr-Latn-CS"/>
        </w:rPr>
        <w:t xml:space="preserve">О OБРАЗОВАЊУ КОМИСИЈЕ ЗА </w:t>
      </w:r>
      <w:r w:rsidRPr="006A0A9E">
        <w:rPr>
          <w:lang w:val="sr-Cyrl-RS" w:eastAsia="sr-Latn-CS"/>
        </w:rPr>
        <w:br/>
        <w:t xml:space="preserve">                       РЕАЛИЗАЦИЈУ МЕРА ЕНЕРГЕТСКЕ</w:t>
      </w:r>
      <w:r w:rsidRPr="006A0A9E">
        <w:rPr>
          <w:lang w:val="sr-Cyrl-RS" w:eastAsia="sr-Latn-CS"/>
        </w:rPr>
        <w:br/>
        <w:t xml:space="preserve">                      САНАЦИЈЕ У ОПШТИНИ ТЕМЕРИН </w:t>
      </w:r>
      <w:r w:rsidRPr="006A0A9E">
        <w:rPr>
          <w:lang w:val="sr-Cyrl-RS" w:eastAsia="sr-Latn-CS"/>
        </w:rPr>
        <w:tab/>
      </w:r>
      <w:r w:rsidR="00891263">
        <w:rPr>
          <w:lang w:val="sr-Cyrl-RS" w:eastAsia="sr-Latn-CS"/>
        </w:rPr>
        <w:t xml:space="preserve">      </w:t>
      </w:r>
      <w:r w:rsidRPr="006A0A9E">
        <w:rPr>
          <w:lang w:val="sr-Cyrl-RS" w:eastAsia="sr-Latn-CS"/>
        </w:rPr>
        <w:t>1</w:t>
      </w:r>
      <w:r w:rsidRPr="006A0A9E">
        <w:rPr>
          <w:lang w:val="sr-Cyrl-RS" w:eastAsia="sr-Latn-CS"/>
        </w:rPr>
        <w:tab/>
      </w:r>
      <w:r w:rsidR="00891263">
        <w:rPr>
          <w:lang w:val="sr-Cyrl-RS" w:eastAsia="sr-Latn-CS"/>
        </w:rPr>
        <w:t xml:space="preserve">     </w:t>
      </w:r>
      <w:r w:rsidR="00B647DA" w:rsidRPr="006A0A9E">
        <w:rPr>
          <w:lang w:val="sr-Latn-RS" w:eastAsia="sr-Latn-CS"/>
        </w:rPr>
        <w:t xml:space="preserve">  </w:t>
      </w:r>
      <w:r w:rsidRPr="006A0A9E">
        <w:rPr>
          <w:lang w:val="sr-Cyrl-RS" w:eastAsia="sr-Latn-CS"/>
        </w:rPr>
        <w:t>1</w:t>
      </w:r>
    </w:p>
    <w:p w14:paraId="2C74A0CF" w14:textId="77777777" w:rsidR="00B647DA" w:rsidRPr="006A0A9E" w:rsidRDefault="00B647DA" w:rsidP="00275B2E">
      <w:pPr>
        <w:tabs>
          <w:tab w:val="left" w:pos="7513"/>
        </w:tabs>
        <w:ind w:right="-1260"/>
        <w:rPr>
          <w:lang w:val="sr-Cyrl-RS" w:eastAsia="sr-Latn-CS"/>
        </w:rPr>
      </w:pPr>
    </w:p>
    <w:p w14:paraId="5A46BE42" w14:textId="77777777" w:rsidR="00B647DA" w:rsidRPr="00927F6A" w:rsidRDefault="00B647DA" w:rsidP="00B647DA">
      <w:pPr>
        <w:pStyle w:val="Standard"/>
        <w:rPr>
          <w:rFonts w:cs="Times New Roman"/>
          <w:lang w:val="ru-RU"/>
        </w:rPr>
      </w:pPr>
      <w:r w:rsidRPr="006A0A9E">
        <w:rPr>
          <w:rFonts w:cs="Times New Roman"/>
          <w:lang w:val="sr-Latn-RS" w:eastAsia="sr-Latn-CS"/>
        </w:rPr>
        <w:t xml:space="preserve">16. </w:t>
      </w:r>
      <w:r w:rsidRPr="00927F6A">
        <w:rPr>
          <w:rFonts w:cs="Times New Roman"/>
          <w:b/>
          <w:bCs/>
          <w:lang w:val="ru-RU"/>
        </w:rPr>
        <w:t xml:space="preserve">РЕШЕЊЕ </w:t>
      </w:r>
      <w:r w:rsidRPr="00927F6A">
        <w:rPr>
          <w:rFonts w:cs="Times New Roman"/>
          <w:lang w:val="ru-RU"/>
        </w:rPr>
        <w:t>О ИМЕНОВАЊУ КОМИСИЈЕ ЗА  ПРОГРАМЕ</w:t>
      </w:r>
    </w:p>
    <w:p w14:paraId="7195F6D9" w14:textId="6A6589E0" w:rsidR="00B647DA" w:rsidRDefault="00B647DA" w:rsidP="00B647DA">
      <w:pPr>
        <w:pStyle w:val="Standard"/>
        <w:rPr>
          <w:rFonts w:cs="Times New Roman"/>
          <w:lang w:val="ru-RU"/>
        </w:rPr>
      </w:pPr>
      <w:r w:rsidRPr="00927F6A">
        <w:rPr>
          <w:rFonts w:cs="Times New Roman"/>
          <w:lang w:val="ru-RU"/>
        </w:rPr>
        <w:t xml:space="preserve">                          И ПРОЈЕКТЕ</w:t>
      </w:r>
      <w:r w:rsidRPr="00927F6A">
        <w:rPr>
          <w:rFonts w:cs="Times New Roman"/>
          <w:b/>
          <w:bCs/>
          <w:lang w:val="ru-RU"/>
        </w:rPr>
        <w:t xml:space="preserve"> </w:t>
      </w:r>
      <w:r w:rsidRPr="00927F6A">
        <w:rPr>
          <w:rFonts w:cs="Times New Roman"/>
          <w:lang w:val="ru-RU"/>
        </w:rPr>
        <w:t xml:space="preserve">ОД ЈАВНОГ ИНТЕРЕСА КОЈА </w:t>
      </w:r>
      <w:r w:rsidRPr="00927F6A">
        <w:rPr>
          <w:rFonts w:cs="Times New Roman"/>
          <w:lang w:val="ru-RU"/>
        </w:rPr>
        <w:br/>
        <w:t xml:space="preserve">                          РЕАЛИЗУЈУ УДРУЖЕЊА ГРАЂАНА У</w:t>
      </w:r>
      <w:r w:rsidRPr="00927F6A">
        <w:rPr>
          <w:rFonts w:cs="Times New Roman"/>
          <w:lang w:val="ru-RU"/>
        </w:rPr>
        <w:br/>
        <w:t xml:space="preserve">                          202</w:t>
      </w:r>
      <w:r w:rsidRPr="006A0A9E">
        <w:rPr>
          <w:rFonts w:cs="Times New Roman"/>
          <w:lang w:val="sr-Cyrl-RS"/>
        </w:rPr>
        <w:t>4</w:t>
      </w:r>
      <w:r w:rsidRPr="00927F6A">
        <w:rPr>
          <w:rFonts w:cs="Times New Roman"/>
          <w:lang w:val="ru-RU"/>
        </w:rPr>
        <w:t>. ГОДИНИ</w:t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  <w:t xml:space="preserve">  </w:t>
      </w:r>
      <w:r w:rsidR="00891263">
        <w:rPr>
          <w:rFonts w:cs="Times New Roman"/>
          <w:lang w:val="ru-RU"/>
        </w:rPr>
        <w:t xml:space="preserve">     </w:t>
      </w:r>
      <w:r w:rsidRPr="00927F6A">
        <w:rPr>
          <w:rFonts w:cs="Times New Roman"/>
          <w:lang w:val="ru-RU"/>
        </w:rPr>
        <w:t xml:space="preserve">   3                   1</w:t>
      </w:r>
    </w:p>
    <w:p w14:paraId="17131B36" w14:textId="77777777" w:rsidR="00891263" w:rsidRPr="00927F6A" w:rsidRDefault="00891263" w:rsidP="00B647DA">
      <w:pPr>
        <w:pStyle w:val="Standard"/>
        <w:rPr>
          <w:rFonts w:cs="Times New Roman"/>
          <w:lang w:val="ru-RU"/>
        </w:rPr>
      </w:pPr>
    </w:p>
    <w:p w14:paraId="5981A2EA" w14:textId="2118B7DB" w:rsidR="00B647DA" w:rsidRPr="00927F6A" w:rsidRDefault="00B647DA" w:rsidP="00B647DA">
      <w:pPr>
        <w:pStyle w:val="Standard"/>
        <w:rPr>
          <w:rFonts w:cs="Times New Roman"/>
          <w:lang w:val="ru-RU"/>
        </w:rPr>
      </w:pPr>
      <w:r w:rsidRPr="00927F6A">
        <w:rPr>
          <w:rFonts w:cs="Times New Roman"/>
          <w:lang w:val="ru-RU"/>
        </w:rPr>
        <w:t xml:space="preserve">17. </w:t>
      </w:r>
      <w:r w:rsidRPr="00927F6A">
        <w:rPr>
          <w:rFonts w:cs="Times New Roman"/>
          <w:b/>
          <w:bCs/>
          <w:lang w:val="ru-RU"/>
        </w:rPr>
        <w:t xml:space="preserve">РЕШЕЊЕ </w:t>
      </w:r>
      <w:r w:rsidRPr="00927F6A">
        <w:rPr>
          <w:rFonts w:cs="Times New Roman"/>
          <w:lang w:val="ru-RU"/>
        </w:rPr>
        <w:t xml:space="preserve">О ИМЕНОВАЊУ КОМИСИЈЕ ЗА </w:t>
      </w:r>
      <w:r w:rsidRPr="00927F6A">
        <w:rPr>
          <w:rFonts w:cs="Times New Roman"/>
          <w:lang w:val="ru-RU"/>
        </w:rPr>
        <w:br/>
        <w:t xml:space="preserve">                           КУЛТУРНО – УМЕТНИЧКО СТВАРАЛАШТВО</w:t>
      </w:r>
      <w:r w:rsidRPr="00927F6A">
        <w:rPr>
          <w:rFonts w:cs="Times New Roman"/>
          <w:lang w:val="ru-RU"/>
        </w:rPr>
        <w:br/>
        <w:t xml:space="preserve">                           И ДЕЛАТНОСТ УДРУЖЕЊА У ОБЛАСТИ </w:t>
      </w:r>
      <w:r w:rsidRPr="00927F6A">
        <w:rPr>
          <w:rFonts w:cs="Times New Roman"/>
          <w:lang w:val="ru-RU"/>
        </w:rPr>
        <w:br/>
        <w:t xml:space="preserve">                           КУЛТУРЕ У 202</w:t>
      </w:r>
      <w:r w:rsidRPr="006A0A9E">
        <w:rPr>
          <w:rFonts w:cs="Times New Roman"/>
          <w:lang w:val="sr-Cyrl-RS"/>
        </w:rPr>
        <w:t>4</w:t>
      </w:r>
      <w:r w:rsidRPr="00927F6A">
        <w:rPr>
          <w:rFonts w:cs="Times New Roman"/>
          <w:lang w:val="ru-RU"/>
        </w:rPr>
        <w:t>. ГОДИНИ</w:t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  <w:t xml:space="preserve">   </w:t>
      </w:r>
      <w:r w:rsidR="00891263">
        <w:rPr>
          <w:rFonts w:cs="Times New Roman"/>
          <w:lang w:val="ru-RU"/>
        </w:rPr>
        <w:t xml:space="preserve">     </w:t>
      </w:r>
      <w:r w:rsidRPr="00927F6A">
        <w:rPr>
          <w:rFonts w:cs="Times New Roman"/>
          <w:lang w:val="ru-RU"/>
        </w:rPr>
        <w:t xml:space="preserve">  3                  2  </w:t>
      </w:r>
    </w:p>
    <w:p w14:paraId="78C8FDCD" w14:textId="77777777" w:rsidR="005F0EBB" w:rsidRPr="00927F6A" w:rsidRDefault="005F0EBB" w:rsidP="00B647DA">
      <w:pPr>
        <w:pStyle w:val="Standard"/>
        <w:rPr>
          <w:rFonts w:cs="Times New Roman"/>
          <w:lang w:val="ru-RU"/>
        </w:rPr>
      </w:pPr>
    </w:p>
    <w:p w14:paraId="74CA46F2" w14:textId="77777777" w:rsidR="005F0EBB" w:rsidRDefault="005F0EBB" w:rsidP="005F0EBB">
      <w:pPr>
        <w:pStyle w:val="Standard"/>
        <w:rPr>
          <w:rFonts w:cs="Times New Roman"/>
          <w:lang w:val="sr-Cyrl-RS" w:eastAsia="sr-Latn-CS"/>
        </w:rPr>
      </w:pPr>
      <w:r w:rsidRPr="00927F6A">
        <w:rPr>
          <w:rFonts w:cs="Times New Roman"/>
          <w:lang w:val="ru-RU"/>
        </w:rPr>
        <w:t xml:space="preserve">29. </w:t>
      </w:r>
      <w:r w:rsidRPr="004B0768">
        <w:rPr>
          <w:rFonts w:cs="Times New Roman"/>
          <w:b/>
          <w:bCs/>
          <w:lang w:val="sr-Cyrl-RS" w:eastAsia="sr-Latn-CS"/>
        </w:rPr>
        <w:t>РЕШЕЊЕ</w:t>
      </w:r>
      <w:r>
        <w:rPr>
          <w:rFonts w:cs="Times New Roman"/>
          <w:b/>
          <w:bCs/>
          <w:lang w:val="sr-Latn-RS" w:eastAsia="sr-Latn-CS"/>
        </w:rPr>
        <w:t xml:space="preserve"> </w:t>
      </w:r>
      <w:r w:rsidRPr="005F0EBB">
        <w:rPr>
          <w:rFonts w:cs="Times New Roman"/>
          <w:lang w:val="sr-Cyrl-RS" w:eastAsia="sr-Latn-CS"/>
        </w:rPr>
        <w:t>О ДАВАЊУ У ЗАКУП НЕИЗГРАЂЕНОГ</w:t>
      </w:r>
    </w:p>
    <w:p w14:paraId="5563C256" w14:textId="3201FED9" w:rsidR="005F0EBB" w:rsidRPr="005F0EBB" w:rsidRDefault="005F0EBB" w:rsidP="005F0EBB">
      <w:pPr>
        <w:pStyle w:val="Standard"/>
        <w:rPr>
          <w:rFonts w:cs="Times New Roman"/>
          <w:lang w:val="sr-Cyrl-RS" w:eastAsia="sr-Latn-CS"/>
        </w:rPr>
      </w:pPr>
      <w:r>
        <w:rPr>
          <w:rFonts w:cs="Times New Roman"/>
          <w:lang w:val="sr-Latn-RS" w:eastAsia="sr-Latn-CS"/>
        </w:rPr>
        <w:t xml:space="preserve">                         </w:t>
      </w:r>
      <w:r w:rsidRPr="005F0EBB">
        <w:rPr>
          <w:rFonts w:cs="Times New Roman"/>
          <w:lang w:val="sr-Cyrl-RS" w:eastAsia="sr-Latn-CS"/>
        </w:rPr>
        <w:t xml:space="preserve"> ГРАЂЕВИНСКОГ ЗЕМЉИШТА У </w:t>
      </w:r>
      <w:r>
        <w:rPr>
          <w:rFonts w:cs="Times New Roman"/>
          <w:lang w:val="sr-Cyrl-RS" w:eastAsia="sr-Latn-CS"/>
        </w:rPr>
        <w:br/>
      </w:r>
      <w:r>
        <w:rPr>
          <w:rFonts w:cs="Times New Roman"/>
          <w:lang w:val="sr-Latn-RS" w:eastAsia="sr-Latn-CS"/>
        </w:rPr>
        <w:t xml:space="preserve">                          </w:t>
      </w:r>
      <w:r w:rsidRPr="005F0EBB">
        <w:rPr>
          <w:rFonts w:cs="Times New Roman"/>
          <w:lang w:val="sr-Cyrl-RS" w:eastAsia="sr-Latn-CS"/>
        </w:rPr>
        <w:t>ПОЉОПРИВРЕДНЕ СВРХЕ</w:t>
      </w:r>
    </w:p>
    <w:p w14:paraId="6FB460D6" w14:textId="6F1450AA" w:rsidR="005F0EBB" w:rsidRDefault="005F0EBB" w:rsidP="005F0EBB">
      <w:pPr>
        <w:pStyle w:val="Standard"/>
        <w:rPr>
          <w:rFonts w:cs="Times New Roman"/>
          <w:lang w:val="sr-Cyrl-RS" w:eastAsia="sr-Latn-CS"/>
        </w:rPr>
      </w:pPr>
      <w:r>
        <w:rPr>
          <w:rFonts w:cs="Times New Roman"/>
          <w:lang w:val="sr-Latn-RS" w:eastAsia="sr-Latn-CS"/>
        </w:rPr>
        <w:t xml:space="preserve">                          </w:t>
      </w:r>
      <w:r w:rsidRPr="005F0EBB">
        <w:rPr>
          <w:rFonts w:cs="Times New Roman"/>
          <w:lang w:val="sr-Cyrl-RS" w:eastAsia="sr-Latn-CS"/>
        </w:rPr>
        <w:t xml:space="preserve">ДО ПРИВОЂЕЊА НАМЕНИ У </w:t>
      </w:r>
      <w:r>
        <w:rPr>
          <w:rFonts w:cs="Times New Roman"/>
          <w:lang w:val="sr-Cyrl-RS" w:eastAsia="sr-Latn-CS"/>
        </w:rPr>
        <w:br/>
      </w:r>
      <w:r>
        <w:rPr>
          <w:rFonts w:cs="Times New Roman"/>
          <w:lang w:val="sr-Latn-RS" w:eastAsia="sr-Latn-CS"/>
        </w:rPr>
        <w:t xml:space="preserve">                          </w:t>
      </w:r>
      <w:r w:rsidRPr="005F0EBB">
        <w:rPr>
          <w:rFonts w:cs="Times New Roman"/>
          <w:lang w:val="sr-Cyrl-RS" w:eastAsia="sr-Latn-CS"/>
        </w:rPr>
        <w:t>ОПШТИНИ ТЕМЕРИН</w:t>
      </w:r>
      <w:r>
        <w:rPr>
          <w:rFonts w:cs="Times New Roman"/>
          <w:lang w:val="sr-Latn-RS" w:eastAsia="sr-Latn-CS"/>
        </w:rPr>
        <w:t xml:space="preserve">                                                   </w:t>
      </w:r>
      <w:r w:rsidR="00891263">
        <w:rPr>
          <w:rFonts w:cs="Times New Roman"/>
          <w:lang w:val="sr-Cyrl-RS" w:eastAsia="sr-Latn-CS"/>
        </w:rPr>
        <w:t xml:space="preserve">    </w:t>
      </w:r>
      <w:r>
        <w:rPr>
          <w:rFonts w:cs="Times New Roman"/>
          <w:lang w:val="sr-Latn-RS" w:eastAsia="sr-Latn-CS"/>
        </w:rPr>
        <w:t xml:space="preserve">       4                    3</w:t>
      </w:r>
    </w:p>
    <w:p w14:paraId="5BC012AC" w14:textId="77777777" w:rsidR="00411C5A" w:rsidRDefault="00411C5A" w:rsidP="005F0EBB">
      <w:pPr>
        <w:pStyle w:val="Standard"/>
        <w:rPr>
          <w:rFonts w:cs="Times New Roman"/>
          <w:lang w:val="sr-Cyrl-RS" w:eastAsia="sr-Latn-CS"/>
        </w:rPr>
      </w:pPr>
    </w:p>
    <w:p w14:paraId="3E34E0F8" w14:textId="12C563CE" w:rsidR="00411C5A" w:rsidRDefault="00411C5A" w:rsidP="00411C5A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Cyrl-RS" w:eastAsia="sr-Latn-CS"/>
        </w:rPr>
        <w:t>69.</w:t>
      </w:r>
      <w:r w:rsidRPr="00927F6A">
        <w:rPr>
          <w:b/>
          <w:bCs/>
          <w:lang w:val="ru-RU"/>
        </w:rPr>
        <w:t xml:space="preserve"> </w:t>
      </w:r>
      <w:r w:rsidRPr="00927F6A">
        <w:rPr>
          <w:rFonts w:cs="Times New Roman"/>
          <w:b/>
          <w:bCs/>
          <w:lang w:val="ru-RU"/>
        </w:rPr>
        <w:t>РЕШЕЊЕ</w:t>
      </w:r>
      <w:r>
        <w:rPr>
          <w:rFonts w:cs="Times New Roman"/>
          <w:b/>
          <w:bCs/>
          <w:lang w:val="sr-Cyrl-RS"/>
        </w:rPr>
        <w:t xml:space="preserve"> </w:t>
      </w:r>
      <w:r w:rsidRPr="00927F6A">
        <w:rPr>
          <w:rFonts w:cs="Times New Roman"/>
          <w:lang w:val="ru-RU"/>
        </w:rPr>
        <w:t>О ИМЕНОВАЊУ САВЕТА ЗА БЕЗБЕДНОСТ</w:t>
      </w:r>
      <w:r>
        <w:rPr>
          <w:rFonts w:cs="Times New Roman"/>
          <w:lang w:val="sr-Cyrl-RS"/>
        </w:rPr>
        <w:br/>
        <w:t xml:space="preserve">                        </w:t>
      </w:r>
      <w:r w:rsidRPr="00927F6A">
        <w:rPr>
          <w:rFonts w:cs="Times New Roman"/>
          <w:lang w:val="ru-RU"/>
        </w:rPr>
        <w:t xml:space="preserve"> САОБРАЋАЈА ОПШТИНЕ ТЕМЕРИН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 w:rsidR="00891263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ab/>
      </w:r>
      <w:r w:rsidR="00891263">
        <w:rPr>
          <w:rFonts w:cs="Times New Roman"/>
          <w:lang w:val="sr-Cyrl-RS"/>
        </w:rPr>
        <w:t xml:space="preserve">   </w:t>
      </w:r>
      <w:r>
        <w:rPr>
          <w:rFonts w:cs="Times New Roman"/>
          <w:lang w:val="sr-Cyrl-RS"/>
        </w:rPr>
        <w:t xml:space="preserve">     8                     1</w:t>
      </w:r>
    </w:p>
    <w:p w14:paraId="0ADEE5F3" w14:textId="77777777" w:rsidR="00411C5A" w:rsidRDefault="00411C5A" w:rsidP="00411C5A">
      <w:pPr>
        <w:pStyle w:val="Standard"/>
        <w:rPr>
          <w:rFonts w:cs="Times New Roman"/>
          <w:lang w:val="sr-Cyrl-RS"/>
        </w:rPr>
      </w:pPr>
    </w:p>
    <w:p w14:paraId="02143C7F" w14:textId="1A0ABBDC" w:rsidR="00411C5A" w:rsidRPr="00927F6A" w:rsidRDefault="00411C5A" w:rsidP="00411C5A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lang w:val="sr-Cyrl-RS"/>
        </w:rPr>
        <w:t xml:space="preserve">70. </w:t>
      </w:r>
      <w:r w:rsidRPr="00927F6A">
        <w:rPr>
          <w:rFonts w:cs="Times New Roman"/>
          <w:b/>
          <w:bCs/>
          <w:lang w:val="ru-RU"/>
        </w:rPr>
        <w:t>РЕШЕЊЕ</w:t>
      </w:r>
      <w:r>
        <w:rPr>
          <w:rFonts w:cs="Times New Roman"/>
          <w:b/>
          <w:bCs/>
          <w:lang w:val="sr-Cyrl-RS"/>
        </w:rPr>
        <w:t xml:space="preserve"> </w:t>
      </w:r>
      <w:r w:rsidRPr="00927F6A">
        <w:rPr>
          <w:rFonts w:cs="Times New Roman"/>
          <w:lang w:val="ru-RU"/>
        </w:rPr>
        <w:t>О ИМЕНОВАЊУ</w:t>
      </w:r>
      <w:r w:rsidRPr="00411C5A">
        <w:rPr>
          <w:rFonts w:cs="Times New Roman"/>
          <w:lang w:val="sr-Cyrl-RS"/>
        </w:rPr>
        <w:t xml:space="preserve"> </w:t>
      </w:r>
      <w:r w:rsidRPr="00927F6A">
        <w:rPr>
          <w:rFonts w:cs="Times New Roman"/>
          <w:lang w:val="ru-RU"/>
        </w:rPr>
        <w:t xml:space="preserve"> </w:t>
      </w:r>
      <w:r w:rsidRPr="00411C5A">
        <w:rPr>
          <w:rFonts w:cs="Times New Roman"/>
          <w:lang w:val="sr-Cyrl-RS"/>
        </w:rPr>
        <w:t>ПОТ</w:t>
      </w:r>
      <w:r w:rsidRPr="00927F6A">
        <w:rPr>
          <w:rFonts w:cs="Times New Roman"/>
          <w:lang w:val="ru-RU"/>
        </w:rPr>
        <w:t xml:space="preserve">КОМИСИЈЕ </w:t>
      </w:r>
      <w:r w:rsidRPr="00411C5A">
        <w:rPr>
          <w:rFonts w:cs="Times New Roman"/>
          <w:lang w:val="sr-Cyrl-RS"/>
        </w:rPr>
        <w:t xml:space="preserve">ЗА </w:t>
      </w:r>
      <w:r>
        <w:rPr>
          <w:rFonts w:cs="Times New Roman"/>
          <w:lang w:val="sr-Cyrl-RS"/>
        </w:rPr>
        <w:br/>
        <w:t xml:space="preserve">                          </w:t>
      </w:r>
      <w:r w:rsidRPr="00411C5A">
        <w:rPr>
          <w:rFonts w:cs="Times New Roman"/>
          <w:lang w:val="sr-Cyrl-RS"/>
        </w:rPr>
        <w:t xml:space="preserve">КАПИТАЛНЕ ИНВЕСТИЦИЈЕ </w:t>
      </w:r>
    </w:p>
    <w:p w14:paraId="372BCD43" w14:textId="7AD46ACF" w:rsidR="00411C5A" w:rsidRDefault="00411C5A" w:rsidP="00411C5A">
      <w:pPr>
        <w:pStyle w:val="Standard"/>
        <w:rPr>
          <w:rFonts w:cs="Times New Roman"/>
          <w:lang w:val="sr-Latn-RS"/>
        </w:rPr>
      </w:pPr>
      <w:r>
        <w:rPr>
          <w:rFonts w:cs="Times New Roman"/>
          <w:lang w:val="sr-Cyrl-RS"/>
        </w:rPr>
        <w:t xml:space="preserve">                          </w:t>
      </w:r>
      <w:r w:rsidRPr="00411C5A">
        <w:rPr>
          <w:rFonts w:cs="Times New Roman"/>
          <w:lang w:val="sr-Cyrl-RS"/>
        </w:rPr>
        <w:t>ОПШТИНЕ ТЕМЕРИН</w:t>
      </w:r>
      <w:r>
        <w:rPr>
          <w:rFonts w:cs="Times New Roman"/>
          <w:lang w:val="sr-Cyrl-RS"/>
        </w:rPr>
        <w:t xml:space="preserve">                                                       </w:t>
      </w:r>
      <w:r w:rsidR="00891263">
        <w:rPr>
          <w:rFonts w:cs="Times New Roman"/>
          <w:lang w:val="sr-Cyrl-RS"/>
        </w:rPr>
        <w:t xml:space="preserve">    </w:t>
      </w:r>
      <w:r>
        <w:rPr>
          <w:rFonts w:cs="Times New Roman"/>
          <w:lang w:val="sr-Cyrl-RS"/>
        </w:rPr>
        <w:t xml:space="preserve">   8                     2</w:t>
      </w:r>
    </w:p>
    <w:p w14:paraId="783338FD" w14:textId="77777777" w:rsidR="0081520F" w:rsidRDefault="0081520F" w:rsidP="00411C5A">
      <w:pPr>
        <w:pStyle w:val="Standard"/>
        <w:rPr>
          <w:rFonts w:cs="Times New Roman"/>
          <w:lang w:val="sr-Latn-RS"/>
        </w:rPr>
      </w:pPr>
    </w:p>
    <w:p w14:paraId="02B60868" w14:textId="31D28590" w:rsidR="0081520F" w:rsidRPr="00927F6A" w:rsidRDefault="0081520F" w:rsidP="0081520F">
      <w:pPr>
        <w:pStyle w:val="Standard"/>
        <w:rPr>
          <w:rFonts w:cs="Times New Roman"/>
          <w:lang w:val="ru-RU"/>
        </w:rPr>
      </w:pPr>
      <w:r>
        <w:rPr>
          <w:rFonts w:cs="Times New Roman"/>
          <w:lang w:val="sr-Latn-RS"/>
        </w:rPr>
        <w:t xml:space="preserve">102. </w:t>
      </w:r>
      <w:r w:rsidRPr="00927F6A">
        <w:rPr>
          <w:rFonts w:cs="Times New Roman"/>
          <w:b/>
          <w:bCs/>
          <w:lang w:val="ru-RU"/>
        </w:rPr>
        <w:t xml:space="preserve">РЕШЕЊЕ </w:t>
      </w:r>
      <w:r w:rsidRPr="00927F6A">
        <w:rPr>
          <w:rFonts w:cs="Times New Roman"/>
          <w:lang w:val="ru-RU"/>
        </w:rPr>
        <w:t>О ИМЕНОВАЊУ КОМИСИЈЕ ЗА ИЗДАВАЧКУ</w:t>
      </w:r>
      <w:r w:rsidRPr="00927F6A">
        <w:rPr>
          <w:rFonts w:cs="Times New Roman"/>
          <w:lang w:val="ru-RU"/>
        </w:rPr>
        <w:br/>
        <w:t xml:space="preserve">                            ДЕЛАТНОСТ –</w:t>
      </w:r>
      <w:r w:rsidRPr="00927F6A">
        <w:rPr>
          <w:rFonts w:cs="Times New Roman"/>
          <w:b/>
          <w:bCs/>
          <w:lang w:val="ru-RU"/>
        </w:rPr>
        <w:t xml:space="preserve"> </w:t>
      </w:r>
      <w:r w:rsidRPr="00927F6A">
        <w:rPr>
          <w:rFonts w:cs="Times New Roman"/>
          <w:lang w:val="ru-RU"/>
        </w:rPr>
        <w:t xml:space="preserve">ОБЈАВЉИВАЊЕ КЊИГА                    </w:t>
      </w:r>
      <w:r w:rsidR="00891263">
        <w:rPr>
          <w:rFonts w:cs="Times New Roman"/>
          <w:lang w:val="ru-RU"/>
        </w:rPr>
        <w:t xml:space="preserve">   </w:t>
      </w:r>
      <w:r w:rsidRPr="00927F6A">
        <w:rPr>
          <w:rFonts w:cs="Times New Roman"/>
          <w:lang w:val="ru-RU"/>
        </w:rPr>
        <w:t xml:space="preserve">   12                    99</w:t>
      </w:r>
    </w:p>
    <w:p w14:paraId="3BEB022C" w14:textId="77777777" w:rsidR="009320F1" w:rsidRPr="00927F6A" w:rsidRDefault="009320F1" w:rsidP="0081520F">
      <w:pPr>
        <w:pStyle w:val="Standard"/>
        <w:rPr>
          <w:rFonts w:cs="Times New Roman"/>
          <w:lang w:val="ru-RU"/>
        </w:rPr>
      </w:pPr>
    </w:p>
    <w:p w14:paraId="1B732F81" w14:textId="26286444" w:rsidR="009320F1" w:rsidRPr="00927F6A" w:rsidRDefault="009320F1" w:rsidP="009320F1">
      <w:pPr>
        <w:rPr>
          <w:kern w:val="2"/>
          <w:lang w:val="ru-RU"/>
        </w:rPr>
      </w:pPr>
      <w:r>
        <w:t>11</w:t>
      </w:r>
      <w:r w:rsidR="004D52B8" w:rsidRPr="00927F6A">
        <w:rPr>
          <w:lang w:val="ru-RU"/>
        </w:rPr>
        <w:t>3</w:t>
      </w:r>
      <w:r>
        <w:t xml:space="preserve">. </w:t>
      </w:r>
      <w:r w:rsidRPr="00235585">
        <w:rPr>
          <w:b/>
          <w:bCs/>
          <w:kern w:val="2"/>
          <w:lang w:val="sr-Cyrl-RS"/>
        </w:rPr>
        <w:t>РЕШЕЊЕ</w:t>
      </w:r>
      <w:r>
        <w:rPr>
          <w:b/>
          <w:bCs/>
          <w:kern w:val="2"/>
          <w:lang w:val="sr-Latn-RS"/>
        </w:rPr>
        <w:t xml:space="preserve"> </w:t>
      </w:r>
      <w:r w:rsidRPr="009320F1">
        <w:rPr>
          <w:lang w:val="sr-Latn-RS" w:eastAsia="sr-Latn-CS"/>
        </w:rPr>
        <w:t>О ДАВАЊУ У ЗАКУП НЕИЗГРАЂЕНОГ</w:t>
      </w:r>
      <w:r>
        <w:rPr>
          <w:lang w:val="sr-Latn-RS" w:eastAsia="sr-Latn-CS"/>
        </w:rPr>
        <w:br/>
        <w:t xml:space="preserve">                           </w:t>
      </w:r>
      <w:r w:rsidRPr="009320F1">
        <w:rPr>
          <w:lang w:val="sr-Latn-RS" w:eastAsia="sr-Latn-CS"/>
        </w:rPr>
        <w:t xml:space="preserve"> ГРАЂЕВИНСКОГ ЗЕМЉИШТА У </w:t>
      </w:r>
      <w:r>
        <w:rPr>
          <w:lang w:val="sr-Latn-RS" w:eastAsia="sr-Latn-CS"/>
        </w:rPr>
        <w:br/>
        <w:t xml:space="preserve">                            </w:t>
      </w:r>
      <w:r w:rsidRPr="009320F1">
        <w:rPr>
          <w:lang w:val="sr-Latn-RS" w:eastAsia="sr-Latn-CS"/>
        </w:rPr>
        <w:t>ПОЉОПРИВРЕДНЕ СВРХЕ</w:t>
      </w:r>
    </w:p>
    <w:p w14:paraId="5F70FEC5" w14:textId="4F276371" w:rsidR="009320F1" w:rsidRDefault="009320F1" w:rsidP="009320F1">
      <w:pPr>
        <w:pStyle w:val="Standard"/>
        <w:rPr>
          <w:lang w:val="sr-Cyrl-RS" w:eastAsia="sr-Latn-CS"/>
        </w:rPr>
      </w:pPr>
      <w:r>
        <w:rPr>
          <w:lang w:val="sr-Latn-RS" w:eastAsia="sr-Latn-CS"/>
        </w:rPr>
        <w:t xml:space="preserve">                            </w:t>
      </w:r>
      <w:r w:rsidRPr="009320F1">
        <w:rPr>
          <w:lang w:val="sr-Latn-RS" w:eastAsia="sr-Latn-CS"/>
        </w:rPr>
        <w:t xml:space="preserve">ДО ПРИВОЂЕЊА НАМЕНИ У </w:t>
      </w:r>
      <w:r>
        <w:rPr>
          <w:lang w:val="sr-Latn-RS" w:eastAsia="sr-Latn-CS"/>
        </w:rPr>
        <w:br/>
        <w:t xml:space="preserve">                            </w:t>
      </w:r>
      <w:r w:rsidRPr="009320F1">
        <w:rPr>
          <w:lang w:val="sr-Latn-RS" w:eastAsia="sr-Latn-CS"/>
        </w:rPr>
        <w:t>ОПШТИНИ ТЕМЕРИН</w:t>
      </w:r>
      <w:r>
        <w:rPr>
          <w:lang w:val="sr-Latn-RS" w:eastAsia="sr-Latn-CS"/>
        </w:rPr>
        <w:tab/>
      </w:r>
      <w:r>
        <w:rPr>
          <w:lang w:val="sr-Latn-RS" w:eastAsia="sr-Latn-CS"/>
        </w:rPr>
        <w:tab/>
      </w:r>
      <w:r>
        <w:rPr>
          <w:lang w:val="sr-Latn-RS" w:eastAsia="sr-Latn-CS"/>
        </w:rPr>
        <w:tab/>
      </w:r>
      <w:r>
        <w:rPr>
          <w:lang w:val="sr-Latn-RS" w:eastAsia="sr-Latn-CS"/>
        </w:rPr>
        <w:tab/>
      </w:r>
      <w:r>
        <w:rPr>
          <w:lang w:val="sr-Latn-RS" w:eastAsia="sr-Latn-CS"/>
        </w:rPr>
        <w:tab/>
      </w:r>
      <w:r w:rsidR="00891263">
        <w:rPr>
          <w:lang w:val="sr-Cyrl-RS" w:eastAsia="sr-Latn-CS"/>
        </w:rPr>
        <w:t xml:space="preserve">    </w:t>
      </w:r>
      <w:r>
        <w:rPr>
          <w:lang w:val="sr-Latn-RS" w:eastAsia="sr-Latn-CS"/>
        </w:rPr>
        <w:t xml:space="preserve">  1</w:t>
      </w:r>
      <w:r w:rsidR="004D52B8">
        <w:rPr>
          <w:lang w:val="sr-Latn-RS" w:eastAsia="sr-Latn-CS"/>
        </w:rPr>
        <w:t>6</w:t>
      </w:r>
      <w:r>
        <w:rPr>
          <w:lang w:val="sr-Latn-RS" w:eastAsia="sr-Latn-CS"/>
        </w:rPr>
        <w:t xml:space="preserve">                     1</w:t>
      </w:r>
    </w:p>
    <w:p w14:paraId="571F7BAB" w14:textId="77777777" w:rsidR="002B108E" w:rsidRDefault="002B108E" w:rsidP="009320F1">
      <w:pPr>
        <w:pStyle w:val="Standard"/>
        <w:rPr>
          <w:lang w:val="sr-Cyrl-RS" w:eastAsia="sr-Latn-CS"/>
        </w:rPr>
      </w:pPr>
    </w:p>
    <w:p w14:paraId="1B5FD7BF" w14:textId="77777777" w:rsidR="002B108E" w:rsidRPr="002B108E" w:rsidRDefault="002B108E" w:rsidP="009320F1">
      <w:pPr>
        <w:pStyle w:val="Standard"/>
        <w:rPr>
          <w:lang w:val="sr-Cyrl-RS" w:eastAsia="sr-Latn-CS"/>
        </w:rPr>
      </w:pPr>
    </w:p>
    <w:p w14:paraId="44F53831" w14:textId="77777777" w:rsidR="009320F1" w:rsidRDefault="009320F1" w:rsidP="009320F1">
      <w:pPr>
        <w:pStyle w:val="Standard"/>
        <w:rPr>
          <w:lang w:val="sr-Latn-RS" w:eastAsia="sr-Latn-C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2B108E" w:rsidRPr="006A0A9E" w14:paraId="0CEEE786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4389D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A683" w14:textId="77777777" w:rsidR="002B108E" w:rsidRPr="006A0A9E" w:rsidRDefault="002B108E" w:rsidP="00A81EE8">
            <w:pPr>
              <w:snapToGrid w:val="0"/>
              <w:jc w:val="center"/>
              <w:rPr>
                <w:b/>
              </w:rPr>
            </w:pPr>
          </w:p>
          <w:p w14:paraId="17DCFABC" w14:textId="77777777" w:rsidR="002B108E" w:rsidRPr="006A0A9E" w:rsidRDefault="002B108E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BD9D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2F5F62A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AA0F" w14:textId="77777777" w:rsidR="002B108E" w:rsidRPr="006A0A9E" w:rsidRDefault="002B108E" w:rsidP="00A81EE8">
            <w:pPr>
              <w:snapToGrid w:val="0"/>
              <w:rPr>
                <w:b/>
              </w:rPr>
            </w:pPr>
          </w:p>
          <w:p w14:paraId="3215E495" w14:textId="77777777" w:rsidR="002B108E" w:rsidRPr="006A0A9E" w:rsidRDefault="002B108E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6F7525A9" w14:textId="77777777" w:rsidR="002B108E" w:rsidRDefault="002B108E" w:rsidP="009320F1">
      <w:pPr>
        <w:pStyle w:val="Standard"/>
        <w:tabs>
          <w:tab w:val="left" w:pos="1410"/>
          <w:tab w:val="left" w:pos="2640"/>
          <w:tab w:val="left" w:pos="31680"/>
        </w:tabs>
        <w:rPr>
          <w:lang w:val="sr-Cyrl-RS" w:eastAsia="sr-Latn-CS"/>
        </w:rPr>
      </w:pPr>
    </w:p>
    <w:p w14:paraId="415CA289" w14:textId="77777777" w:rsidR="002B108E" w:rsidRDefault="002B108E" w:rsidP="009320F1">
      <w:pPr>
        <w:pStyle w:val="Standard"/>
        <w:tabs>
          <w:tab w:val="left" w:pos="1410"/>
          <w:tab w:val="left" w:pos="2640"/>
          <w:tab w:val="left" w:pos="31680"/>
        </w:tabs>
        <w:rPr>
          <w:lang w:val="sr-Cyrl-RS" w:eastAsia="sr-Latn-CS"/>
        </w:rPr>
      </w:pPr>
    </w:p>
    <w:p w14:paraId="1581DBE4" w14:textId="7C32BBD4" w:rsidR="009320F1" w:rsidRPr="00927F6A" w:rsidRDefault="009320F1" w:rsidP="009320F1">
      <w:pPr>
        <w:pStyle w:val="Standard"/>
        <w:tabs>
          <w:tab w:val="left" w:pos="1410"/>
          <w:tab w:val="left" w:pos="2640"/>
          <w:tab w:val="left" w:pos="31680"/>
        </w:tabs>
        <w:rPr>
          <w:rFonts w:cs="Times New Roman"/>
          <w:b/>
          <w:bCs/>
          <w:lang w:val="ru-RU"/>
        </w:rPr>
      </w:pPr>
      <w:r>
        <w:rPr>
          <w:lang w:val="sr-Latn-RS" w:eastAsia="sr-Latn-CS"/>
        </w:rPr>
        <w:t>11</w:t>
      </w:r>
      <w:r w:rsidR="004D52B8">
        <w:rPr>
          <w:lang w:val="sr-Latn-RS" w:eastAsia="sr-Latn-CS"/>
        </w:rPr>
        <w:t>4</w:t>
      </w:r>
      <w:r>
        <w:rPr>
          <w:lang w:val="sr-Latn-RS" w:eastAsia="sr-Latn-CS"/>
        </w:rPr>
        <w:t xml:space="preserve">. </w:t>
      </w:r>
      <w:r w:rsidRPr="00927F6A">
        <w:rPr>
          <w:rFonts w:cs="Times New Roman"/>
          <w:b/>
          <w:bCs/>
          <w:lang w:val="ru-RU"/>
        </w:rPr>
        <w:t xml:space="preserve">РЕШЕЊЕ </w:t>
      </w:r>
      <w:r w:rsidRPr="00927F6A">
        <w:rPr>
          <w:rFonts w:cs="Times New Roman"/>
          <w:lang w:val="ru-RU"/>
        </w:rPr>
        <w:t>О ОБРАЗОВАЊУ ШТАБА ЗА ЖЕТВУ</w:t>
      </w:r>
      <w:r w:rsidRPr="00927F6A">
        <w:rPr>
          <w:rFonts w:cs="Times New Roman"/>
          <w:lang w:val="ru-RU"/>
        </w:rPr>
        <w:br/>
        <w:t xml:space="preserve">                            ОПШТИНЕ ТЕМЕРИН</w:t>
      </w:r>
    </w:p>
    <w:p w14:paraId="687CA06B" w14:textId="63FB7542" w:rsidR="009320F1" w:rsidRDefault="009320F1" w:rsidP="009320F1">
      <w:pPr>
        <w:pStyle w:val="Standard"/>
        <w:rPr>
          <w:lang w:val="sr-Latn-RS"/>
        </w:rPr>
      </w:pPr>
      <w:r w:rsidRPr="00927F6A">
        <w:rPr>
          <w:lang w:val="ru-RU"/>
        </w:rPr>
        <w:t xml:space="preserve">                            ЗА  202</w:t>
      </w:r>
      <w:r w:rsidRPr="009320F1">
        <w:rPr>
          <w:lang w:val="sr-Latn-RS"/>
        </w:rPr>
        <w:t>4</w:t>
      </w:r>
      <w:r w:rsidRPr="00927F6A">
        <w:rPr>
          <w:lang w:val="ru-RU"/>
        </w:rPr>
        <w:t xml:space="preserve">. ГОДИНУ                                                            </w:t>
      </w:r>
      <w:r w:rsidR="00891263">
        <w:rPr>
          <w:lang w:val="ru-RU"/>
        </w:rPr>
        <w:t xml:space="preserve">    </w:t>
      </w:r>
      <w:r w:rsidRPr="00927F6A">
        <w:rPr>
          <w:lang w:val="ru-RU"/>
        </w:rPr>
        <w:t xml:space="preserve"> 1</w:t>
      </w:r>
      <w:r w:rsidR="004D52B8" w:rsidRPr="00927F6A">
        <w:rPr>
          <w:lang w:val="ru-RU"/>
        </w:rPr>
        <w:t>6</w:t>
      </w:r>
      <w:r w:rsidRPr="00927F6A">
        <w:rPr>
          <w:lang w:val="ru-RU"/>
        </w:rPr>
        <w:t xml:space="preserve">                     3</w:t>
      </w:r>
    </w:p>
    <w:p w14:paraId="1EAFE0EF" w14:textId="77777777" w:rsidR="001857F3" w:rsidRDefault="001857F3" w:rsidP="009320F1">
      <w:pPr>
        <w:pStyle w:val="Standard"/>
        <w:rPr>
          <w:lang w:val="sr-Latn-RS"/>
        </w:rPr>
      </w:pPr>
    </w:p>
    <w:p w14:paraId="521B4877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lang w:val="sr-Latn-RS"/>
        </w:rPr>
        <w:t xml:space="preserve">155. </w:t>
      </w:r>
      <w:r w:rsidRPr="00AF2939">
        <w:rPr>
          <w:rFonts w:cs="Times New Roman"/>
          <w:b/>
          <w:lang w:val="ru-RU"/>
        </w:rPr>
        <w:t>РЕШЕЊЕ</w:t>
      </w:r>
      <w:r>
        <w:rPr>
          <w:rFonts w:cs="Times New Roman"/>
          <w:b/>
          <w:lang w:val="sr-Latn-RS"/>
        </w:rPr>
        <w:t xml:space="preserve"> </w:t>
      </w:r>
      <w:r w:rsidRPr="001857F3">
        <w:rPr>
          <w:rFonts w:cs="Times New Roman"/>
          <w:bCs/>
          <w:lang w:val="ru-RU"/>
        </w:rPr>
        <w:t>О ОБРАЗОВАЊУ ОПШТИНСКЕ КОМИСИЈЕ</w:t>
      </w:r>
    </w:p>
    <w:p w14:paraId="607A4105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ЗА ЕВИДЕНТИРАЊЕ ПОСЛЕДИЦА И ПРОЦЕНУ</w:t>
      </w:r>
    </w:p>
    <w:p w14:paraId="7248765A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ШТЕТЕ НАСТАЛЕ НА ПОЉОПРИВРЕДНОМ</w:t>
      </w:r>
    </w:p>
    <w:p w14:paraId="448D7AB7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ЗЕМЉИШТУ КОД РЕГИСТРОВАНИХ</w:t>
      </w:r>
    </w:p>
    <w:p w14:paraId="0CADB7A5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ПОЉОПРИВРЕДНИХ ГАЗДИНСТАВА НАКОН </w:t>
      </w:r>
    </w:p>
    <w:p w14:paraId="4C22F13B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 </w:t>
      </w:r>
      <w:r w:rsidRPr="001857F3">
        <w:rPr>
          <w:rFonts w:cs="Times New Roman"/>
          <w:bCs/>
          <w:lang w:val="ru-RU"/>
        </w:rPr>
        <w:t>ЕЛЕМЕНТАРНИХ И ДРУГИХ НЕПОГОДА НА</w:t>
      </w:r>
    </w:p>
    <w:p w14:paraId="145A58FD" w14:textId="5E07BD74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ТЕРИТОРИЈИ ОПШТИНЕ</w:t>
      </w:r>
      <w:r>
        <w:rPr>
          <w:rFonts w:cs="Times New Roman"/>
          <w:bCs/>
          <w:lang w:val="sr-Latn-RS"/>
        </w:rPr>
        <w:t xml:space="preserve"> </w:t>
      </w:r>
      <w:r w:rsidRPr="001857F3">
        <w:rPr>
          <w:rFonts w:cs="Times New Roman"/>
          <w:bCs/>
          <w:lang w:val="ru-RU"/>
        </w:rPr>
        <w:t>ТЕМЕРИН</w:t>
      </w:r>
      <w:r>
        <w:rPr>
          <w:rFonts w:cs="Times New Roman"/>
          <w:bCs/>
          <w:lang w:val="sr-Latn-RS"/>
        </w:rPr>
        <w:t xml:space="preserve">                               19          </w:t>
      </w:r>
      <w:r w:rsidR="002B108E">
        <w:rPr>
          <w:rFonts w:cs="Times New Roman"/>
          <w:bCs/>
          <w:lang w:val="sr-Cyrl-RS"/>
        </w:rPr>
        <w:t xml:space="preserve">      </w:t>
      </w:r>
      <w:r>
        <w:rPr>
          <w:rFonts w:cs="Times New Roman"/>
          <w:bCs/>
          <w:lang w:val="sr-Latn-RS"/>
        </w:rPr>
        <w:t xml:space="preserve">    31</w:t>
      </w:r>
    </w:p>
    <w:p w14:paraId="2DD81DCD" w14:textId="77777777" w:rsidR="001857F3" w:rsidRDefault="001857F3" w:rsidP="001857F3">
      <w:pPr>
        <w:pStyle w:val="Standard"/>
        <w:rPr>
          <w:rFonts w:cs="Times New Roman"/>
          <w:bCs/>
          <w:lang w:val="sr-Latn-RS"/>
        </w:rPr>
      </w:pPr>
    </w:p>
    <w:p w14:paraId="43B3CB19" w14:textId="5754BD0F" w:rsidR="001857F3" w:rsidRDefault="001857F3" w:rsidP="001857F3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156. </w:t>
      </w:r>
      <w:r w:rsidRPr="00AF2939">
        <w:rPr>
          <w:rFonts w:cs="Times New Roman"/>
          <w:b/>
          <w:lang w:val="ru-RU"/>
        </w:rPr>
        <w:t>РЕШЕЊЕ</w:t>
      </w:r>
      <w:r>
        <w:rPr>
          <w:rFonts w:cs="Times New Roman"/>
          <w:b/>
          <w:lang w:val="sr-Latn-RS"/>
        </w:rPr>
        <w:t xml:space="preserve"> </w:t>
      </w:r>
      <w:r w:rsidRPr="001857F3">
        <w:rPr>
          <w:rFonts w:cs="Times New Roman"/>
          <w:bCs/>
          <w:lang w:val="ru-RU"/>
        </w:rPr>
        <w:t>О ОБРАЗОВАЊУ ОПШТИНСКЕ КОМИСИЈЕ</w:t>
      </w:r>
      <w:r>
        <w:rPr>
          <w:rFonts w:cs="Times New Roman"/>
          <w:bCs/>
          <w:lang w:val="sr-Latn-RS"/>
        </w:rPr>
        <w:br/>
        <w:t xml:space="preserve">                            </w:t>
      </w:r>
      <w:r w:rsidRPr="001857F3">
        <w:rPr>
          <w:rFonts w:cs="Times New Roman"/>
          <w:bCs/>
          <w:lang w:val="ru-RU"/>
        </w:rPr>
        <w:t xml:space="preserve"> ЗА ЕВИДЕНТИРАЊЕ ПОСЛЕДИЦА ЕЛЕМЕНТАРНЕ</w:t>
      </w:r>
      <w:r>
        <w:rPr>
          <w:rFonts w:cs="Times New Roman"/>
          <w:bCs/>
          <w:lang w:val="sr-Latn-RS"/>
        </w:rPr>
        <w:br/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И ДРУГЕ НЕПОГОДЕ И ПРОЦЕНУ ШТЕТЕ НАСТАЛЕ</w:t>
      </w:r>
      <w:r>
        <w:rPr>
          <w:rFonts w:cs="Times New Roman"/>
          <w:bCs/>
          <w:lang w:val="sr-Latn-RS"/>
        </w:rPr>
        <w:br/>
        <w:t xml:space="preserve">                           </w:t>
      </w:r>
      <w:r w:rsidRPr="001857F3">
        <w:rPr>
          <w:rFonts w:cs="Times New Roman"/>
          <w:bCs/>
          <w:lang w:val="ru-RU"/>
        </w:rPr>
        <w:t xml:space="preserve"> НА ГРАЂЕВИНСКИМ ОБЈЕКТИМА НАКОН </w:t>
      </w:r>
      <w:r>
        <w:rPr>
          <w:rFonts w:cs="Times New Roman"/>
          <w:bCs/>
          <w:lang w:val="sr-Latn-RS"/>
        </w:rPr>
        <w:br/>
        <w:t xml:space="preserve">                            </w:t>
      </w:r>
      <w:r w:rsidRPr="001857F3">
        <w:rPr>
          <w:rFonts w:cs="Times New Roman"/>
          <w:bCs/>
          <w:lang w:val="ru-RU"/>
        </w:rPr>
        <w:t>ЕЛЕМЕНТАРНИХ И ДРУГИХ НЕПОГОДА НА</w:t>
      </w:r>
      <w:r w:rsidR="008E5579">
        <w:rPr>
          <w:rFonts w:cs="Times New Roman"/>
          <w:bCs/>
          <w:lang w:val="sr-Latn-RS"/>
        </w:rPr>
        <w:br/>
        <w:t xml:space="preserve">                          </w:t>
      </w:r>
      <w:r w:rsidRPr="001857F3">
        <w:rPr>
          <w:rFonts w:cs="Times New Roman"/>
          <w:bCs/>
          <w:lang w:val="ru-RU"/>
        </w:rPr>
        <w:t xml:space="preserve"> ТЕРИТОРИЈИ ОПШТИНЕ</w:t>
      </w:r>
      <w:r w:rsidRPr="001857F3">
        <w:rPr>
          <w:rFonts w:cs="Times New Roman"/>
          <w:bCs/>
          <w:lang w:val="sr-Cyrl-RS"/>
        </w:rPr>
        <w:t xml:space="preserve"> </w:t>
      </w:r>
      <w:r w:rsidRPr="001857F3">
        <w:rPr>
          <w:rFonts w:cs="Times New Roman"/>
          <w:bCs/>
          <w:lang w:val="ru-RU"/>
        </w:rPr>
        <w:t>ТЕМЕРИН</w:t>
      </w:r>
      <w:r w:rsidR="008E5579">
        <w:rPr>
          <w:rFonts w:cs="Times New Roman"/>
          <w:bCs/>
          <w:lang w:val="sr-Latn-RS"/>
        </w:rPr>
        <w:t xml:space="preserve">                                19           </w:t>
      </w:r>
      <w:r w:rsidR="002B108E">
        <w:rPr>
          <w:rFonts w:cs="Times New Roman"/>
          <w:bCs/>
          <w:lang w:val="sr-Cyrl-RS"/>
        </w:rPr>
        <w:t xml:space="preserve">        </w:t>
      </w:r>
      <w:r w:rsidR="008E5579">
        <w:rPr>
          <w:rFonts w:cs="Times New Roman"/>
          <w:bCs/>
          <w:lang w:val="sr-Latn-RS"/>
        </w:rPr>
        <w:t xml:space="preserve"> 33</w:t>
      </w:r>
    </w:p>
    <w:p w14:paraId="0A806E69" w14:textId="77777777" w:rsidR="008E5579" w:rsidRDefault="008E5579" w:rsidP="001857F3">
      <w:pPr>
        <w:pStyle w:val="Standard"/>
        <w:rPr>
          <w:rFonts w:cs="Times New Roman"/>
          <w:bCs/>
          <w:lang w:val="sr-Latn-RS"/>
        </w:rPr>
      </w:pPr>
    </w:p>
    <w:p w14:paraId="000FB965" w14:textId="764812F5" w:rsidR="008E5579" w:rsidRPr="008E5579" w:rsidRDefault="008E5579" w:rsidP="008E5579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157. </w:t>
      </w:r>
      <w:r w:rsidRPr="00862D30">
        <w:rPr>
          <w:rFonts w:cs="Times New Roman"/>
          <w:b/>
          <w:lang w:val="ru-RU"/>
        </w:rPr>
        <w:t>РЕШЕЊЕ</w:t>
      </w:r>
      <w:r>
        <w:rPr>
          <w:rFonts w:cs="Times New Roman"/>
          <w:b/>
          <w:lang w:val="sr-Latn-RS"/>
        </w:rPr>
        <w:t xml:space="preserve"> </w:t>
      </w:r>
      <w:r w:rsidRPr="008E5579">
        <w:rPr>
          <w:rFonts w:cs="Times New Roman"/>
          <w:bCs/>
          <w:lang w:val="ru-RU"/>
        </w:rPr>
        <w:t xml:space="preserve">О ОБРАЗОВАЊУ </w:t>
      </w:r>
      <w:r w:rsidRPr="008E5579">
        <w:rPr>
          <w:rFonts w:cs="Times New Roman"/>
          <w:bCs/>
          <w:lang w:val="sr-Cyrl-RS"/>
        </w:rPr>
        <w:t xml:space="preserve">РАДНОГ ТЕЛА ЗА ОСНИВАЊЕ </w:t>
      </w:r>
    </w:p>
    <w:p w14:paraId="324DA967" w14:textId="77777777" w:rsidR="008E5579" w:rsidRDefault="008E5579" w:rsidP="008E5579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8E5579">
        <w:rPr>
          <w:rFonts w:cs="Times New Roman"/>
          <w:bCs/>
          <w:lang w:val="sr-Cyrl-RS"/>
        </w:rPr>
        <w:t xml:space="preserve">ЛОКАЛНОГ ЦЕНТРА ЗА ПРУЖАЊЕ УСЛУГА </w:t>
      </w:r>
    </w:p>
    <w:p w14:paraId="4F4A1312" w14:textId="4BF6A333" w:rsidR="008E5579" w:rsidRDefault="008E5579" w:rsidP="008E5579">
      <w:pPr>
        <w:pStyle w:val="Standard"/>
        <w:rPr>
          <w:rFonts w:cs="Times New Roman"/>
          <w:bCs/>
          <w:lang w:val="sr-Latn-RS"/>
        </w:rPr>
      </w:pPr>
      <w:r>
        <w:rPr>
          <w:rFonts w:cs="Times New Roman"/>
          <w:bCs/>
          <w:lang w:val="sr-Latn-RS"/>
        </w:rPr>
        <w:t xml:space="preserve">                           </w:t>
      </w:r>
      <w:r w:rsidRPr="008E5579">
        <w:rPr>
          <w:rFonts w:cs="Times New Roman"/>
          <w:bCs/>
          <w:lang w:val="sr-Cyrl-RS"/>
        </w:rPr>
        <w:t>СОЦИЈАЛНЕ ЗАШТИТЕ ОПШТИНЕ ТЕМЕРИН</w:t>
      </w:r>
      <w:r>
        <w:rPr>
          <w:rFonts w:cs="Times New Roman"/>
          <w:bCs/>
          <w:lang w:val="sr-Latn-RS"/>
        </w:rPr>
        <w:t xml:space="preserve">             19            </w:t>
      </w:r>
      <w:r w:rsidR="002B108E">
        <w:rPr>
          <w:rFonts w:cs="Times New Roman"/>
          <w:bCs/>
          <w:lang w:val="sr-Cyrl-RS"/>
        </w:rPr>
        <w:t xml:space="preserve">       </w:t>
      </w:r>
      <w:r>
        <w:rPr>
          <w:rFonts w:cs="Times New Roman"/>
          <w:bCs/>
          <w:lang w:val="sr-Latn-RS"/>
        </w:rPr>
        <w:t xml:space="preserve"> 35</w:t>
      </w:r>
    </w:p>
    <w:p w14:paraId="59248207" w14:textId="77777777" w:rsidR="00410487" w:rsidRDefault="00410487" w:rsidP="008E5579">
      <w:pPr>
        <w:pStyle w:val="Standard"/>
        <w:rPr>
          <w:rFonts w:cs="Times New Roman"/>
          <w:bCs/>
          <w:lang w:val="sr-Latn-RS"/>
        </w:rPr>
      </w:pPr>
    </w:p>
    <w:p w14:paraId="05096496" w14:textId="6E91F7AA" w:rsidR="00410487" w:rsidRPr="00410487" w:rsidRDefault="00410487" w:rsidP="00410487">
      <w:pPr>
        <w:pStyle w:val="Standard"/>
        <w:rPr>
          <w:b/>
          <w:bCs/>
          <w:lang w:val="sr-Cyrl-RS"/>
        </w:rPr>
      </w:pPr>
      <w:r>
        <w:rPr>
          <w:rFonts w:cs="Times New Roman"/>
          <w:bCs/>
          <w:lang w:val="sr-Latn-RS"/>
        </w:rPr>
        <w:t xml:space="preserve">195. </w:t>
      </w:r>
      <w:r w:rsidRPr="007F2CC2">
        <w:rPr>
          <w:b/>
          <w:bCs/>
          <w:lang w:val="sr-Cyrl-RS"/>
        </w:rPr>
        <w:t>РЕШЕЊЕ</w:t>
      </w:r>
      <w:r>
        <w:rPr>
          <w:b/>
          <w:bCs/>
          <w:lang w:val="sr-Cyrl-RS"/>
        </w:rPr>
        <w:t xml:space="preserve"> </w:t>
      </w:r>
      <w:r w:rsidRPr="00410487">
        <w:rPr>
          <w:lang w:val="sr-Cyrl-RS"/>
        </w:rPr>
        <w:t>О ИМЕНОВАЊУ КОМИСИЈЕ ЗА ДОДЕЛУ</w:t>
      </w:r>
    </w:p>
    <w:p w14:paraId="296EF5F3" w14:textId="77777777" w:rsidR="00410487" w:rsidRDefault="00410487" w:rsidP="00410487">
      <w:pPr>
        <w:pStyle w:val="Standard"/>
        <w:rPr>
          <w:lang w:val="sr-Cyrl-RS"/>
        </w:rPr>
      </w:pPr>
      <w:r>
        <w:rPr>
          <w:lang w:val="sr-Cyrl-RS"/>
        </w:rPr>
        <w:t xml:space="preserve">                            </w:t>
      </w:r>
      <w:r w:rsidRPr="00410487">
        <w:rPr>
          <w:lang w:val="sr-Cyrl-RS"/>
        </w:rPr>
        <w:t>СТУДЕНТСКИХ СТИПЕНДИЈА  И ДАВАЊЕ</w:t>
      </w:r>
      <w:r>
        <w:rPr>
          <w:lang w:val="sr-Cyrl-RS"/>
        </w:rPr>
        <w:br/>
        <w:t xml:space="preserve">                           </w:t>
      </w:r>
      <w:r w:rsidRPr="00410487">
        <w:rPr>
          <w:lang w:val="sr-Cyrl-RS"/>
        </w:rPr>
        <w:t xml:space="preserve"> ПОДСТИЦАЈА ЗА</w:t>
      </w:r>
      <w:r>
        <w:rPr>
          <w:lang w:val="sr-Cyrl-RS"/>
        </w:rPr>
        <w:t xml:space="preserve"> </w:t>
      </w:r>
      <w:r w:rsidRPr="00410487">
        <w:rPr>
          <w:lang w:val="sr-Cyrl-RS"/>
        </w:rPr>
        <w:t>УПИС УЧЕНИКА У СРЕДЊУ</w:t>
      </w:r>
    </w:p>
    <w:p w14:paraId="54647049" w14:textId="0FF33221" w:rsidR="00410487" w:rsidRPr="00C95378" w:rsidRDefault="00410487" w:rsidP="00410487">
      <w:pPr>
        <w:pStyle w:val="Standard"/>
        <w:rPr>
          <w:lang w:val="ru-RU"/>
        </w:rPr>
      </w:pPr>
      <w:r>
        <w:rPr>
          <w:lang w:val="sr-Cyrl-RS"/>
        </w:rPr>
        <w:t xml:space="preserve">                           </w:t>
      </w:r>
      <w:r w:rsidRPr="00410487">
        <w:rPr>
          <w:lang w:val="sr-Cyrl-RS"/>
        </w:rPr>
        <w:t xml:space="preserve"> ШКОЛУ ''ЛУКИЈАН МУШИЦКИ'' ТЕМЕРИН</w:t>
      </w:r>
      <w:r>
        <w:rPr>
          <w:lang w:val="sr-Cyrl-RS"/>
        </w:rPr>
        <w:t xml:space="preserve">                 22              </w:t>
      </w:r>
      <w:r w:rsidR="002B108E">
        <w:rPr>
          <w:lang w:val="sr-Cyrl-RS"/>
        </w:rPr>
        <w:t xml:space="preserve">       </w:t>
      </w:r>
      <w:r>
        <w:rPr>
          <w:lang w:val="sr-Cyrl-RS"/>
        </w:rPr>
        <w:t xml:space="preserve"> 1</w:t>
      </w:r>
    </w:p>
    <w:p w14:paraId="5984F206" w14:textId="77777777" w:rsidR="001C3578" w:rsidRPr="00C95378" w:rsidRDefault="001C3578" w:rsidP="00410487">
      <w:pPr>
        <w:pStyle w:val="Standard"/>
        <w:rPr>
          <w:lang w:val="ru-RU"/>
        </w:rPr>
      </w:pPr>
    </w:p>
    <w:p w14:paraId="2768F737" w14:textId="77777777" w:rsidR="001C3578" w:rsidRPr="00C95378" w:rsidRDefault="001C3578" w:rsidP="001C3578">
      <w:pPr>
        <w:pStyle w:val="Standard"/>
        <w:rPr>
          <w:rFonts w:cs="Times New Roman"/>
          <w:lang w:val="ru-RU"/>
        </w:rPr>
      </w:pPr>
      <w:r w:rsidRPr="001C3578">
        <w:rPr>
          <w:lang w:val="ru-RU"/>
        </w:rPr>
        <w:t xml:space="preserve">255. </w:t>
      </w:r>
      <w:r w:rsidRPr="00DD4172">
        <w:rPr>
          <w:rFonts w:cs="Times New Roman"/>
          <w:b/>
          <w:bCs/>
          <w:lang w:val="sr-Cyrl-RS"/>
        </w:rPr>
        <w:t>РЕШЕЊЕ</w:t>
      </w:r>
      <w:r w:rsidRPr="001C3578">
        <w:rPr>
          <w:rFonts w:cs="Times New Roman"/>
          <w:b/>
          <w:bCs/>
          <w:lang w:val="ru-RU"/>
        </w:rPr>
        <w:t xml:space="preserve"> </w:t>
      </w:r>
      <w:r w:rsidRPr="001C3578">
        <w:rPr>
          <w:rFonts w:cs="Times New Roman"/>
          <w:lang w:val="sr-Cyrl-RS"/>
        </w:rPr>
        <w:t xml:space="preserve">О ИМЕНОВАЊУ САВЕТА ЗА УПРАВЉАЊЕ </w:t>
      </w:r>
    </w:p>
    <w:p w14:paraId="7AD9EDFB" w14:textId="0F777A2B" w:rsidR="001C3578" w:rsidRPr="00C95378" w:rsidRDefault="001C3578" w:rsidP="001C3578">
      <w:pPr>
        <w:pStyle w:val="Standard"/>
        <w:rPr>
          <w:rFonts w:cs="Times New Roman"/>
          <w:lang w:val="ru-RU"/>
        </w:rPr>
      </w:pPr>
      <w:r w:rsidRPr="001C3578">
        <w:rPr>
          <w:rFonts w:cs="Times New Roman"/>
          <w:lang w:val="ru-RU"/>
        </w:rPr>
        <w:t xml:space="preserve">                            </w:t>
      </w:r>
      <w:r w:rsidRPr="001C3578">
        <w:rPr>
          <w:rFonts w:cs="Times New Roman"/>
          <w:lang w:val="sr-Cyrl-RS"/>
        </w:rPr>
        <w:t>МИГРАЦИЈАМА</w:t>
      </w:r>
      <w:r w:rsidRPr="001C3578">
        <w:rPr>
          <w:rFonts w:cs="Times New Roman"/>
          <w:lang w:val="ru-RU"/>
        </w:rPr>
        <w:t xml:space="preserve"> </w:t>
      </w:r>
      <w:r w:rsidRPr="001C3578">
        <w:rPr>
          <w:rFonts w:cs="Times New Roman"/>
          <w:lang w:val="sr-Cyrl-RS"/>
        </w:rPr>
        <w:t xml:space="preserve">НА ТЕРИТОРИЈИ ОПШТИНЕ </w:t>
      </w:r>
      <w:r w:rsidRPr="001C3578">
        <w:rPr>
          <w:rFonts w:cs="Times New Roman"/>
          <w:lang w:val="ru-RU"/>
        </w:rPr>
        <w:br/>
        <w:t xml:space="preserve">                            </w:t>
      </w:r>
      <w:r w:rsidRPr="001C3578">
        <w:rPr>
          <w:rFonts w:cs="Times New Roman"/>
          <w:lang w:val="sr-Cyrl-RS"/>
        </w:rPr>
        <w:t>ТЕМЕРИН</w:t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Pr="001C3578">
        <w:rPr>
          <w:rFonts w:cs="Times New Roman"/>
          <w:lang w:val="ru-RU"/>
        </w:rPr>
        <w:tab/>
      </w:r>
      <w:r w:rsidR="002B108E">
        <w:rPr>
          <w:rFonts w:cs="Times New Roman"/>
          <w:lang w:val="ru-RU"/>
        </w:rPr>
        <w:t xml:space="preserve">     </w:t>
      </w:r>
      <w:r w:rsidRPr="001C3578">
        <w:rPr>
          <w:rFonts w:cs="Times New Roman"/>
          <w:lang w:val="ru-RU"/>
        </w:rPr>
        <w:t xml:space="preserve">26            </w:t>
      </w:r>
      <w:r w:rsidR="002B108E">
        <w:rPr>
          <w:rFonts w:cs="Times New Roman"/>
          <w:lang w:val="ru-RU"/>
        </w:rPr>
        <w:t xml:space="preserve">        </w:t>
      </w:r>
      <w:r w:rsidRPr="001C3578">
        <w:rPr>
          <w:rFonts w:cs="Times New Roman"/>
          <w:lang w:val="ru-RU"/>
        </w:rPr>
        <w:t xml:space="preserve">  3</w:t>
      </w:r>
    </w:p>
    <w:p w14:paraId="6404D61A" w14:textId="77777777" w:rsidR="001C3578" w:rsidRPr="00C95378" w:rsidRDefault="001C3578" w:rsidP="001C3578">
      <w:pPr>
        <w:pStyle w:val="Standard"/>
        <w:rPr>
          <w:rFonts w:cs="Times New Roman"/>
          <w:lang w:val="ru-RU"/>
        </w:rPr>
      </w:pPr>
    </w:p>
    <w:p w14:paraId="71566F0C" w14:textId="77777777" w:rsidR="001C3578" w:rsidRPr="00C95378" w:rsidRDefault="001C3578" w:rsidP="001C3578">
      <w:pPr>
        <w:rPr>
          <w:bCs/>
          <w:lang w:val="ru-RU"/>
        </w:rPr>
      </w:pPr>
      <w:r>
        <w:t xml:space="preserve">256. </w:t>
      </w:r>
      <w:r w:rsidRPr="00DD4172">
        <w:rPr>
          <w:b/>
          <w:lang w:val="sr-Cyrl-RS"/>
        </w:rPr>
        <w:t>РЕШЕЊЕ</w:t>
      </w:r>
      <w:r w:rsidRPr="001C3578">
        <w:rPr>
          <w:b/>
          <w:lang w:val="ru-RU"/>
        </w:rPr>
        <w:t xml:space="preserve"> </w:t>
      </w:r>
      <w:r w:rsidRPr="001C3578">
        <w:rPr>
          <w:bCs/>
          <w:lang w:val="sr-Cyrl-RS"/>
        </w:rPr>
        <w:t>О ФОРМИРАЊУ КОМИСИЈЕ ЗА УТВРЂИВАЊЕ</w:t>
      </w:r>
      <w:r w:rsidRPr="001C3578">
        <w:rPr>
          <w:bCs/>
          <w:lang w:val="ru-RU"/>
        </w:rPr>
        <w:br/>
        <w:t xml:space="preserve">                           </w:t>
      </w:r>
      <w:r w:rsidRPr="001C3578">
        <w:rPr>
          <w:bCs/>
          <w:lang w:val="sr-Cyrl-RS"/>
        </w:rPr>
        <w:t xml:space="preserve"> ИСПУЊЕНОСТИ ПРОПИСАНИХ ОПШТИХ УСЛОВА </w:t>
      </w:r>
      <w:r w:rsidRPr="001C3578">
        <w:rPr>
          <w:bCs/>
          <w:lang w:val="ru-RU"/>
        </w:rPr>
        <w:br/>
        <w:t xml:space="preserve">                             </w:t>
      </w:r>
      <w:r w:rsidRPr="001C3578">
        <w:rPr>
          <w:bCs/>
          <w:lang w:val="sr-Cyrl-RS"/>
        </w:rPr>
        <w:t xml:space="preserve">У ВЕЗИ ПОСЛОВНОГ ПРОСТОРА КОЈИ ЋЕ БИТИ </w:t>
      </w:r>
      <w:r w:rsidRPr="001C3578">
        <w:rPr>
          <w:bCs/>
          <w:lang w:val="ru-RU"/>
        </w:rPr>
        <w:br/>
        <w:t xml:space="preserve">                             </w:t>
      </w:r>
      <w:r w:rsidRPr="001C3578">
        <w:rPr>
          <w:bCs/>
          <w:lang w:val="sr-Cyrl-RS"/>
        </w:rPr>
        <w:t xml:space="preserve">ОДРЕЂЕН КАО НАЈПОВОЉНИЈА ПОНУДА У </w:t>
      </w:r>
      <w:r w:rsidRPr="001C3578">
        <w:rPr>
          <w:bCs/>
          <w:lang w:val="ru-RU"/>
        </w:rPr>
        <w:br/>
        <w:t xml:space="preserve">                             </w:t>
      </w:r>
      <w:r w:rsidRPr="001C3578">
        <w:rPr>
          <w:bCs/>
          <w:lang w:val="sr-Cyrl-RS"/>
        </w:rPr>
        <w:t>ПОСТУПКУ ПРИБАВЉАЊА  ПОСЛОВНОГ ПРОСТОРА</w:t>
      </w:r>
      <w:r w:rsidRPr="001C3578">
        <w:rPr>
          <w:bCs/>
          <w:lang w:val="ru-RU"/>
        </w:rPr>
        <w:br/>
        <w:t xml:space="preserve">                            </w:t>
      </w:r>
      <w:r w:rsidRPr="001C3578">
        <w:rPr>
          <w:bCs/>
          <w:lang w:val="sr-Cyrl-RS"/>
        </w:rPr>
        <w:t xml:space="preserve"> У ЈАВНУ СВОЈИНУ ОПШТИНЕ ТЕМЕРИН ЗА ПОТРЕБЕ</w:t>
      </w:r>
      <w:r w:rsidRPr="001C3578">
        <w:rPr>
          <w:bCs/>
          <w:lang w:val="ru-RU"/>
        </w:rPr>
        <w:br/>
        <w:t xml:space="preserve">                            </w:t>
      </w:r>
      <w:r w:rsidRPr="001C3578">
        <w:rPr>
          <w:bCs/>
          <w:lang w:val="sr-Cyrl-RS"/>
        </w:rPr>
        <w:t xml:space="preserve"> СЛУЖБЕ ФИЗИКАЛНЕ МЕДИЦИНЕ И </w:t>
      </w:r>
      <w:r w:rsidRPr="001C3578">
        <w:rPr>
          <w:bCs/>
          <w:lang w:val="ru-RU"/>
        </w:rPr>
        <w:br/>
        <w:t xml:space="preserve">                             </w:t>
      </w:r>
      <w:r w:rsidRPr="001C3578">
        <w:rPr>
          <w:bCs/>
          <w:lang w:val="sr-Cyrl-RS"/>
        </w:rPr>
        <w:t xml:space="preserve">РЕХАБИЛИТАЦИЈЕ ДОМА ЗДРАВЉА ,, ТЕМЕРИН,, </w:t>
      </w:r>
    </w:p>
    <w:p w14:paraId="2F8B2581" w14:textId="73F2AD83" w:rsidR="001C3578" w:rsidRPr="00C95378" w:rsidRDefault="001C3578" w:rsidP="001C3578">
      <w:pPr>
        <w:rPr>
          <w:bCs/>
          <w:lang w:val="ru-RU"/>
        </w:rPr>
      </w:pPr>
      <w:r w:rsidRPr="00C95378">
        <w:rPr>
          <w:bCs/>
          <w:lang w:val="ru-RU"/>
        </w:rPr>
        <w:t xml:space="preserve">                             </w:t>
      </w:r>
      <w:r w:rsidRPr="001C3578">
        <w:rPr>
          <w:bCs/>
          <w:lang w:val="sr-Cyrl-RS"/>
        </w:rPr>
        <w:t>У ТЕМЕРИНУ</w:t>
      </w:r>
      <w:r w:rsidRPr="00C95378">
        <w:rPr>
          <w:bCs/>
          <w:lang w:val="ru-RU"/>
        </w:rPr>
        <w:tab/>
      </w:r>
      <w:r w:rsidRPr="00C95378">
        <w:rPr>
          <w:bCs/>
          <w:lang w:val="ru-RU"/>
        </w:rPr>
        <w:tab/>
      </w:r>
      <w:r w:rsidRPr="00C95378">
        <w:rPr>
          <w:bCs/>
          <w:lang w:val="ru-RU"/>
        </w:rPr>
        <w:tab/>
      </w:r>
      <w:r w:rsidRPr="00C95378">
        <w:rPr>
          <w:bCs/>
          <w:lang w:val="ru-RU"/>
        </w:rPr>
        <w:tab/>
      </w:r>
      <w:r w:rsidRPr="00C95378">
        <w:rPr>
          <w:bCs/>
          <w:lang w:val="ru-RU"/>
        </w:rPr>
        <w:tab/>
      </w:r>
      <w:r w:rsidRPr="00C95378">
        <w:rPr>
          <w:bCs/>
          <w:lang w:val="ru-RU"/>
        </w:rPr>
        <w:tab/>
      </w:r>
      <w:r w:rsidR="002B108E">
        <w:rPr>
          <w:bCs/>
          <w:lang w:val="ru-RU"/>
        </w:rPr>
        <w:t xml:space="preserve">     </w:t>
      </w:r>
      <w:r w:rsidRPr="00C95378">
        <w:rPr>
          <w:bCs/>
          <w:lang w:val="ru-RU"/>
        </w:rPr>
        <w:t xml:space="preserve">26            </w:t>
      </w:r>
      <w:r w:rsidR="002B108E">
        <w:rPr>
          <w:bCs/>
          <w:lang w:val="ru-RU"/>
        </w:rPr>
        <w:t xml:space="preserve">   </w:t>
      </w:r>
      <w:r w:rsidRPr="00C95378">
        <w:rPr>
          <w:bCs/>
          <w:lang w:val="ru-RU"/>
        </w:rPr>
        <w:t xml:space="preserve">      4</w:t>
      </w:r>
    </w:p>
    <w:p w14:paraId="782C548C" w14:textId="77777777" w:rsidR="001C3578" w:rsidRPr="00C95378" w:rsidRDefault="001C3578" w:rsidP="001C3578">
      <w:pPr>
        <w:rPr>
          <w:bCs/>
          <w:lang w:val="ru-RU"/>
        </w:rPr>
      </w:pPr>
    </w:p>
    <w:p w14:paraId="2B68223A" w14:textId="77777777" w:rsidR="001C3578" w:rsidRPr="001C3578" w:rsidRDefault="001C3578" w:rsidP="001C3578">
      <w:pPr>
        <w:rPr>
          <w:b/>
          <w:lang w:val="ru-RU"/>
        </w:rPr>
      </w:pPr>
      <w:r w:rsidRPr="001C3578">
        <w:rPr>
          <w:bCs/>
          <w:lang w:val="ru-RU"/>
        </w:rPr>
        <w:t xml:space="preserve">257. </w:t>
      </w:r>
      <w:r w:rsidRPr="008F2B1F">
        <w:rPr>
          <w:b/>
          <w:lang w:val="sr-Cyrl-RS"/>
        </w:rPr>
        <w:t>РЕШЕЊЕ</w:t>
      </w:r>
      <w:r w:rsidRPr="001C3578">
        <w:rPr>
          <w:b/>
          <w:lang w:val="ru-RU"/>
        </w:rPr>
        <w:t xml:space="preserve"> </w:t>
      </w:r>
      <w:r w:rsidRPr="001C3578">
        <w:rPr>
          <w:bCs/>
          <w:lang w:val="sr-Cyrl-RS"/>
        </w:rPr>
        <w:t>О ОБРАЗОВАЊУ РАДНОГ ТЕЛА ЗА ОСНИВАЊЕ</w:t>
      </w:r>
    </w:p>
    <w:p w14:paraId="19AE4087" w14:textId="280BED12" w:rsidR="001C3578" w:rsidRPr="00C95378" w:rsidRDefault="001C3578" w:rsidP="001C3578">
      <w:pPr>
        <w:rPr>
          <w:bCs/>
          <w:lang w:val="ru-RU"/>
        </w:rPr>
      </w:pPr>
      <w:r w:rsidRPr="001C3578">
        <w:rPr>
          <w:b/>
          <w:lang w:val="ru-RU"/>
        </w:rPr>
        <w:t xml:space="preserve">                           </w:t>
      </w:r>
      <w:r w:rsidRPr="001C3578">
        <w:rPr>
          <w:bCs/>
          <w:lang w:val="sr-Cyrl-RS"/>
        </w:rPr>
        <w:t>ЛОКАЛНОГ ЦЕНТРА ЗА ПРУЖАЊЕ УСЛУГА</w:t>
      </w:r>
      <w:r w:rsidRPr="001C3578">
        <w:rPr>
          <w:bCs/>
          <w:lang w:val="ru-RU"/>
        </w:rPr>
        <w:br/>
        <w:t xml:space="preserve">                          </w:t>
      </w:r>
      <w:r w:rsidRPr="001C3578">
        <w:rPr>
          <w:bCs/>
          <w:lang w:val="sr-Cyrl-RS"/>
        </w:rPr>
        <w:t xml:space="preserve"> СОЦИЈАЛНЕ ЗАШТИТЕ ОПШТИНЕ ТЕМЕРИН</w:t>
      </w:r>
      <w:r w:rsidRPr="001C3578">
        <w:rPr>
          <w:bCs/>
          <w:lang w:val="ru-RU"/>
        </w:rPr>
        <w:tab/>
      </w:r>
      <w:r w:rsidR="002B108E">
        <w:rPr>
          <w:bCs/>
          <w:lang w:val="ru-RU"/>
        </w:rPr>
        <w:t xml:space="preserve">     </w:t>
      </w:r>
      <w:r w:rsidRPr="001C3578">
        <w:rPr>
          <w:bCs/>
          <w:lang w:val="ru-RU"/>
        </w:rPr>
        <w:t>26</w:t>
      </w:r>
      <w:r w:rsidRPr="001C3578">
        <w:rPr>
          <w:bCs/>
          <w:lang w:val="ru-RU"/>
        </w:rPr>
        <w:tab/>
      </w:r>
      <w:r w:rsidRPr="001C3578">
        <w:rPr>
          <w:bCs/>
          <w:lang w:val="ru-RU"/>
        </w:rPr>
        <w:tab/>
      </w:r>
      <w:r w:rsidR="002B108E">
        <w:rPr>
          <w:bCs/>
          <w:lang w:val="ru-RU"/>
        </w:rPr>
        <w:t xml:space="preserve">      </w:t>
      </w:r>
      <w:r w:rsidRPr="001C3578">
        <w:rPr>
          <w:bCs/>
          <w:lang w:val="ru-RU"/>
        </w:rPr>
        <w:t>6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2B108E" w:rsidRPr="006A0A9E" w14:paraId="7DA9C012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B2872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8FE7" w14:textId="77777777" w:rsidR="002B108E" w:rsidRPr="006A0A9E" w:rsidRDefault="002B108E" w:rsidP="00A81EE8">
            <w:pPr>
              <w:snapToGrid w:val="0"/>
              <w:jc w:val="center"/>
              <w:rPr>
                <w:b/>
              </w:rPr>
            </w:pPr>
          </w:p>
          <w:p w14:paraId="612C7FBC" w14:textId="77777777" w:rsidR="002B108E" w:rsidRPr="006A0A9E" w:rsidRDefault="002B108E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4204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A4A4A72" w14:textId="77777777" w:rsidR="002B108E" w:rsidRPr="006A0A9E" w:rsidRDefault="002B108E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40F" w14:textId="77777777" w:rsidR="002B108E" w:rsidRPr="006A0A9E" w:rsidRDefault="002B108E" w:rsidP="00A81EE8">
            <w:pPr>
              <w:snapToGrid w:val="0"/>
              <w:rPr>
                <w:b/>
              </w:rPr>
            </w:pPr>
          </w:p>
          <w:p w14:paraId="01037B9C" w14:textId="77777777" w:rsidR="002B108E" w:rsidRPr="006A0A9E" w:rsidRDefault="002B108E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27281300" w14:textId="77777777" w:rsidR="001C3578" w:rsidRPr="00C95378" w:rsidRDefault="001C3578" w:rsidP="001C3578">
      <w:pPr>
        <w:rPr>
          <w:bCs/>
          <w:lang w:val="ru-RU"/>
        </w:rPr>
      </w:pPr>
    </w:p>
    <w:p w14:paraId="10FA4238" w14:textId="77777777" w:rsidR="002B108E" w:rsidRDefault="002B108E" w:rsidP="007517DD">
      <w:pPr>
        <w:rPr>
          <w:bCs/>
          <w:lang w:val="ru-RU"/>
        </w:rPr>
      </w:pPr>
    </w:p>
    <w:p w14:paraId="6CB61ACA" w14:textId="2005938D" w:rsidR="007517DD" w:rsidRDefault="001C3578" w:rsidP="007517DD">
      <w:pPr>
        <w:rPr>
          <w:lang w:val="sr-Cyrl-RS"/>
        </w:rPr>
      </w:pPr>
      <w:r w:rsidRPr="007517DD">
        <w:rPr>
          <w:bCs/>
          <w:lang w:val="ru-RU"/>
        </w:rPr>
        <w:t>257</w:t>
      </w:r>
      <w:r>
        <w:rPr>
          <w:bCs/>
          <w:lang w:val="en-US"/>
        </w:rPr>
        <w:t>A</w:t>
      </w:r>
      <w:r w:rsidRPr="007517DD">
        <w:rPr>
          <w:bCs/>
          <w:lang w:val="ru-RU"/>
        </w:rPr>
        <w:t xml:space="preserve">. </w:t>
      </w:r>
      <w:r w:rsidR="007517DD" w:rsidRPr="00350937">
        <w:rPr>
          <w:b/>
          <w:bCs/>
          <w:lang w:val="sr-Cyrl-RS"/>
        </w:rPr>
        <w:t>РЕШЕЊЕ</w:t>
      </w:r>
      <w:r w:rsidR="007517DD">
        <w:rPr>
          <w:bCs/>
          <w:lang w:val="sr-Cyrl-RS"/>
        </w:rPr>
        <w:t xml:space="preserve"> </w:t>
      </w:r>
      <w:r w:rsidR="007517DD" w:rsidRPr="007517DD">
        <w:rPr>
          <w:lang w:val="sr-Cyrl-RS"/>
        </w:rPr>
        <w:t xml:space="preserve">О ОБРАЗОВАЊУ РАДНЕ ГРУПЕ ЗА ИЗРАДУ </w:t>
      </w:r>
    </w:p>
    <w:p w14:paraId="6520A10A" w14:textId="31BDDC04" w:rsidR="007517DD" w:rsidRPr="007517DD" w:rsidRDefault="007517DD" w:rsidP="007517DD">
      <w:pPr>
        <w:rPr>
          <w:bCs/>
          <w:lang w:val="sr-Cyrl-RS"/>
        </w:rPr>
      </w:pPr>
      <w:r>
        <w:rPr>
          <w:lang w:val="sr-Cyrl-RS"/>
        </w:rPr>
        <w:t xml:space="preserve">                              </w:t>
      </w:r>
      <w:r w:rsidRPr="007517DD">
        <w:rPr>
          <w:lang w:val="sr-Cyrl-RS"/>
        </w:rPr>
        <w:t>ЛОКАЛНОГ АКЦИОНОГ ПЛАНА</w:t>
      </w:r>
    </w:p>
    <w:p w14:paraId="2CCF43EA" w14:textId="46DBB3C6" w:rsidR="007517DD" w:rsidRDefault="007517DD" w:rsidP="007517DD">
      <w:pPr>
        <w:rPr>
          <w:lang w:val="sr-Cyrl-RS"/>
        </w:rPr>
      </w:pPr>
      <w:r>
        <w:rPr>
          <w:lang w:val="sr-Cyrl-RS"/>
        </w:rPr>
        <w:t xml:space="preserve">                              </w:t>
      </w:r>
      <w:r w:rsidRPr="007517DD">
        <w:rPr>
          <w:lang w:val="sr-Cyrl-RS"/>
        </w:rPr>
        <w:t xml:space="preserve">ЗА </w:t>
      </w:r>
      <w:r w:rsidR="007649B7">
        <w:rPr>
          <w:lang w:val="sr-Cyrl-RS"/>
        </w:rPr>
        <w:t>УПРАВЉАЊЕ МИГРАЦИЈАМА</w:t>
      </w:r>
    </w:p>
    <w:p w14:paraId="53C620BD" w14:textId="22B25A41" w:rsidR="001C3578" w:rsidRDefault="007517DD" w:rsidP="007517DD">
      <w:pPr>
        <w:rPr>
          <w:lang w:val="sr-Latn-RS"/>
        </w:rPr>
      </w:pPr>
      <w:r>
        <w:rPr>
          <w:lang w:val="sr-Cyrl-RS"/>
        </w:rPr>
        <w:t xml:space="preserve">                             </w:t>
      </w:r>
      <w:r w:rsidRPr="007517DD">
        <w:rPr>
          <w:lang w:val="sr-Cyrl-RS"/>
        </w:rPr>
        <w:t xml:space="preserve"> У ОПШТИНИ ТЕМЕРИН</w:t>
      </w:r>
      <w:r>
        <w:rPr>
          <w:lang w:val="sr-Cyrl-RS"/>
        </w:rPr>
        <w:t xml:space="preserve"> </w:t>
      </w:r>
      <w:r w:rsidRPr="007517DD">
        <w:rPr>
          <w:lang w:val="sr-Cyrl-RS"/>
        </w:rPr>
        <w:t>ЗА ПЕРИОД 2024-2028</w:t>
      </w:r>
      <w:r>
        <w:rPr>
          <w:lang w:val="sr-Cyrl-RS"/>
        </w:rPr>
        <w:tab/>
      </w:r>
      <w:r>
        <w:rPr>
          <w:lang w:val="sr-Cyrl-RS"/>
        </w:rPr>
        <w:tab/>
        <w:t>26</w:t>
      </w:r>
      <w:r>
        <w:rPr>
          <w:lang w:val="sr-Cyrl-RS"/>
        </w:rPr>
        <w:tab/>
      </w:r>
      <w:r w:rsidR="00813CC5">
        <w:rPr>
          <w:lang w:val="sr-Cyrl-RS"/>
        </w:rPr>
        <w:t xml:space="preserve">         </w:t>
      </w:r>
      <w:r>
        <w:rPr>
          <w:lang w:val="sr-Cyrl-RS"/>
        </w:rPr>
        <w:t>8</w:t>
      </w:r>
    </w:p>
    <w:p w14:paraId="5EDBE420" w14:textId="77777777" w:rsidR="00996041" w:rsidRDefault="00996041" w:rsidP="007517DD">
      <w:pPr>
        <w:rPr>
          <w:lang w:val="sr-Latn-RS"/>
        </w:rPr>
      </w:pPr>
    </w:p>
    <w:p w14:paraId="7C6D027F" w14:textId="70B9FB67" w:rsidR="00996041" w:rsidRDefault="00996041" w:rsidP="00996041">
      <w:pPr>
        <w:rPr>
          <w:lang w:val="sr-Latn-RS"/>
        </w:rPr>
      </w:pPr>
      <w:r>
        <w:rPr>
          <w:lang w:val="sr-Latn-RS"/>
        </w:rPr>
        <w:t xml:space="preserve">308. </w:t>
      </w:r>
      <w:r w:rsidRPr="00996041">
        <w:rPr>
          <w:b/>
          <w:bCs/>
          <w:lang w:val="sr-Latn-RS"/>
        </w:rPr>
        <w:t>РЕШЕЊЕ</w:t>
      </w:r>
      <w:r>
        <w:rPr>
          <w:lang w:val="sr-Latn-RS"/>
        </w:rPr>
        <w:t xml:space="preserve"> </w:t>
      </w:r>
      <w:r w:rsidRPr="00996041">
        <w:rPr>
          <w:lang w:val="sr-Latn-RS"/>
        </w:rPr>
        <w:t>О ИМЕНОВАЊУ  РАДНЕ ГРУПЕ ЗА ОТПОЧИЊАЊЕ</w:t>
      </w:r>
      <w:r>
        <w:rPr>
          <w:lang w:val="sr-Latn-RS"/>
        </w:rPr>
        <w:br/>
        <w:t xml:space="preserve">                           </w:t>
      </w:r>
      <w:r w:rsidRPr="00996041">
        <w:rPr>
          <w:lang w:val="sr-Latn-RS"/>
        </w:rPr>
        <w:t xml:space="preserve"> ПРЕГОВОРА</w:t>
      </w:r>
      <w:r>
        <w:rPr>
          <w:lang w:val="sr-Latn-RS"/>
        </w:rPr>
        <w:t xml:space="preserve"> </w:t>
      </w:r>
      <w:r w:rsidRPr="00996041">
        <w:rPr>
          <w:lang w:val="sr-Latn-RS"/>
        </w:rPr>
        <w:t>СА ПРЕДСТАВНИЦИМА ЗАПОСЛЕНИХ</w:t>
      </w:r>
      <w:r>
        <w:rPr>
          <w:lang w:val="sr-Latn-RS"/>
        </w:rPr>
        <w:br/>
        <w:t xml:space="preserve">                           </w:t>
      </w:r>
      <w:r w:rsidRPr="00996041">
        <w:rPr>
          <w:lang w:val="sr-Latn-RS"/>
        </w:rPr>
        <w:t xml:space="preserve"> У JП „ГАС“  ТЕМЕРИН</w:t>
      </w:r>
      <w:r>
        <w:rPr>
          <w:lang w:val="sr-Latn-RS"/>
        </w:rPr>
        <w:t xml:space="preserve"> </w:t>
      </w:r>
      <w:r w:rsidRPr="00996041">
        <w:rPr>
          <w:lang w:val="sr-Latn-RS"/>
        </w:rPr>
        <w:t xml:space="preserve">У ВЕЗИ СА ПОТПИСИВАЊЕМ  </w:t>
      </w:r>
      <w:r>
        <w:rPr>
          <w:lang w:val="sr-Latn-RS"/>
        </w:rPr>
        <w:br/>
        <w:t xml:space="preserve">                            </w:t>
      </w:r>
      <w:r w:rsidRPr="00996041">
        <w:rPr>
          <w:lang w:val="sr-Latn-RS"/>
        </w:rPr>
        <w:t>АНЕКСA   КОЛЕКТИВНОГ УГОВОРА</w:t>
      </w:r>
      <w:r>
        <w:rPr>
          <w:lang w:val="sr-Latn-RS"/>
        </w:rPr>
        <w:t xml:space="preserve">                                    28                 1</w:t>
      </w:r>
    </w:p>
    <w:p w14:paraId="44370236" w14:textId="77777777" w:rsidR="00C320B0" w:rsidRDefault="00C320B0" w:rsidP="00996041">
      <w:pPr>
        <w:rPr>
          <w:lang w:val="sr-Latn-RS"/>
        </w:rPr>
      </w:pPr>
    </w:p>
    <w:p w14:paraId="39AB7C56" w14:textId="0CA94395" w:rsidR="00C320B0" w:rsidRDefault="00C320B0" w:rsidP="00C320B0">
      <w:pPr>
        <w:rPr>
          <w:lang w:val="sr-Cyrl-RS"/>
        </w:rPr>
      </w:pPr>
      <w:r w:rsidRPr="00C320B0">
        <w:rPr>
          <w:lang w:val="sr-Latn-RS"/>
        </w:rPr>
        <w:t>314.</w:t>
      </w:r>
      <w:r>
        <w:rPr>
          <w:lang w:val="sr-Latn-RS"/>
        </w:rPr>
        <w:t xml:space="preserve"> </w:t>
      </w:r>
      <w:r w:rsidRPr="00C320B0">
        <w:rPr>
          <w:b/>
          <w:bCs/>
          <w:lang w:val="sr-Cyrl-RS"/>
        </w:rPr>
        <w:t>РЕШЕЊЕ</w:t>
      </w:r>
      <w:r>
        <w:rPr>
          <w:lang w:val="sr-Latn-RS"/>
        </w:rPr>
        <w:t xml:space="preserve"> </w:t>
      </w:r>
      <w:r w:rsidRPr="00C320B0">
        <w:rPr>
          <w:lang w:val="sr-Cyrl-RS"/>
        </w:rPr>
        <w:t xml:space="preserve">О УТВРЂИВАЊУ ВИСИНЕ СТУДЕНТСКИХ </w:t>
      </w:r>
      <w:r>
        <w:rPr>
          <w:lang w:val="sr-Latn-RS"/>
        </w:rPr>
        <w:br/>
        <w:t xml:space="preserve">                            </w:t>
      </w:r>
      <w:r w:rsidRPr="00C320B0">
        <w:rPr>
          <w:lang w:val="sr-Cyrl-RS"/>
        </w:rPr>
        <w:t>СТИПЕНДИЈА</w:t>
      </w:r>
      <w:r>
        <w:rPr>
          <w:lang w:val="sr-Latn-RS"/>
        </w:rPr>
        <w:t xml:space="preserve"> </w:t>
      </w:r>
      <w:r w:rsidRPr="00C320B0">
        <w:rPr>
          <w:lang w:val="sr-Cyrl-RS"/>
        </w:rPr>
        <w:t>У ШКОЛСКОЈ 202</w:t>
      </w:r>
      <w:r w:rsidRPr="00C320B0">
        <w:rPr>
          <w:lang w:val="sr-Latn-RS"/>
        </w:rPr>
        <w:t>4</w:t>
      </w:r>
      <w:r w:rsidRPr="00C320B0">
        <w:rPr>
          <w:lang w:val="sr-Cyrl-RS"/>
        </w:rPr>
        <w:t>/2025. ГОДИНИ</w:t>
      </w:r>
      <w:r>
        <w:rPr>
          <w:lang w:val="sr-Latn-RS"/>
        </w:rPr>
        <w:tab/>
      </w:r>
      <w:r>
        <w:rPr>
          <w:lang w:val="sr-Latn-RS"/>
        </w:rPr>
        <w:tab/>
        <w:t>29                  1</w:t>
      </w:r>
    </w:p>
    <w:p w14:paraId="6A425838" w14:textId="77777777" w:rsidR="00751556" w:rsidRDefault="00751556" w:rsidP="00C320B0">
      <w:pPr>
        <w:rPr>
          <w:lang w:val="sr-Cyrl-RS"/>
        </w:rPr>
      </w:pPr>
    </w:p>
    <w:p w14:paraId="16277BFE" w14:textId="1BFA439E" w:rsidR="00751556" w:rsidRPr="00751556" w:rsidRDefault="00751556" w:rsidP="00751556">
      <w:pPr>
        <w:pStyle w:val="Standard"/>
        <w:rPr>
          <w:rFonts w:cs="Times New Roman"/>
          <w:lang w:val="sr-Cyrl-RS"/>
        </w:rPr>
      </w:pPr>
      <w:r>
        <w:rPr>
          <w:lang w:val="sr-Cyrl-RS"/>
        </w:rPr>
        <w:t xml:space="preserve">350. </w:t>
      </w:r>
      <w:r w:rsidRPr="00EE286E">
        <w:rPr>
          <w:rFonts w:cs="Times New Roman"/>
          <w:b/>
          <w:bCs/>
          <w:lang w:val="sr-Cyrl-RS"/>
        </w:rPr>
        <w:t>РЕШЕЊЕ</w:t>
      </w:r>
      <w:r>
        <w:rPr>
          <w:rFonts w:cs="Times New Roman"/>
          <w:lang w:val="sr-Cyrl-RS"/>
        </w:rPr>
        <w:t xml:space="preserve"> </w:t>
      </w:r>
      <w:r w:rsidRPr="00751556">
        <w:rPr>
          <w:rFonts w:cs="Times New Roman"/>
          <w:lang w:val="sr-Cyrl-RS"/>
        </w:rPr>
        <w:t xml:space="preserve">О ИМЕНОВАЊУ  КОМИСИЈЕ   ЗА ИЗБОР </w:t>
      </w:r>
      <w:r>
        <w:rPr>
          <w:rFonts w:cs="Times New Roman"/>
          <w:lang w:val="sr-Cyrl-RS"/>
        </w:rPr>
        <w:br/>
        <w:t xml:space="preserve">                            </w:t>
      </w:r>
      <w:r w:rsidRPr="00751556">
        <w:rPr>
          <w:rFonts w:cs="Times New Roman"/>
          <w:lang w:val="sr-Cyrl-RS"/>
        </w:rPr>
        <w:t>КОРИСНИКА ГРАЂЕВИНСКОГ МАТЕРИЈАЛА ЗА</w:t>
      </w:r>
      <w:r>
        <w:rPr>
          <w:rFonts w:cs="Times New Roman"/>
          <w:lang w:val="sr-Cyrl-RS"/>
        </w:rPr>
        <w:br/>
        <w:t xml:space="preserve">                           </w:t>
      </w:r>
      <w:r w:rsidRPr="00751556">
        <w:rPr>
          <w:rFonts w:cs="Times New Roman"/>
          <w:lang w:val="sr-Cyrl-RS"/>
        </w:rPr>
        <w:t xml:space="preserve"> ПОБОЉШАВАЊЕ УСЛОВА СТАНОВАЊА ИЗБЕГЛИЦА</w:t>
      </w:r>
    </w:p>
    <w:p w14:paraId="03CC7BBF" w14:textId="372D86A2" w:rsidR="00751556" w:rsidRDefault="00751556" w:rsidP="00751556">
      <w:pPr>
        <w:pStyle w:val="Standard"/>
        <w:rPr>
          <w:rFonts w:cs="Times New Roman"/>
          <w:lang w:val="sr-Latn-RS"/>
        </w:rPr>
      </w:pPr>
      <w:r>
        <w:rPr>
          <w:rFonts w:cs="Times New Roman"/>
          <w:lang w:val="sr-Cyrl-RS"/>
        </w:rPr>
        <w:t xml:space="preserve">                            </w:t>
      </w:r>
      <w:r w:rsidRPr="00751556">
        <w:rPr>
          <w:rFonts w:cs="Times New Roman"/>
          <w:lang w:val="sr-Cyrl-RS"/>
        </w:rPr>
        <w:t>НА ТЕРИТОРИЈИ ОПШТИНЕ ТЕМЕРИН</w:t>
      </w:r>
      <w:r>
        <w:rPr>
          <w:rFonts w:cs="Times New Roman"/>
          <w:lang w:val="sr-Cyrl-RS"/>
        </w:rPr>
        <w:t xml:space="preserve">                              31                   1</w:t>
      </w:r>
    </w:p>
    <w:p w14:paraId="7C506388" w14:textId="77777777" w:rsidR="001F7A26" w:rsidRDefault="001F7A26" w:rsidP="00751556">
      <w:pPr>
        <w:pStyle w:val="Standard"/>
        <w:rPr>
          <w:rFonts w:cs="Times New Roman"/>
          <w:lang w:val="sr-Latn-RS"/>
        </w:rPr>
      </w:pPr>
    </w:p>
    <w:p w14:paraId="3D0FDCB6" w14:textId="5AB06411" w:rsidR="001F7A26" w:rsidRDefault="001F7A26" w:rsidP="001F7A26">
      <w:pPr>
        <w:rPr>
          <w:bCs/>
          <w:lang w:val="sr-Latn-RS"/>
        </w:rPr>
      </w:pPr>
      <w:r>
        <w:rPr>
          <w:lang w:val="sr-Latn-RS"/>
        </w:rPr>
        <w:t xml:space="preserve">383. </w:t>
      </w:r>
      <w:r w:rsidRPr="00070E04">
        <w:rPr>
          <w:b/>
          <w:lang w:val="ru-RU"/>
        </w:rPr>
        <w:t xml:space="preserve">РЕШЕЊЕ </w:t>
      </w:r>
      <w:r w:rsidRPr="001F7A26">
        <w:rPr>
          <w:bCs/>
          <w:lang w:val="ru-RU"/>
        </w:rPr>
        <w:t>О ОБРАЗОВАЊУ И ИМЕНОВАЊУ ЧЛАНОВА</w:t>
      </w:r>
      <w:r>
        <w:rPr>
          <w:bCs/>
          <w:lang w:val="sr-Latn-RS"/>
        </w:rPr>
        <w:br/>
        <w:t xml:space="preserve">                           </w:t>
      </w:r>
      <w:r w:rsidRPr="001F7A26">
        <w:rPr>
          <w:bCs/>
          <w:lang w:val="ru-RU"/>
        </w:rPr>
        <w:t xml:space="preserve"> РАДНЕ ГРУПЕ ЗА ИЗРАДУ И ПРАЋЕЊЕ </w:t>
      </w:r>
      <w:r>
        <w:rPr>
          <w:bCs/>
          <w:lang w:val="sr-Latn-RS"/>
        </w:rPr>
        <w:br/>
        <w:t xml:space="preserve">                            </w:t>
      </w:r>
      <w:r w:rsidRPr="001F7A26">
        <w:rPr>
          <w:bCs/>
          <w:lang w:val="ru-RU"/>
        </w:rPr>
        <w:t xml:space="preserve">СПРОВОЂЕЊА АКЦИОНОГ ПЛАНА ЗА ОДРЖИВУ </w:t>
      </w:r>
      <w:r>
        <w:rPr>
          <w:bCs/>
          <w:lang w:val="sr-Latn-RS"/>
        </w:rPr>
        <w:br/>
        <w:t xml:space="preserve">                             </w:t>
      </w:r>
      <w:r w:rsidRPr="001F7A26">
        <w:rPr>
          <w:bCs/>
          <w:lang w:val="ru-RU"/>
        </w:rPr>
        <w:t xml:space="preserve">ЕНЕРГИЈУ И КЛИМУ ОПШТИНЕ ТЕМЕРИН </w:t>
      </w:r>
      <w:r>
        <w:rPr>
          <w:bCs/>
          <w:lang w:val="sr-Latn-RS"/>
        </w:rPr>
        <w:t>-</w:t>
      </w:r>
      <w:r>
        <w:rPr>
          <w:bCs/>
          <w:lang w:val="sr-Latn-RS"/>
        </w:rPr>
        <w:br/>
        <w:t xml:space="preserve">                           </w:t>
      </w:r>
      <w:r w:rsidRPr="001F7A26">
        <w:rPr>
          <w:bCs/>
          <w:lang w:val="ru-RU"/>
        </w:rPr>
        <w:t xml:space="preserve"> - </w:t>
      </w:r>
      <w:r w:rsidRPr="001F7A26">
        <w:rPr>
          <w:bCs/>
        </w:rPr>
        <w:t>SECAP</w:t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</w:r>
      <w:r>
        <w:rPr>
          <w:bCs/>
          <w:lang w:val="sr-Latn-RS"/>
        </w:rPr>
        <w:tab/>
        <w:t>34                  1</w:t>
      </w:r>
    </w:p>
    <w:p w14:paraId="46497887" w14:textId="77777777" w:rsidR="001F7A26" w:rsidRDefault="001F7A26" w:rsidP="001F7A26">
      <w:pPr>
        <w:rPr>
          <w:bCs/>
          <w:lang w:val="sr-Latn-RS"/>
        </w:rPr>
      </w:pPr>
    </w:p>
    <w:p w14:paraId="5C31F22D" w14:textId="45F21075" w:rsidR="00B647DA" w:rsidRPr="00813CC5" w:rsidRDefault="001F7A26" w:rsidP="00813CC5">
      <w:pPr>
        <w:tabs>
          <w:tab w:val="left" w:pos="1395"/>
        </w:tabs>
        <w:rPr>
          <w:lang w:val="sr-Cyrl-RS"/>
        </w:rPr>
      </w:pPr>
      <w:r>
        <w:rPr>
          <w:bCs/>
          <w:lang w:val="sr-Latn-RS"/>
        </w:rPr>
        <w:t xml:space="preserve">384. </w:t>
      </w:r>
      <w:r w:rsidRPr="00F35D78">
        <w:rPr>
          <w:b/>
          <w:bCs/>
          <w:lang w:val="sr-Cyrl-RS"/>
        </w:rPr>
        <w:t>РЕШЕЊЕ</w:t>
      </w:r>
      <w:r>
        <w:rPr>
          <w:b/>
          <w:bCs/>
          <w:lang w:val="sr-Latn-RS"/>
        </w:rPr>
        <w:t xml:space="preserve"> </w:t>
      </w:r>
      <w:r w:rsidRPr="001F7A26">
        <w:rPr>
          <w:lang w:val="sr-Cyrl-RS"/>
        </w:rPr>
        <w:t xml:space="preserve">О ДАВАЊУ У ЗАКУП НЕИЗГРАЂЕНОГ </w:t>
      </w:r>
      <w:r>
        <w:rPr>
          <w:lang w:val="sr-Latn-RS"/>
        </w:rPr>
        <w:br/>
        <w:t xml:space="preserve">                            </w:t>
      </w:r>
      <w:r w:rsidRPr="001F7A26">
        <w:rPr>
          <w:lang w:val="sr-Cyrl-RS"/>
        </w:rPr>
        <w:t>ГРАЂЕВИНСКОГ ЗЕМЉИШТА У ПОЉОПРИВРЕДНЕ</w:t>
      </w:r>
      <w:r>
        <w:rPr>
          <w:lang w:val="sr-Latn-RS"/>
        </w:rPr>
        <w:br/>
        <w:t xml:space="preserve">                           </w:t>
      </w:r>
      <w:r w:rsidRPr="001F7A26">
        <w:rPr>
          <w:lang w:val="sr-Cyrl-RS"/>
        </w:rPr>
        <w:t xml:space="preserve"> СВРХЕ</w:t>
      </w:r>
      <w:r>
        <w:rPr>
          <w:lang w:val="sr-Latn-RS"/>
        </w:rPr>
        <w:t xml:space="preserve"> </w:t>
      </w:r>
      <w:r w:rsidRPr="001F7A26">
        <w:rPr>
          <w:lang w:val="sr-Cyrl-RS"/>
        </w:rPr>
        <w:t xml:space="preserve">ДО ПРИВОЂЕЊА НАМЕНИ У </w:t>
      </w:r>
      <w:r>
        <w:rPr>
          <w:lang w:val="sr-Latn-RS"/>
        </w:rPr>
        <w:br/>
        <w:t xml:space="preserve">                            </w:t>
      </w:r>
      <w:r w:rsidRPr="001F7A26">
        <w:rPr>
          <w:lang w:val="sr-Cyrl-RS"/>
        </w:rPr>
        <w:t>ОПШТИНИ ТЕМЕРИН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34         </w:t>
      </w:r>
      <w:r w:rsidR="00813CC5">
        <w:rPr>
          <w:lang w:val="sr-Cyrl-RS"/>
        </w:rPr>
        <w:t xml:space="preserve">  </w:t>
      </w:r>
      <w:r>
        <w:rPr>
          <w:lang w:val="sr-Latn-RS"/>
        </w:rPr>
        <w:t xml:space="preserve">       3</w:t>
      </w:r>
    </w:p>
    <w:p w14:paraId="062CD5C3" w14:textId="0B684ACC" w:rsidR="002254B7" w:rsidRPr="006A0A9E" w:rsidRDefault="002254B7" w:rsidP="002254B7">
      <w:pPr>
        <w:pStyle w:val="Standard"/>
        <w:rPr>
          <w:rFonts w:cs="Times New Roman"/>
          <w:bCs/>
          <w:lang w:val="sr-Cyrl-RS"/>
        </w:rPr>
      </w:pPr>
      <w:r w:rsidRPr="00927F6A">
        <w:rPr>
          <w:rFonts w:cs="Times New Roman"/>
          <w:b/>
          <w:lang w:val="ru-RU"/>
        </w:rPr>
        <w:br/>
      </w:r>
      <w:r w:rsidRPr="006A0A9E">
        <w:rPr>
          <w:rFonts w:cs="Times New Roman"/>
          <w:bCs/>
          <w:lang w:val="sr-Cyrl-RS"/>
        </w:rPr>
        <w:t xml:space="preserve">2. </w:t>
      </w:r>
      <w:r w:rsidRPr="00927F6A">
        <w:rPr>
          <w:rFonts w:cs="Times New Roman"/>
          <w:b/>
          <w:lang w:val="ru-RU"/>
        </w:rPr>
        <w:t>ПРАВИЛНИК</w:t>
      </w:r>
      <w:r w:rsidRPr="006A0A9E">
        <w:rPr>
          <w:rFonts w:cs="Times New Roman"/>
          <w:b/>
          <w:lang w:val="sr-Cyrl-RS"/>
        </w:rPr>
        <w:t xml:space="preserve"> </w:t>
      </w:r>
      <w:r w:rsidRPr="00927F6A">
        <w:rPr>
          <w:rFonts w:cs="Times New Roman"/>
          <w:bCs/>
          <w:lang w:val="ru-RU"/>
        </w:rPr>
        <w:t xml:space="preserve">О ПОСТУПКУ ДАВАЊА У ЗАКУП </w:t>
      </w:r>
      <w:r w:rsidR="00B94A37" w:rsidRPr="00927F6A">
        <w:rPr>
          <w:rFonts w:cs="Times New Roman"/>
          <w:bCs/>
          <w:lang w:val="ru-RU"/>
        </w:rPr>
        <w:br/>
      </w:r>
      <w:r w:rsidR="00B94A37" w:rsidRPr="006A0A9E">
        <w:rPr>
          <w:rFonts w:cs="Times New Roman"/>
          <w:bCs/>
          <w:lang w:val="sr-Cyrl-RS"/>
        </w:rPr>
        <w:t xml:space="preserve">                            </w:t>
      </w:r>
      <w:r w:rsidRPr="00927F6A">
        <w:rPr>
          <w:rFonts w:cs="Times New Roman"/>
          <w:bCs/>
          <w:lang w:val="ru-RU"/>
        </w:rPr>
        <w:t xml:space="preserve">НЕИЗГРАЂЕНОГ ГРАЂЕВИНСКОГ </w:t>
      </w:r>
      <w:r w:rsidR="00B94A37" w:rsidRPr="00927F6A">
        <w:rPr>
          <w:rFonts w:cs="Times New Roman"/>
          <w:bCs/>
          <w:lang w:val="ru-RU"/>
        </w:rPr>
        <w:br/>
      </w:r>
      <w:r w:rsidR="00B94A37" w:rsidRPr="006A0A9E">
        <w:rPr>
          <w:rFonts w:cs="Times New Roman"/>
          <w:bCs/>
          <w:lang w:val="sr-Cyrl-RS"/>
        </w:rPr>
        <w:t xml:space="preserve">                            </w:t>
      </w:r>
      <w:r w:rsidRPr="00927F6A">
        <w:rPr>
          <w:rFonts w:cs="Times New Roman"/>
          <w:bCs/>
          <w:lang w:val="ru-RU"/>
        </w:rPr>
        <w:t xml:space="preserve">ЗЕМЉИШТА У ЈАВНОЈ СВОЈИНИ </w:t>
      </w:r>
      <w:r w:rsidR="00B94A37" w:rsidRPr="00927F6A">
        <w:rPr>
          <w:rFonts w:cs="Times New Roman"/>
          <w:bCs/>
          <w:lang w:val="ru-RU"/>
        </w:rPr>
        <w:br/>
      </w:r>
      <w:r w:rsidR="00B94A37" w:rsidRPr="006A0A9E">
        <w:rPr>
          <w:rFonts w:cs="Times New Roman"/>
          <w:bCs/>
          <w:lang w:val="sr-Cyrl-RS"/>
        </w:rPr>
        <w:t xml:space="preserve">                            </w:t>
      </w:r>
      <w:r w:rsidRPr="00927F6A">
        <w:rPr>
          <w:rFonts w:cs="Times New Roman"/>
          <w:bCs/>
          <w:lang w:val="ru-RU"/>
        </w:rPr>
        <w:t xml:space="preserve">ОПШТИНЕ ТЕМЕРИН ЗА </w:t>
      </w:r>
      <w:r w:rsidR="00B94A37" w:rsidRPr="00927F6A">
        <w:rPr>
          <w:rFonts w:cs="Times New Roman"/>
          <w:bCs/>
          <w:lang w:val="ru-RU"/>
        </w:rPr>
        <w:br/>
      </w:r>
      <w:r w:rsidR="00B94A37" w:rsidRPr="006A0A9E">
        <w:rPr>
          <w:rFonts w:cs="Times New Roman"/>
          <w:bCs/>
          <w:lang w:val="sr-Cyrl-RS"/>
        </w:rPr>
        <w:t xml:space="preserve">                            </w:t>
      </w:r>
      <w:r w:rsidRPr="00927F6A">
        <w:rPr>
          <w:rFonts w:cs="Times New Roman"/>
          <w:bCs/>
          <w:lang w:val="ru-RU"/>
        </w:rPr>
        <w:t>ПОЉОПРИВРЕДНУ ПРОИЗВОДЊУ</w:t>
      </w:r>
      <w:r w:rsidR="00B94A37" w:rsidRPr="00927F6A">
        <w:rPr>
          <w:rFonts w:cs="Times New Roman"/>
          <w:bCs/>
          <w:lang w:val="ru-RU"/>
        </w:rPr>
        <w:tab/>
      </w:r>
      <w:r w:rsidR="00B94A37" w:rsidRPr="00927F6A">
        <w:rPr>
          <w:rFonts w:cs="Times New Roman"/>
          <w:bCs/>
          <w:lang w:val="ru-RU"/>
        </w:rPr>
        <w:tab/>
      </w:r>
      <w:r w:rsidR="00B94A37" w:rsidRPr="006A0A9E">
        <w:rPr>
          <w:rFonts w:cs="Times New Roman"/>
          <w:bCs/>
          <w:lang w:val="sr-Cyrl-RS"/>
        </w:rPr>
        <w:t xml:space="preserve">  </w:t>
      </w:r>
      <w:r w:rsidR="00813CC5">
        <w:rPr>
          <w:rFonts w:cs="Times New Roman"/>
          <w:bCs/>
          <w:lang w:val="sr-Cyrl-RS"/>
        </w:rPr>
        <w:t xml:space="preserve">                  </w:t>
      </w:r>
      <w:r w:rsidR="00B94A37" w:rsidRPr="006A0A9E">
        <w:rPr>
          <w:rFonts w:cs="Times New Roman"/>
          <w:bCs/>
          <w:lang w:val="sr-Cyrl-RS"/>
        </w:rPr>
        <w:t xml:space="preserve">    1            </w:t>
      </w:r>
      <w:r w:rsidR="00B647DA" w:rsidRPr="006A0A9E">
        <w:rPr>
          <w:rFonts w:cs="Times New Roman"/>
          <w:bCs/>
          <w:lang w:val="sr-Latn-RS"/>
        </w:rPr>
        <w:t xml:space="preserve">     </w:t>
      </w:r>
      <w:r w:rsidR="00B94A37" w:rsidRPr="006A0A9E">
        <w:rPr>
          <w:rFonts w:cs="Times New Roman"/>
          <w:bCs/>
          <w:lang w:val="sr-Cyrl-RS"/>
        </w:rPr>
        <w:t xml:space="preserve"> </w:t>
      </w:r>
      <w:r w:rsidR="00B647DA" w:rsidRPr="006A0A9E">
        <w:rPr>
          <w:rFonts w:cs="Times New Roman"/>
          <w:bCs/>
          <w:lang w:val="sr-Latn-RS"/>
        </w:rPr>
        <w:t xml:space="preserve">  </w:t>
      </w:r>
      <w:r w:rsidR="00B94A37" w:rsidRPr="006A0A9E">
        <w:rPr>
          <w:rFonts w:cs="Times New Roman"/>
          <w:bCs/>
          <w:lang w:val="sr-Cyrl-RS"/>
        </w:rPr>
        <w:t>3</w:t>
      </w:r>
    </w:p>
    <w:p w14:paraId="26EF3416" w14:textId="77777777" w:rsidR="00B647DA" w:rsidRPr="006A0A9E" w:rsidRDefault="00B647DA" w:rsidP="002254B7">
      <w:pPr>
        <w:pStyle w:val="Standard"/>
        <w:rPr>
          <w:rFonts w:cs="Times New Roman"/>
          <w:bCs/>
          <w:lang w:val="sr-Cyrl-RS"/>
        </w:rPr>
      </w:pPr>
    </w:p>
    <w:p w14:paraId="35829504" w14:textId="6D9B8873" w:rsidR="00813CC5" w:rsidRPr="00927F6A" w:rsidRDefault="00B647DA" w:rsidP="00B647DA">
      <w:pPr>
        <w:pStyle w:val="Textbody"/>
        <w:rPr>
          <w:lang w:val="ru-RU"/>
        </w:rPr>
      </w:pPr>
      <w:r w:rsidRPr="006A0A9E">
        <w:rPr>
          <w:bCs/>
          <w:lang w:val="sr-Latn-RS"/>
        </w:rPr>
        <w:t xml:space="preserve">18. </w:t>
      </w:r>
      <w:r w:rsidRPr="00927F6A">
        <w:rPr>
          <w:b/>
          <w:bCs/>
          <w:lang w:val="ru-RU"/>
        </w:rPr>
        <w:t xml:space="preserve">ПРАВИЛНИК </w:t>
      </w:r>
      <w:r w:rsidRPr="00927F6A">
        <w:rPr>
          <w:lang w:val="ru-RU"/>
        </w:rPr>
        <w:t>О УСЛОВИМА, НАЧИНУ И ПОСТУПКУ</w:t>
      </w:r>
      <w:r w:rsidRPr="00927F6A">
        <w:rPr>
          <w:lang w:val="ru-RU"/>
        </w:rPr>
        <w:br/>
        <w:t xml:space="preserve">                                 ЗА КОРИШЋЕЊЕ ПАРКИНГ МЕСТА ЗА </w:t>
      </w:r>
      <w:r w:rsidRPr="00927F6A">
        <w:rPr>
          <w:lang w:val="ru-RU"/>
        </w:rPr>
        <w:br/>
        <w:t xml:space="preserve">                                 ВОЗИЛА ОСОБА СА ИНВАЛИДИТЕТОМ</w:t>
      </w:r>
      <w:r w:rsidRPr="00927F6A">
        <w:rPr>
          <w:lang w:val="ru-RU"/>
        </w:rPr>
        <w:tab/>
      </w:r>
      <w:r w:rsidRPr="00927F6A">
        <w:rPr>
          <w:lang w:val="ru-RU"/>
        </w:rPr>
        <w:tab/>
        <w:t xml:space="preserve">      </w:t>
      </w:r>
      <w:r w:rsidR="00813CC5">
        <w:rPr>
          <w:lang w:val="ru-RU"/>
        </w:rPr>
        <w:t xml:space="preserve">    </w:t>
      </w:r>
      <w:r w:rsidRPr="00927F6A">
        <w:rPr>
          <w:lang w:val="ru-RU"/>
        </w:rPr>
        <w:t xml:space="preserve">  3                    3</w:t>
      </w:r>
    </w:p>
    <w:p w14:paraId="1E95293F" w14:textId="13AE0A7A" w:rsidR="00B647DA" w:rsidRPr="00927F6A" w:rsidRDefault="00B647DA" w:rsidP="00B647DA">
      <w:pPr>
        <w:pStyle w:val="Standard"/>
        <w:rPr>
          <w:rFonts w:cs="Times New Roman"/>
          <w:lang w:val="ru-RU"/>
        </w:rPr>
      </w:pPr>
      <w:r w:rsidRPr="00927F6A">
        <w:rPr>
          <w:rFonts w:cs="Times New Roman"/>
          <w:lang w:val="ru-RU"/>
        </w:rPr>
        <w:t xml:space="preserve">19. </w:t>
      </w:r>
      <w:r w:rsidRPr="00927F6A">
        <w:rPr>
          <w:rFonts w:cs="Times New Roman"/>
          <w:b/>
          <w:bCs/>
          <w:lang w:val="ru-RU"/>
        </w:rPr>
        <w:t xml:space="preserve">ПРАВИЛНИК </w:t>
      </w:r>
      <w:r w:rsidRPr="00927F6A">
        <w:rPr>
          <w:rFonts w:cs="Times New Roman"/>
          <w:lang w:val="ru-RU"/>
        </w:rPr>
        <w:t>О ИЗМЕНИ ПРАВИЛНИКА О ВИСИНИ,</w:t>
      </w:r>
      <w:r w:rsidRPr="00927F6A">
        <w:rPr>
          <w:rFonts w:cs="Times New Roman"/>
          <w:lang w:val="ru-RU"/>
        </w:rPr>
        <w:br/>
        <w:t xml:space="preserve">                                УСЛОВИМА И НАЧИНУ ИСПЛАТЕ </w:t>
      </w:r>
      <w:r w:rsidRPr="00927F6A">
        <w:rPr>
          <w:rFonts w:cs="Times New Roman"/>
          <w:lang w:val="ru-RU"/>
        </w:rPr>
        <w:br/>
        <w:t xml:space="preserve">                                НАКНАДА МАТЕРИЈАЛНИХ ТРОШКОВА</w:t>
      </w:r>
      <w:r w:rsidRPr="00927F6A">
        <w:rPr>
          <w:rFonts w:cs="Times New Roman"/>
          <w:lang w:val="ru-RU"/>
        </w:rPr>
        <w:br/>
        <w:t xml:space="preserve">                                ЗАПОСЛЕНИХ,ИМЕНОВАНИХ, ИЗАБРАНИХ</w:t>
      </w:r>
      <w:r w:rsidRPr="00927F6A">
        <w:rPr>
          <w:rFonts w:cs="Times New Roman"/>
          <w:lang w:val="ru-RU"/>
        </w:rPr>
        <w:br/>
        <w:t xml:space="preserve">                                И ПОСТАВЉЕНИХ ЛИЦА</w:t>
      </w:r>
    </w:p>
    <w:p w14:paraId="5B5C0FCE" w14:textId="145D993D" w:rsidR="00B647DA" w:rsidRDefault="00B647DA" w:rsidP="00B647DA">
      <w:pPr>
        <w:pStyle w:val="Standard"/>
        <w:rPr>
          <w:rFonts w:cs="Times New Roman"/>
          <w:lang w:val="sr-Cyrl-RS"/>
        </w:rPr>
      </w:pPr>
      <w:r w:rsidRPr="00927F6A">
        <w:rPr>
          <w:rFonts w:cs="Times New Roman"/>
          <w:lang w:val="ru-RU"/>
        </w:rPr>
        <w:t xml:space="preserve">                                У ОРГАНИМА ОПШТИНЕ ТЕМЕРИН</w:t>
      </w:r>
      <w:r w:rsidRPr="00927F6A">
        <w:rPr>
          <w:rFonts w:cs="Times New Roman"/>
          <w:lang w:val="ru-RU"/>
        </w:rPr>
        <w:tab/>
      </w:r>
      <w:r w:rsidRPr="00927F6A">
        <w:rPr>
          <w:rFonts w:cs="Times New Roman"/>
          <w:lang w:val="ru-RU"/>
        </w:rPr>
        <w:tab/>
        <w:t xml:space="preserve">         3                      7</w:t>
      </w:r>
    </w:p>
    <w:p w14:paraId="57D0156B" w14:textId="77777777" w:rsidR="00721F72" w:rsidRDefault="00721F72" w:rsidP="00B647DA">
      <w:pPr>
        <w:pStyle w:val="Standard"/>
        <w:rPr>
          <w:rFonts w:cs="Times New Roman"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13CC5" w:rsidRPr="006A0A9E" w14:paraId="642496D6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A7F85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D799" w14:textId="77777777" w:rsidR="00813CC5" w:rsidRPr="006A0A9E" w:rsidRDefault="00813CC5" w:rsidP="00A81EE8">
            <w:pPr>
              <w:snapToGrid w:val="0"/>
              <w:jc w:val="center"/>
              <w:rPr>
                <w:b/>
              </w:rPr>
            </w:pPr>
          </w:p>
          <w:p w14:paraId="23CDF0F6" w14:textId="77777777" w:rsidR="00813CC5" w:rsidRPr="006A0A9E" w:rsidRDefault="00813CC5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1C1D2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0E954E76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F0D" w14:textId="77777777" w:rsidR="00813CC5" w:rsidRPr="006A0A9E" w:rsidRDefault="00813CC5" w:rsidP="00A81EE8">
            <w:pPr>
              <w:snapToGrid w:val="0"/>
              <w:rPr>
                <w:b/>
              </w:rPr>
            </w:pPr>
          </w:p>
          <w:p w14:paraId="5AE6D274" w14:textId="77777777" w:rsidR="00813CC5" w:rsidRPr="006A0A9E" w:rsidRDefault="00813CC5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2F4060A1" w14:textId="77777777" w:rsidR="00813CC5" w:rsidRDefault="00813CC5" w:rsidP="00B647DA">
      <w:pPr>
        <w:pStyle w:val="Standard"/>
        <w:rPr>
          <w:rFonts w:cs="Times New Roman"/>
          <w:lang w:val="sr-Cyrl-RS"/>
        </w:rPr>
      </w:pPr>
    </w:p>
    <w:p w14:paraId="4CF70009" w14:textId="77777777" w:rsidR="00813CC5" w:rsidRDefault="00813CC5" w:rsidP="00B647DA">
      <w:pPr>
        <w:pStyle w:val="Standard"/>
        <w:rPr>
          <w:rFonts w:cs="Times New Roman"/>
          <w:lang w:val="sr-Cyrl-RS"/>
        </w:rPr>
      </w:pPr>
    </w:p>
    <w:p w14:paraId="549DB7A1" w14:textId="77777777" w:rsidR="00813CC5" w:rsidRDefault="00813CC5" w:rsidP="00B647DA">
      <w:pPr>
        <w:pStyle w:val="Standard"/>
        <w:rPr>
          <w:rFonts w:cs="Times New Roman"/>
          <w:lang w:val="sr-Cyrl-RS"/>
        </w:rPr>
      </w:pPr>
    </w:p>
    <w:p w14:paraId="09DCD177" w14:textId="139B1A90" w:rsidR="00721F72" w:rsidRPr="00927F6A" w:rsidRDefault="00721F72" w:rsidP="00721F72">
      <w:pPr>
        <w:pStyle w:val="Standard"/>
        <w:rPr>
          <w:lang w:val="ru-RU"/>
        </w:rPr>
      </w:pPr>
      <w:r>
        <w:rPr>
          <w:rFonts w:cs="Times New Roman"/>
          <w:lang w:val="sr-Cyrl-RS"/>
        </w:rPr>
        <w:t xml:space="preserve">85. </w:t>
      </w:r>
      <w:r w:rsidRPr="00927F6A">
        <w:rPr>
          <w:b/>
          <w:bCs/>
          <w:color w:val="000000"/>
          <w:lang w:val="ru-RU"/>
        </w:rPr>
        <w:t xml:space="preserve">ПРАВИЛНИК </w:t>
      </w:r>
      <w:r w:rsidRPr="00927F6A">
        <w:rPr>
          <w:color w:val="000000"/>
          <w:lang w:val="ru-RU"/>
        </w:rPr>
        <w:t>О ИЗМЕНИ ПРАВИЛНИКА</w:t>
      </w:r>
      <w:r>
        <w:rPr>
          <w:color w:val="000000"/>
          <w:lang w:val="sr-Cyrl-RS"/>
        </w:rPr>
        <w:t xml:space="preserve"> </w:t>
      </w:r>
      <w:r w:rsidRPr="00927F6A">
        <w:rPr>
          <w:color w:val="000000"/>
          <w:lang w:val="ru-RU"/>
        </w:rPr>
        <w:t>О</w:t>
      </w:r>
      <w:r>
        <w:rPr>
          <w:color w:val="000000"/>
          <w:lang w:val="sr-Cyrl-RS"/>
        </w:rPr>
        <w:br/>
        <w:t xml:space="preserve">  </w:t>
      </w:r>
      <w:r w:rsidRPr="00927F6A">
        <w:rPr>
          <w:color w:val="000000"/>
          <w:lang w:val="ru-RU"/>
        </w:rPr>
        <w:t xml:space="preserve"> </w:t>
      </w:r>
      <w:r>
        <w:rPr>
          <w:color w:val="000000"/>
          <w:lang w:val="sr-Cyrl-RS"/>
        </w:rPr>
        <w:t xml:space="preserve">                              </w:t>
      </w:r>
      <w:r w:rsidRPr="00927F6A">
        <w:rPr>
          <w:color w:val="000000"/>
          <w:lang w:val="ru-RU"/>
        </w:rPr>
        <w:t>ОРГАНИЗАЦИЈИ И</w:t>
      </w:r>
      <w:r>
        <w:rPr>
          <w:color w:val="000000"/>
          <w:lang w:val="sr-Cyrl-RS"/>
        </w:rPr>
        <w:t xml:space="preserve"> </w:t>
      </w:r>
      <w:r w:rsidRPr="00927F6A">
        <w:rPr>
          <w:color w:val="000000"/>
          <w:lang w:val="ru-RU"/>
        </w:rPr>
        <w:t xml:space="preserve">СИСТЕМАТИЗАЦИЈИ </w:t>
      </w:r>
      <w:r>
        <w:rPr>
          <w:color w:val="000000"/>
          <w:lang w:val="sr-Cyrl-RS"/>
        </w:rPr>
        <w:br/>
        <w:t xml:space="preserve">                                 </w:t>
      </w:r>
      <w:r w:rsidRPr="00927F6A">
        <w:rPr>
          <w:color w:val="000000"/>
          <w:lang w:val="ru-RU"/>
        </w:rPr>
        <w:t>РАДНИХ МЕСТА У ОПШТИНСКОЈ</w:t>
      </w:r>
    </w:p>
    <w:p w14:paraId="775C6CB6" w14:textId="6B836F1F" w:rsidR="00721F72" w:rsidRDefault="00721F72" w:rsidP="00721F72">
      <w:pPr>
        <w:pStyle w:val="Standard"/>
        <w:rPr>
          <w:color w:val="000000"/>
          <w:lang w:val="sr-Latn-RS"/>
        </w:rPr>
      </w:pPr>
      <w:r>
        <w:rPr>
          <w:color w:val="000000"/>
          <w:lang w:val="sr-Cyrl-RS"/>
        </w:rPr>
        <w:t xml:space="preserve">                                </w:t>
      </w:r>
      <w:r w:rsidRPr="00927F6A">
        <w:rPr>
          <w:color w:val="000000"/>
          <w:lang w:val="ru-RU"/>
        </w:rPr>
        <w:t>УПРАВИ   ТЕМЕРИН  И  ПРАВОБРАНИЛАШТВУ</w:t>
      </w:r>
      <w:r>
        <w:rPr>
          <w:color w:val="000000"/>
          <w:lang w:val="sr-Cyrl-RS"/>
        </w:rPr>
        <w:br/>
        <w:t xml:space="preserve">                                </w:t>
      </w:r>
      <w:r w:rsidRPr="00927F6A">
        <w:rPr>
          <w:color w:val="000000"/>
          <w:lang w:val="ru-RU"/>
        </w:rPr>
        <w:t xml:space="preserve"> ОПШТИНЕ ТЕМЕРИН</w:t>
      </w:r>
      <w:r>
        <w:rPr>
          <w:color w:val="000000"/>
          <w:lang w:val="sr-Cyrl-RS"/>
        </w:rPr>
        <w:t xml:space="preserve">                                                       10                 2</w:t>
      </w:r>
    </w:p>
    <w:p w14:paraId="10693948" w14:textId="77777777" w:rsidR="00C320B0" w:rsidRDefault="00C320B0" w:rsidP="00721F72">
      <w:pPr>
        <w:pStyle w:val="Standard"/>
        <w:rPr>
          <w:color w:val="000000"/>
          <w:lang w:val="sr-Latn-RS"/>
        </w:rPr>
      </w:pPr>
    </w:p>
    <w:p w14:paraId="56061792" w14:textId="77777777" w:rsidR="00C320B0" w:rsidRDefault="00C320B0" w:rsidP="00C320B0">
      <w:pPr>
        <w:rPr>
          <w:lang w:val="sr-Latn-RS"/>
        </w:rPr>
      </w:pPr>
      <w:r>
        <w:rPr>
          <w:color w:val="000000"/>
          <w:lang w:val="sr-Latn-RS"/>
        </w:rPr>
        <w:t xml:space="preserve">315. </w:t>
      </w:r>
      <w:r w:rsidRPr="00E25194">
        <w:rPr>
          <w:b/>
          <w:bCs/>
          <w:lang w:val="sr-Cyrl-RS"/>
        </w:rPr>
        <w:t xml:space="preserve">ПРАВИЛНИК </w:t>
      </w:r>
      <w:r w:rsidRPr="00C320B0">
        <w:rPr>
          <w:lang w:val="sr-Cyrl-RS"/>
        </w:rPr>
        <w:t>О ИЗМЕНИ ПРАВИЛНИКА</w:t>
      </w:r>
      <w:r>
        <w:rPr>
          <w:lang w:val="sr-Latn-RS"/>
        </w:rPr>
        <w:t xml:space="preserve"> </w:t>
      </w:r>
      <w:r w:rsidRPr="00C320B0">
        <w:rPr>
          <w:lang w:val="sr-Cyrl-RS"/>
        </w:rPr>
        <w:t>О ОРГАНИЗАЦИЈИ</w:t>
      </w:r>
      <w:r>
        <w:rPr>
          <w:lang w:val="sr-Latn-RS"/>
        </w:rPr>
        <w:br/>
        <w:t xml:space="preserve">                                  </w:t>
      </w:r>
      <w:r w:rsidRPr="00C320B0">
        <w:rPr>
          <w:lang w:val="sr-Cyrl-RS"/>
        </w:rPr>
        <w:t xml:space="preserve"> И СИСТЕМАТИЗАЦИЈИ РАДНИХ МЕСТА</w:t>
      </w:r>
      <w:r>
        <w:rPr>
          <w:lang w:val="sr-Latn-RS"/>
        </w:rPr>
        <w:br/>
        <w:t xml:space="preserve">                                  </w:t>
      </w:r>
      <w:r w:rsidRPr="00C320B0">
        <w:rPr>
          <w:lang w:val="sr-Cyrl-RS"/>
        </w:rPr>
        <w:t xml:space="preserve"> У ОПШТИНСКОЈ УПРАВИ   ТЕМЕРИН  И </w:t>
      </w:r>
      <w:r>
        <w:rPr>
          <w:lang w:val="sr-Latn-RS"/>
        </w:rPr>
        <w:br/>
        <w:t xml:space="preserve">                                   </w:t>
      </w:r>
      <w:r w:rsidRPr="00C320B0">
        <w:rPr>
          <w:lang w:val="sr-Cyrl-RS"/>
        </w:rPr>
        <w:t>ПРАВОБРАНИЛАШТВУ ОПШТИНЕ</w:t>
      </w:r>
    </w:p>
    <w:p w14:paraId="0AA3035C" w14:textId="2C4AF7A4" w:rsidR="00C320B0" w:rsidRDefault="00C320B0" w:rsidP="00C320B0">
      <w:pPr>
        <w:rPr>
          <w:lang w:val="sr-Cyrl-RS"/>
        </w:rPr>
      </w:pPr>
      <w:r>
        <w:rPr>
          <w:lang w:val="sr-Latn-RS"/>
        </w:rPr>
        <w:t xml:space="preserve">                                 </w:t>
      </w:r>
      <w:r w:rsidRPr="00C320B0">
        <w:rPr>
          <w:lang w:val="sr-Cyrl-RS"/>
        </w:rPr>
        <w:t xml:space="preserve"> ТЕМЕРИН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 29                   2</w:t>
      </w:r>
    </w:p>
    <w:p w14:paraId="0E565C31" w14:textId="77777777" w:rsidR="00751556" w:rsidRDefault="00751556" w:rsidP="00C320B0">
      <w:pPr>
        <w:rPr>
          <w:lang w:val="sr-Cyrl-RS"/>
        </w:rPr>
      </w:pPr>
    </w:p>
    <w:p w14:paraId="16538715" w14:textId="48EBB856" w:rsidR="00751556" w:rsidRDefault="00751556" w:rsidP="00C320B0">
      <w:pPr>
        <w:rPr>
          <w:rFonts w:eastAsia="Lucida Sans Unicode"/>
          <w:kern w:val="3"/>
          <w:lang w:val="sr-Latn-RS" w:eastAsia="en-US"/>
        </w:rPr>
      </w:pPr>
      <w:r>
        <w:rPr>
          <w:lang w:val="sr-Cyrl-RS"/>
        </w:rPr>
        <w:t xml:space="preserve">351. </w:t>
      </w:r>
      <w:r w:rsidRPr="00EE286E">
        <w:rPr>
          <w:rFonts w:eastAsia="Lucida Sans Unicode"/>
          <w:b/>
          <w:bCs/>
          <w:kern w:val="3"/>
          <w:lang w:val="sr-Cyrl-RS" w:eastAsia="en-US"/>
        </w:rPr>
        <w:t xml:space="preserve">ПРАВИЛНИК </w:t>
      </w:r>
      <w:r w:rsidRPr="00751556">
        <w:rPr>
          <w:rFonts w:eastAsia="Lucida Sans Unicode"/>
          <w:kern w:val="3"/>
          <w:lang w:val="sr-Cyrl-RS" w:eastAsia="en-US"/>
        </w:rPr>
        <w:t>О НАЧИНУ КОРИШЋЕЊА СЛУЖБЕНИХ</w:t>
      </w:r>
      <w:r>
        <w:rPr>
          <w:rFonts w:eastAsia="Lucida Sans Unicode"/>
          <w:kern w:val="3"/>
          <w:lang w:val="sr-Cyrl-RS" w:eastAsia="en-US"/>
        </w:rPr>
        <w:br/>
        <w:t xml:space="preserve">                                  </w:t>
      </w:r>
      <w:r w:rsidRPr="00751556">
        <w:rPr>
          <w:rFonts w:eastAsia="Lucida Sans Unicode"/>
          <w:kern w:val="3"/>
          <w:lang w:val="sr-Cyrl-RS" w:eastAsia="en-US"/>
        </w:rPr>
        <w:t xml:space="preserve"> ВОЗИЛА</w:t>
      </w:r>
      <w:r>
        <w:rPr>
          <w:rFonts w:eastAsia="Lucida Sans Unicode"/>
          <w:kern w:val="3"/>
          <w:lang w:val="sr-Cyrl-RS" w:eastAsia="en-US"/>
        </w:rPr>
        <w:t xml:space="preserve">                                                                             31                   2</w:t>
      </w:r>
    </w:p>
    <w:p w14:paraId="1D0AB81D" w14:textId="77777777" w:rsidR="00813CC5" w:rsidRDefault="00813CC5" w:rsidP="001F7A26">
      <w:pPr>
        <w:pStyle w:val="Standard"/>
        <w:rPr>
          <w:kern w:val="3"/>
          <w:lang w:val="sr-Cyrl-RS" w:eastAsia="en-US"/>
        </w:rPr>
      </w:pPr>
    </w:p>
    <w:p w14:paraId="6D38D2A7" w14:textId="058366C8" w:rsidR="001F7A26" w:rsidRPr="001F7A26" w:rsidRDefault="001F7A26" w:rsidP="001F7A26">
      <w:pPr>
        <w:pStyle w:val="Standard"/>
        <w:rPr>
          <w:lang w:val="ru-RU"/>
        </w:rPr>
      </w:pPr>
      <w:r>
        <w:rPr>
          <w:kern w:val="3"/>
          <w:lang w:val="sr-Latn-RS" w:eastAsia="en-US"/>
        </w:rPr>
        <w:t xml:space="preserve">385. </w:t>
      </w:r>
      <w:r w:rsidRPr="009012F6">
        <w:rPr>
          <w:b/>
          <w:bCs/>
          <w:lang w:val="ru-RU"/>
        </w:rPr>
        <w:t>ПРАВИЛНИК</w:t>
      </w:r>
      <w:r>
        <w:rPr>
          <w:b/>
          <w:bCs/>
          <w:lang w:val="sr-Latn-RS"/>
        </w:rPr>
        <w:t xml:space="preserve"> </w:t>
      </w:r>
      <w:r w:rsidRPr="001F7A26">
        <w:t>O</w:t>
      </w:r>
      <w:r w:rsidRPr="001F7A26">
        <w:rPr>
          <w:lang w:val="ru-RU"/>
        </w:rPr>
        <w:t xml:space="preserve"> ОРГАНИЗАЦИЈИ  И  СИСТЕМАТИЗАЦИЈИ </w:t>
      </w:r>
      <w:r>
        <w:rPr>
          <w:lang w:val="sr-Latn-RS"/>
        </w:rPr>
        <w:br/>
        <w:t xml:space="preserve">                                   </w:t>
      </w:r>
      <w:r w:rsidRPr="001F7A26">
        <w:rPr>
          <w:lang w:val="ru-RU"/>
        </w:rPr>
        <w:t xml:space="preserve">РАДНИХ МЕСТА У ОПШТИНСКОЈ УПРАВИ </w:t>
      </w:r>
      <w:r>
        <w:rPr>
          <w:lang w:val="sr-Latn-RS"/>
        </w:rPr>
        <w:br/>
        <w:t xml:space="preserve">                                   </w:t>
      </w:r>
      <w:r w:rsidRPr="001F7A26">
        <w:rPr>
          <w:lang w:val="ru-RU"/>
        </w:rPr>
        <w:t>ОПШТИНЕ ТЕМ</w:t>
      </w:r>
      <w:r w:rsidRPr="001F7A26">
        <w:t>E</w:t>
      </w:r>
      <w:r w:rsidRPr="001F7A26">
        <w:rPr>
          <w:lang w:val="ru-RU"/>
        </w:rPr>
        <w:t>РИН И  ПРАВОБРАНИЛАШТВУ</w:t>
      </w:r>
      <w:r>
        <w:rPr>
          <w:lang w:val="sr-Latn-RS"/>
        </w:rPr>
        <w:br/>
        <w:t xml:space="preserve">                                   </w:t>
      </w:r>
      <w:r w:rsidRPr="001F7A26">
        <w:rPr>
          <w:lang w:val="ru-RU"/>
        </w:rPr>
        <w:t xml:space="preserve"> ОПШТИНЕ ТЕМЕРИН</w:t>
      </w:r>
    </w:p>
    <w:p w14:paraId="37F63EAA" w14:textId="4007F3F8" w:rsidR="001F7A26" w:rsidRPr="001F7A26" w:rsidRDefault="001F7A26" w:rsidP="001F7A26">
      <w:pPr>
        <w:pStyle w:val="Standard"/>
        <w:rPr>
          <w:lang w:val="sr-Latn-RS"/>
        </w:rPr>
      </w:pPr>
      <w:r>
        <w:rPr>
          <w:lang w:val="sr-Latn-RS"/>
        </w:rPr>
        <w:t xml:space="preserve">                                   </w:t>
      </w:r>
      <w:r w:rsidRPr="001F7A26">
        <w:rPr>
          <w:lang w:val="ru-RU"/>
        </w:rPr>
        <w:t>( СА КОМПЕТЕНЦИЈАМА)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813CC5">
        <w:rPr>
          <w:lang w:val="sr-Cyrl-RS"/>
        </w:rPr>
        <w:t xml:space="preserve">         </w:t>
      </w:r>
      <w:r>
        <w:rPr>
          <w:lang w:val="sr-Latn-RS"/>
        </w:rPr>
        <w:t xml:space="preserve">34            </w:t>
      </w:r>
      <w:r w:rsidR="00813CC5">
        <w:rPr>
          <w:lang w:val="sr-Cyrl-RS"/>
        </w:rPr>
        <w:t xml:space="preserve">   </w:t>
      </w:r>
      <w:r>
        <w:rPr>
          <w:lang w:val="sr-Latn-RS"/>
        </w:rPr>
        <w:t xml:space="preserve">    8</w:t>
      </w:r>
    </w:p>
    <w:p w14:paraId="0A5D8C57" w14:textId="7CCECC1B" w:rsidR="001F7A26" w:rsidRPr="001F7A26" w:rsidRDefault="001F7A26" w:rsidP="00C320B0">
      <w:pPr>
        <w:rPr>
          <w:lang w:val="sr-Latn-RS"/>
        </w:rPr>
      </w:pPr>
    </w:p>
    <w:p w14:paraId="129FB59B" w14:textId="5B7538DB" w:rsidR="00B647DA" w:rsidRPr="00927F6A" w:rsidRDefault="00B647DA" w:rsidP="00B647DA">
      <w:pPr>
        <w:pStyle w:val="Standard"/>
        <w:rPr>
          <w:rFonts w:cs="Times New Roman"/>
          <w:bCs/>
          <w:lang w:val="ru-RU"/>
        </w:rPr>
      </w:pPr>
      <w:r w:rsidRPr="00927F6A">
        <w:rPr>
          <w:rFonts w:cs="Times New Roman"/>
          <w:lang w:val="ru-RU"/>
        </w:rPr>
        <w:t xml:space="preserve">20. </w:t>
      </w:r>
      <w:r w:rsidRPr="00927F6A">
        <w:rPr>
          <w:rFonts w:cs="Times New Roman"/>
          <w:b/>
          <w:bCs/>
          <w:lang w:val="ru-RU"/>
        </w:rPr>
        <w:t xml:space="preserve">КОНКУРС </w:t>
      </w:r>
      <w:r w:rsidRPr="00927F6A">
        <w:rPr>
          <w:rFonts w:cs="Times New Roman"/>
          <w:bCs/>
          <w:lang w:val="ru-RU"/>
        </w:rPr>
        <w:t>ЗА СУФИНАНСИРАЊЕ ПРОЈЕКАТА ЦРКАВА И</w:t>
      </w:r>
      <w:r w:rsidRPr="00927F6A">
        <w:rPr>
          <w:rFonts w:cs="Times New Roman"/>
          <w:bCs/>
          <w:lang w:val="ru-RU"/>
        </w:rPr>
        <w:br/>
        <w:t xml:space="preserve">                           ВЕРСКИХ ЗАЈЕДНИЦА У 2024. ГОДИНИ                              3                   8</w:t>
      </w:r>
    </w:p>
    <w:p w14:paraId="02AC91EF" w14:textId="77777777" w:rsidR="00B647DA" w:rsidRPr="00927F6A" w:rsidRDefault="00B647DA" w:rsidP="00B647DA">
      <w:pPr>
        <w:pStyle w:val="Standard"/>
        <w:rPr>
          <w:rFonts w:cs="Times New Roman"/>
          <w:bCs/>
          <w:lang w:val="ru-RU"/>
        </w:rPr>
      </w:pPr>
    </w:p>
    <w:p w14:paraId="603CB8BD" w14:textId="321B7CE7" w:rsidR="00B647DA" w:rsidRPr="006A0A9E" w:rsidRDefault="00B647DA" w:rsidP="00B647DA">
      <w:pPr>
        <w:tabs>
          <w:tab w:val="left" w:pos="1395"/>
        </w:tabs>
        <w:rPr>
          <w:lang w:val="sr-Latn-RS" w:eastAsia="sr-Latn-CS"/>
        </w:rPr>
      </w:pPr>
      <w:r w:rsidRPr="006A0A9E">
        <w:rPr>
          <w:bCs/>
        </w:rPr>
        <w:t xml:space="preserve">21. </w:t>
      </w:r>
      <w:r w:rsidRPr="006A0A9E">
        <w:rPr>
          <w:b/>
          <w:bCs/>
        </w:rPr>
        <w:t>ЈАВНИ КОНКУРС</w:t>
      </w:r>
      <w:r w:rsidRPr="006A0A9E">
        <w:rPr>
          <w:b/>
          <w:bCs/>
          <w:lang w:val="sr-Latn-RS"/>
        </w:rPr>
        <w:t xml:space="preserve"> </w:t>
      </w:r>
      <w:r w:rsidRPr="006A0A9E">
        <w:rPr>
          <w:lang w:val="sr-Cyrl-RS" w:eastAsia="sr-Latn-CS"/>
        </w:rPr>
        <w:t xml:space="preserve">ЗА ДОДЕЛУ СРЕДСТАВА ИЗ БУЏЕТА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              </w:t>
      </w:r>
      <w:r w:rsidRPr="006A0A9E">
        <w:rPr>
          <w:lang w:val="sr-Cyrl-RS" w:eastAsia="sr-Latn-CS"/>
        </w:rPr>
        <w:t>ОПШТИНЕ ТЕМЕРИН ЗА СУФИНАНСИРАЊЕ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             </w:t>
      </w:r>
      <w:r w:rsidRPr="006A0A9E">
        <w:rPr>
          <w:lang w:val="sr-Cyrl-RS" w:eastAsia="sr-Latn-CS"/>
        </w:rPr>
        <w:t xml:space="preserve"> ПРОГРАМА И ПРОЈЕКАТА ОД ЈАВНОГ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              </w:t>
      </w:r>
      <w:r w:rsidRPr="006A0A9E">
        <w:rPr>
          <w:lang w:val="sr-Cyrl-RS" w:eastAsia="sr-Latn-CS"/>
        </w:rPr>
        <w:t>ИНТЕРЕСА КОЈА РЕАЛИЗУЈУ УДРУЖЕЊА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             </w:t>
      </w:r>
      <w:r w:rsidRPr="006A0A9E">
        <w:rPr>
          <w:lang w:val="sr-Cyrl-RS" w:eastAsia="sr-Latn-CS"/>
        </w:rPr>
        <w:t xml:space="preserve"> ГРАЂАНА У 2024. ГОДИНИ</w:t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Latn-RS" w:eastAsia="sr-Latn-CS"/>
        </w:rPr>
        <w:t>3</w:t>
      </w:r>
      <w:r w:rsidRPr="006A0A9E">
        <w:rPr>
          <w:lang w:val="sr-Latn-RS" w:eastAsia="sr-Latn-CS"/>
        </w:rPr>
        <w:tab/>
        <w:t xml:space="preserve">         11</w:t>
      </w:r>
    </w:p>
    <w:p w14:paraId="2BE50A27" w14:textId="77777777" w:rsidR="00B647DA" w:rsidRPr="006A0A9E" w:rsidRDefault="00B647DA" w:rsidP="00B647DA">
      <w:pPr>
        <w:tabs>
          <w:tab w:val="left" w:pos="1395"/>
        </w:tabs>
        <w:rPr>
          <w:lang w:val="sr-Latn-RS" w:eastAsia="sr-Latn-CS"/>
        </w:rPr>
      </w:pPr>
    </w:p>
    <w:p w14:paraId="395006DE" w14:textId="0AC77F8A" w:rsidR="00B647DA" w:rsidRPr="006A0A9E" w:rsidRDefault="00B647DA" w:rsidP="00B647DA">
      <w:pPr>
        <w:tabs>
          <w:tab w:val="left" w:pos="1395"/>
        </w:tabs>
        <w:rPr>
          <w:lang w:val="sr-Latn-RS" w:eastAsia="sr-Latn-CS"/>
        </w:rPr>
      </w:pPr>
      <w:r w:rsidRPr="006A0A9E">
        <w:rPr>
          <w:lang w:val="sr-Latn-RS" w:eastAsia="sr-Latn-CS"/>
        </w:rPr>
        <w:t xml:space="preserve">22. </w:t>
      </w:r>
      <w:r w:rsidRPr="006A0A9E">
        <w:rPr>
          <w:b/>
          <w:bCs/>
        </w:rPr>
        <w:t>ЈАВНИ КОНКУРС</w:t>
      </w:r>
      <w:r w:rsidRPr="006A0A9E">
        <w:rPr>
          <w:b/>
          <w:bCs/>
          <w:lang w:val="sr-Latn-RS"/>
        </w:rPr>
        <w:t xml:space="preserve"> </w:t>
      </w:r>
      <w:r w:rsidRPr="006A0A9E">
        <w:rPr>
          <w:lang w:val="sr-Cyrl-RS" w:eastAsia="sr-Latn-CS"/>
        </w:rPr>
        <w:t>СУФИНАНСИРАЊЕ МАНИФЕСТАЦИЈА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            </w:t>
      </w:r>
      <w:r w:rsidRPr="006A0A9E">
        <w:rPr>
          <w:lang w:val="sr-Cyrl-RS" w:eastAsia="sr-Latn-CS"/>
        </w:rPr>
        <w:t xml:space="preserve">  УДРУЖЕЊА ГРАЂАНА У 2024. ГОДИНИ</w:t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Latn-RS" w:eastAsia="sr-Latn-CS"/>
        </w:rPr>
        <w:t>3</w:t>
      </w:r>
      <w:r w:rsidRPr="006A0A9E">
        <w:rPr>
          <w:lang w:val="sr-Latn-RS" w:eastAsia="sr-Latn-CS"/>
        </w:rPr>
        <w:tab/>
        <w:t xml:space="preserve">          </w:t>
      </w:r>
      <w:r w:rsidR="001B6415" w:rsidRPr="006A0A9E">
        <w:rPr>
          <w:lang w:val="sr-Latn-RS" w:eastAsia="sr-Latn-CS"/>
        </w:rPr>
        <w:t>13</w:t>
      </w:r>
    </w:p>
    <w:p w14:paraId="6921BC96" w14:textId="77777777" w:rsidR="001B6415" w:rsidRPr="006A0A9E" w:rsidRDefault="001B6415" w:rsidP="00B647DA">
      <w:pPr>
        <w:tabs>
          <w:tab w:val="left" w:pos="1395"/>
        </w:tabs>
        <w:rPr>
          <w:lang w:val="sr-Latn-RS" w:eastAsia="sr-Latn-CS"/>
        </w:rPr>
      </w:pPr>
    </w:p>
    <w:p w14:paraId="6F5BCFC5" w14:textId="23096FDE" w:rsidR="001B6415" w:rsidRPr="006A0A9E" w:rsidRDefault="001B6415" w:rsidP="00B647DA">
      <w:pPr>
        <w:tabs>
          <w:tab w:val="left" w:pos="1395"/>
        </w:tabs>
        <w:rPr>
          <w:lang w:val="sr-Latn-RS" w:eastAsia="sr-Latn-CS"/>
        </w:rPr>
      </w:pPr>
      <w:r w:rsidRPr="006A0A9E">
        <w:rPr>
          <w:lang w:val="sr-Latn-RS" w:eastAsia="sr-Latn-CS"/>
        </w:rPr>
        <w:t xml:space="preserve">23. </w:t>
      </w:r>
      <w:r w:rsidRPr="006A0A9E">
        <w:rPr>
          <w:b/>
          <w:bCs/>
        </w:rPr>
        <w:t>КОНКУРС</w:t>
      </w:r>
      <w:r w:rsidRPr="006A0A9E">
        <w:rPr>
          <w:b/>
          <w:bCs/>
          <w:lang w:val="sr-Latn-RS"/>
        </w:rPr>
        <w:t xml:space="preserve"> </w:t>
      </w:r>
      <w:r w:rsidRPr="006A0A9E">
        <w:rPr>
          <w:lang w:val="sr-Cyrl-RS" w:eastAsia="sr-Latn-CS"/>
        </w:rPr>
        <w:t xml:space="preserve">ЗА СУФИНАНСИРАЊЕ АМАТЕРСКОГ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</w:t>
      </w:r>
      <w:r w:rsidRPr="006A0A9E">
        <w:rPr>
          <w:lang w:val="sr-Cyrl-RS" w:eastAsia="sr-Latn-CS"/>
        </w:rPr>
        <w:t xml:space="preserve">КУЛТУРНО-УМЕТНИЧКОГ СТВАРАЛАШТВА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</w:t>
      </w:r>
      <w:r w:rsidRPr="006A0A9E">
        <w:rPr>
          <w:lang w:val="sr-Cyrl-RS" w:eastAsia="sr-Latn-CS"/>
        </w:rPr>
        <w:t xml:space="preserve">И ДЕЛАТНОСТИ УДРУЖЕЊА У ОБЛАСТИ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</w:t>
      </w:r>
      <w:r w:rsidRPr="006A0A9E">
        <w:rPr>
          <w:lang w:val="sr-Cyrl-RS" w:eastAsia="sr-Latn-CS"/>
        </w:rPr>
        <w:t>КУЛТУРЕ У 2024. ГОДИНИ</w:t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Cyrl-RS" w:eastAsia="sr-Latn-CS"/>
        </w:rPr>
        <w:tab/>
      </w:r>
      <w:r w:rsidRPr="006A0A9E">
        <w:rPr>
          <w:lang w:val="sr-Latn-RS" w:eastAsia="sr-Latn-CS"/>
        </w:rPr>
        <w:t xml:space="preserve">                        3                    16</w:t>
      </w:r>
    </w:p>
    <w:p w14:paraId="18D2F215" w14:textId="77777777" w:rsidR="001B6415" w:rsidRPr="006A0A9E" w:rsidRDefault="001B6415" w:rsidP="00B647DA">
      <w:pPr>
        <w:tabs>
          <w:tab w:val="left" w:pos="1395"/>
        </w:tabs>
        <w:rPr>
          <w:lang w:val="sr-Latn-RS" w:eastAsia="sr-Latn-CS"/>
        </w:rPr>
      </w:pPr>
    </w:p>
    <w:p w14:paraId="1535733F" w14:textId="0506E6D1" w:rsidR="001B6415" w:rsidRDefault="001B6415" w:rsidP="00B647DA">
      <w:pPr>
        <w:tabs>
          <w:tab w:val="left" w:pos="1395"/>
        </w:tabs>
        <w:rPr>
          <w:lang w:val="sr-Latn-RS" w:eastAsia="sr-Latn-CS"/>
        </w:rPr>
      </w:pPr>
      <w:r w:rsidRPr="006A0A9E">
        <w:rPr>
          <w:lang w:val="sr-Latn-RS" w:eastAsia="sr-Latn-CS"/>
        </w:rPr>
        <w:t xml:space="preserve">24. </w:t>
      </w:r>
      <w:r w:rsidRPr="006A0A9E">
        <w:rPr>
          <w:b/>
          <w:bCs/>
        </w:rPr>
        <w:t>КОНКУРС</w:t>
      </w:r>
      <w:r w:rsidRPr="006A0A9E">
        <w:rPr>
          <w:b/>
          <w:bCs/>
          <w:lang w:val="sr-Latn-RS"/>
        </w:rPr>
        <w:t xml:space="preserve"> </w:t>
      </w:r>
      <w:r w:rsidRPr="006A0A9E">
        <w:rPr>
          <w:lang w:val="sr-Cyrl-RS" w:eastAsia="sr-Latn-CS"/>
        </w:rPr>
        <w:t xml:space="preserve">ЗА  СУФИНАНСИРАЊЕ МАНИФЕСТАЦИЈА И </w:t>
      </w:r>
      <w:r w:rsidRPr="006A0A9E">
        <w:rPr>
          <w:lang w:val="sr-Cyrl-RS" w:eastAsia="sr-Latn-CS"/>
        </w:rPr>
        <w:br/>
      </w:r>
      <w:r w:rsidRPr="006A0A9E">
        <w:rPr>
          <w:lang w:val="sr-Latn-RS" w:eastAsia="sr-Latn-CS"/>
        </w:rPr>
        <w:t xml:space="preserve">                            </w:t>
      </w:r>
      <w:r w:rsidRPr="006A0A9E">
        <w:rPr>
          <w:lang w:val="sr-Cyrl-RS" w:eastAsia="sr-Latn-CS"/>
        </w:rPr>
        <w:t>ПРОЈЕКАТА У КУЛТУРИ У 2024. ГОДИНИ</w:t>
      </w:r>
      <w:r w:rsidRPr="006A0A9E">
        <w:rPr>
          <w:lang w:val="sr-Latn-RS" w:eastAsia="sr-Latn-CS"/>
        </w:rPr>
        <w:t xml:space="preserve">                          3                    19</w:t>
      </w:r>
    </w:p>
    <w:p w14:paraId="160A90C7" w14:textId="77777777" w:rsidR="0081520F" w:rsidRDefault="0081520F" w:rsidP="00B647DA">
      <w:pPr>
        <w:tabs>
          <w:tab w:val="left" w:pos="1395"/>
        </w:tabs>
        <w:rPr>
          <w:lang w:val="sr-Latn-RS" w:eastAsia="sr-Latn-CS"/>
        </w:rPr>
      </w:pPr>
    </w:p>
    <w:p w14:paraId="65D41162" w14:textId="40CB0B98" w:rsidR="0081520F" w:rsidRDefault="0081520F" w:rsidP="0081520F">
      <w:pPr>
        <w:pStyle w:val="Standard"/>
        <w:tabs>
          <w:tab w:val="left" w:pos="1395"/>
        </w:tabs>
        <w:rPr>
          <w:rFonts w:cs="Times New Roman"/>
          <w:lang w:val="sr-Cyrl-RS"/>
        </w:rPr>
      </w:pPr>
      <w:r>
        <w:rPr>
          <w:lang w:val="sr-Latn-RS" w:eastAsia="sr-Latn-CS"/>
        </w:rPr>
        <w:t xml:space="preserve">107. </w:t>
      </w:r>
      <w:r w:rsidRPr="00927F6A">
        <w:rPr>
          <w:rFonts w:cs="Times New Roman"/>
          <w:b/>
          <w:bCs/>
          <w:lang w:val="ru-RU"/>
        </w:rPr>
        <w:t>КОНКУРС</w:t>
      </w:r>
      <w:r>
        <w:rPr>
          <w:rFonts w:cs="Times New Roman"/>
          <w:b/>
          <w:bCs/>
          <w:lang w:val="sr-Latn-RS"/>
        </w:rPr>
        <w:t xml:space="preserve"> </w:t>
      </w:r>
      <w:r w:rsidRPr="0081520F">
        <w:rPr>
          <w:rFonts w:cs="Times New Roman"/>
          <w:lang w:val="sr-Cyrl-RS"/>
        </w:rPr>
        <w:t xml:space="preserve">ЗА СУФИНАНСИРАЊЕ ИЗДАВАЧКЕ </w:t>
      </w:r>
      <w:r>
        <w:rPr>
          <w:rFonts w:cs="Times New Roman"/>
          <w:lang w:val="sr-Latn-RS"/>
        </w:rPr>
        <w:br/>
        <w:t xml:space="preserve">                            </w:t>
      </w:r>
      <w:r w:rsidRPr="0081520F">
        <w:rPr>
          <w:rFonts w:cs="Times New Roman"/>
          <w:lang w:val="sr-Cyrl-RS"/>
        </w:rPr>
        <w:t>ДЕЛАТНОСТИ-ОБЈАВЉИВАЊЕ КЊИГА</w:t>
      </w:r>
      <w:r>
        <w:rPr>
          <w:rFonts w:cs="Times New Roman"/>
          <w:lang w:val="sr-Latn-RS"/>
        </w:rPr>
        <w:br/>
        <w:t xml:space="preserve">                           </w:t>
      </w:r>
      <w:r w:rsidRPr="0081520F">
        <w:rPr>
          <w:rFonts w:cs="Times New Roman"/>
          <w:lang w:val="sr-Cyrl-RS"/>
        </w:rPr>
        <w:t xml:space="preserve"> У 2024. ГОДИНИ</w:t>
      </w:r>
      <w:r>
        <w:rPr>
          <w:rFonts w:cs="Times New Roman"/>
          <w:lang w:val="sr-Latn-RS"/>
        </w:rPr>
        <w:t xml:space="preserve">                                                                        13                     1</w:t>
      </w:r>
    </w:p>
    <w:p w14:paraId="070FADDC" w14:textId="77777777" w:rsidR="006E487F" w:rsidRDefault="006E487F" w:rsidP="0081520F">
      <w:pPr>
        <w:pStyle w:val="Standard"/>
        <w:tabs>
          <w:tab w:val="left" w:pos="1395"/>
        </w:tabs>
        <w:rPr>
          <w:rFonts w:cs="Times New Roman"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13CC5" w:rsidRPr="006A0A9E" w14:paraId="51EE20F0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2177C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DF18" w14:textId="77777777" w:rsidR="00813CC5" w:rsidRPr="006A0A9E" w:rsidRDefault="00813CC5" w:rsidP="00A81EE8">
            <w:pPr>
              <w:snapToGrid w:val="0"/>
              <w:jc w:val="center"/>
              <w:rPr>
                <w:b/>
              </w:rPr>
            </w:pPr>
          </w:p>
          <w:p w14:paraId="48BA56B0" w14:textId="77777777" w:rsidR="00813CC5" w:rsidRPr="006A0A9E" w:rsidRDefault="00813CC5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C75E8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20640233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BDB" w14:textId="77777777" w:rsidR="00813CC5" w:rsidRPr="006A0A9E" w:rsidRDefault="00813CC5" w:rsidP="00A81EE8">
            <w:pPr>
              <w:snapToGrid w:val="0"/>
              <w:rPr>
                <w:b/>
              </w:rPr>
            </w:pPr>
          </w:p>
          <w:p w14:paraId="3C60356B" w14:textId="77777777" w:rsidR="00813CC5" w:rsidRPr="006A0A9E" w:rsidRDefault="00813CC5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654D9C84" w14:textId="77777777" w:rsidR="00813CC5" w:rsidRDefault="00813CC5" w:rsidP="006E487F">
      <w:pPr>
        <w:pStyle w:val="Standard"/>
        <w:rPr>
          <w:rFonts w:cs="Times New Roman"/>
          <w:lang w:val="sr-Cyrl-RS"/>
        </w:rPr>
      </w:pPr>
    </w:p>
    <w:p w14:paraId="0A295DDA" w14:textId="77777777" w:rsidR="00813CC5" w:rsidRDefault="00813CC5" w:rsidP="006E487F">
      <w:pPr>
        <w:pStyle w:val="Standard"/>
        <w:rPr>
          <w:rFonts w:cs="Times New Roman"/>
          <w:lang w:val="sr-Cyrl-RS"/>
        </w:rPr>
      </w:pPr>
    </w:p>
    <w:p w14:paraId="73EC056A" w14:textId="37727393" w:rsidR="006E487F" w:rsidRDefault="006E487F" w:rsidP="006E487F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209. </w:t>
      </w:r>
      <w:r w:rsidRPr="008C75C8">
        <w:rPr>
          <w:rFonts w:cs="Times New Roman"/>
          <w:b/>
          <w:bCs/>
          <w:lang w:val="sr-Cyrl-RS"/>
        </w:rPr>
        <w:t>КОНКУРС</w:t>
      </w:r>
      <w:r>
        <w:rPr>
          <w:rFonts w:cs="Times New Roman"/>
          <w:b/>
          <w:bCs/>
          <w:lang w:val="sr-Cyrl-RS"/>
        </w:rPr>
        <w:t xml:space="preserve"> </w:t>
      </w:r>
      <w:r w:rsidRPr="006E487F">
        <w:rPr>
          <w:rFonts w:cs="Times New Roman"/>
          <w:lang w:val="sr-Cyrl-RS"/>
        </w:rPr>
        <w:t xml:space="preserve">ЗА ДАВАЊЕ ПОДСТИЦАЈА ЗА УПИС УЧЕНИКА </w:t>
      </w:r>
      <w:r>
        <w:rPr>
          <w:rFonts w:cs="Times New Roman"/>
          <w:lang w:val="sr-Cyrl-RS"/>
        </w:rPr>
        <w:br/>
        <w:t xml:space="preserve">                             </w:t>
      </w:r>
      <w:r w:rsidRPr="006E487F">
        <w:rPr>
          <w:rFonts w:cs="Times New Roman"/>
          <w:lang w:val="sr-Cyrl-RS"/>
        </w:rPr>
        <w:t xml:space="preserve">У СРЕДЊУ ШКОЛУ ''ЛУКИЈАН МУШИЦКИ'' У </w:t>
      </w:r>
      <w:r>
        <w:rPr>
          <w:rFonts w:cs="Times New Roman"/>
          <w:lang w:val="sr-Cyrl-RS"/>
        </w:rPr>
        <w:br/>
        <w:t xml:space="preserve">                             </w:t>
      </w:r>
      <w:r w:rsidRPr="006E487F">
        <w:rPr>
          <w:rFonts w:cs="Times New Roman"/>
          <w:lang w:val="sr-Cyrl-RS"/>
        </w:rPr>
        <w:t>ТЕМЕРИНУ У ШКОЛСКОЈ 2024/2025. ГОДИНИ</w:t>
      </w:r>
      <w:r>
        <w:rPr>
          <w:rFonts w:cs="Times New Roman"/>
          <w:lang w:val="sr-Cyrl-RS"/>
        </w:rPr>
        <w:t xml:space="preserve">             </w:t>
      </w:r>
      <w:r w:rsidR="00813CC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   23                     2</w:t>
      </w:r>
    </w:p>
    <w:p w14:paraId="4C6B4235" w14:textId="77777777" w:rsidR="006E487F" w:rsidRDefault="006E487F" w:rsidP="006E487F">
      <w:pPr>
        <w:pStyle w:val="Standard"/>
        <w:rPr>
          <w:rFonts w:cs="Times New Roman"/>
          <w:lang w:val="sr-Cyrl-RS"/>
        </w:rPr>
      </w:pPr>
    </w:p>
    <w:p w14:paraId="74D3A559" w14:textId="3CC8A6D1" w:rsidR="006E487F" w:rsidRDefault="006E487F" w:rsidP="006E487F">
      <w:pPr>
        <w:pStyle w:val="Standard"/>
        <w:rPr>
          <w:lang w:val="sr-Latn-RS"/>
        </w:rPr>
      </w:pPr>
      <w:r>
        <w:rPr>
          <w:rFonts w:cs="Times New Roman"/>
          <w:lang w:val="sr-Cyrl-RS"/>
        </w:rPr>
        <w:t xml:space="preserve">210. </w:t>
      </w:r>
      <w:r w:rsidRPr="008C75C8">
        <w:rPr>
          <w:b/>
          <w:bCs/>
          <w:lang w:val="sr-Cyrl-RS"/>
        </w:rPr>
        <w:t>КОНКУРС</w:t>
      </w:r>
      <w:r>
        <w:rPr>
          <w:b/>
          <w:bCs/>
          <w:lang w:val="sr-Cyrl-RS"/>
        </w:rPr>
        <w:t xml:space="preserve"> </w:t>
      </w:r>
      <w:r w:rsidRPr="006E487F">
        <w:rPr>
          <w:lang w:val="sr-Cyrl-RS"/>
        </w:rPr>
        <w:t>ЗА ДОДЕЛУ СТУДЕНТСКИХ СТИПЕНДИЈА</w:t>
      </w:r>
      <w:r>
        <w:rPr>
          <w:lang w:val="sr-Cyrl-RS"/>
        </w:rPr>
        <w:br/>
        <w:t xml:space="preserve">                             </w:t>
      </w:r>
      <w:r w:rsidRPr="006E487F">
        <w:rPr>
          <w:lang w:val="sr-Cyrl-RS"/>
        </w:rPr>
        <w:t xml:space="preserve"> СТУДЕНТИМА СА ТЕРИТОРИЈЕ ОПШТИНЕ</w:t>
      </w:r>
      <w:r>
        <w:rPr>
          <w:lang w:val="sr-Cyrl-RS"/>
        </w:rPr>
        <w:br/>
        <w:t xml:space="preserve">                             </w:t>
      </w:r>
      <w:r w:rsidRPr="006E487F">
        <w:rPr>
          <w:lang w:val="sr-Cyrl-RS"/>
        </w:rPr>
        <w:t xml:space="preserve"> ТЕМЕРИН</w:t>
      </w:r>
      <w:r>
        <w:rPr>
          <w:lang w:val="sr-Cyrl-RS"/>
        </w:rPr>
        <w:t xml:space="preserve">  </w:t>
      </w:r>
      <w:r w:rsidRPr="006E487F">
        <w:rPr>
          <w:lang w:val="sr-Cyrl-RS"/>
        </w:rPr>
        <w:t xml:space="preserve"> У ШКОЛСКОЈ 2024/2025. ГОДИНИ</w:t>
      </w:r>
      <w:r>
        <w:rPr>
          <w:lang w:val="sr-Cyrl-RS"/>
        </w:rPr>
        <w:t xml:space="preserve">                  23           </w:t>
      </w:r>
      <w:r w:rsidR="00813CC5">
        <w:rPr>
          <w:lang w:val="sr-Cyrl-RS"/>
        </w:rPr>
        <w:t xml:space="preserve"> </w:t>
      </w:r>
      <w:r>
        <w:rPr>
          <w:lang w:val="sr-Cyrl-RS"/>
        </w:rPr>
        <w:t xml:space="preserve">       4</w:t>
      </w:r>
    </w:p>
    <w:p w14:paraId="428D0868" w14:textId="77777777" w:rsidR="00996041" w:rsidRDefault="00996041" w:rsidP="006E487F">
      <w:pPr>
        <w:pStyle w:val="Standard"/>
        <w:rPr>
          <w:lang w:val="sr-Latn-RS"/>
        </w:rPr>
      </w:pPr>
    </w:p>
    <w:p w14:paraId="023D7B77" w14:textId="74AC5F0B" w:rsidR="00996041" w:rsidRPr="00996041" w:rsidRDefault="00996041" w:rsidP="00996041">
      <w:pPr>
        <w:pStyle w:val="Standard"/>
        <w:rPr>
          <w:lang w:val="sr-Latn-RS"/>
        </w:rPr>
      </w:pPr>
      <w:r>
        <w:rPr>
          <w:lang w:val="sr-Latn-RS"/>
        </w:rPr>
        <w:t xml:space="preserve">309. </w:t>
      </w:r>
      <w:r w:rsidRPr="00996041">
        <w:rPr>
          <w:b/>
          <w:bCs/>
          <w:lang w:val="sr-Latn-RS"/>
        </w:rPr>
        <w:t>ЈАВНИ КОНКУРС</w:t>
      </w:r>
      <w:r>
        <w:rPr>
          <w:lang w:val="sr-Latn-RS"/>
        </w:rPr>
        <w:t xml:space="preserve"> </w:t>
      </w:r>
      <w:r w:rsidRPr="00996041">
        <w:rPr>
          <w:lang w:val="sr-Latn-RS"/>
        </w:rPr>
        <w:t>ЗА ДОДЕЛУ СРЕДСТАВА ИЗ БУЏЕТА</w:t>
      </w:r>
      <w:r>
        <w:rPr>
          <w:lang w:val="sr-Latn-RS"/>
        </w:rPr>
        <w:br/>
        <w:t xml:space="preserve">                                         </w:t>
      </w:r>
      <w:r w:rsidRPr="00996041">
        <w:rPr>
          <w:lang w:val="sr-Latn-RS"/>
        </w:rPr>
        <w:t xml:space="preserve"> ОПШТИНЕ ТЕМЕРИН ЗА СУФИНАНСИРАЊЕ</w:t>
      </w:r>
      <w:r>
        <w:rPr>
          <w:lang w:val="sr-Latn-RS"/>
        </w:rPr>
        <w:br/>
        <w:t xml:space="preserve">                                         </w:t>
      </w:r>
      <w:r w:rsidRPr="00996041">
        <w:rPr>
          <w:lang w:val="sr-Latn-RS"/>
        </w:rPr>
        <w:t xml:space="preserve"> ПРОГРАМА И ПРОЈЕКАТА ОД ЈАВНОГ</w:t>
      </w:r>
      <w:r>
        <w:rPr>
          <w:lang w:val="sr-Latn-RS"/>
        </w:rPr>
        <w:br/>
        <w:t xml:space="preserve">                                         </w:t>
      </w:r>
      <w:r w:rsidRPr="00996041">
        <w:rPr>
          <w:lang w:val="sr-Latn-RS"/>
        </w:rPr>
        <w:t xml:space="preserve"> ИНТЕРЕСА КОЈА РЕАЛИЗУЈУ УДРУЖЕЊА</w:t>
      </w:r>
      <w:r>
        <w:rPr>
          <w:lang w:val="sr-Latn-RS"/>
        </w:rPr>
        <w:br/>
        <w:t xml:space="preserve">                                          </w:t>
      </w:r>
      <w:r w:rsidRPr="00996041">
        <w:rPr>
          <w:lang w:val="sr-Latn-RS"/>
        </w:rPr>
        <w:t xml:space="preserve"> ГРАЂАНА У 2024. ГОДИНИ</w:t>
      </w:r>
      <w:r>
        <w:rPr>
          <w:lang w:val="sr-Latn-RS"/>
        </w:rPr>
        <w:t xml:space="preserve">                                       28             </w:t>
      </w:r>
      <w:r w:rsidR="00813CC5">
        <w:rPr>
          <w:lang w:val="sr-Cyrl-RS"/>
        </w:rPr>
        <w:t xml:space="preserve">    </w:t>
      </w:r>
      <w:r>
        <w:rPr>
          <w:lang w:val="sr-Latn-RS"/>
        </w:rPr>
        <w:t xml:space="preserve">   2</w:t>
      </w:r>
    </w:p>
    <w:p w14:paraId="1D3FC60B" w14:textId="77777777" w:rsidR="001C3578" w:rsidRPr="00C95378" w:rsidRDefault="001C3578" w:rsidP="006E487F">
      <w:pPr>
        <w:pStyle w:val="Standard"/>
        <w:rPr>
          <w:lang w:val="ru-RU"/>
        </w:rPr>
      </w:pPr>
    </w:p>
    <w:p w14:paraId="4D8EB76B" w14:textId="77777777" w:rsidR="001C3578" w:rsidRPr="00C95378" w:rsidRDefault="001C3578" w:rsidP="001C3578">
      <w:pPr>
        <w:pStyle w:val="Standard"/>
        <w:rPr>
          <w:rFonts w:cs="Times New Roman"/>
          <w:lang w:val="ru-RU"/>
        </w:rPr>
      </w:pPr>
      <w:r w:rsidRPr="001C3578">
        <w:rPr>
          <w:lang w:val="ru-RU"/>
        </w:rPr>
        <w:t xml:space="preserve">254. </w:t>
      </w:r>
      <w:r w:rsidRPr="00D2629E">
        <w:rPr>
          <w:rFonts w:cs="Times New Roman"/>
          <w:b/>
          <w:bCs/>
          <w:lang w:val="sr-Cyrl-RS"/>
        </w:rPr>
        <w:t xml:space="preserve">ПРОГРАМ </w:t>
      </w:r>
      <w:r w:rsidRPr="001C3578">
        <w:rPr>
          <w:rFonts w:cs="Times New Roman"/>
          <w:lang w:val="sr-Cyrl-RS"/>
        </w:rPr>
        <w:t>ПРАЋЕЊА СТАЊА И КВАЛИТЕТА ЗЕМЉИШТА</w:t>
      </w:r>
    </w:p>
    <w:p w14:paraId="489CE23C" w14:textId="074CEE6F" w:rsidR="001C3578" w:rsidRDefault="001C3578" w:rsidP="001C3578">
      <w:pPr>
        <w:pStyle w:val="Standard"/>
        <w:rPr>
          <w:rFonts w:cs="Times New Roman"/>
          <w:lang w:val="ru-RU"/>
        </w:rPr>
      </w:pPr>
      <w:r w:rsidRPr="001C3578">
        <w:rPr>
          <w:rFonts w:cs="Times New Roman"/>
          <w:lang w:val="ru-RU"/>
        </w:rPr>
        <w:t xml:space="preserve">                             </w:t>
      </w:r>
      <w:r w:rsidRPr="001C3578">
        <w:rPr>
          <w:rFonts w:cs="Times New Roman"/>
          <w:lang w:val="sr-Cyrl-RS"/>
        </w:rPr>
        <w:t xml:space="preserve"> НА ТЕРИТОРИЈИ ОПШТИНЕ ТЕМЕРИН ЗА </w:t>
      </w:r>
      <w:r w:rsidRPr="001C3578">
        <w:rPr>
          <w:rFonts w:cs="Times New Roman"/>
          <w:lang w:val="ru-RU"/>
        </w:rPr>
        <w:br/>
        <w:t xml:space="preserve">                              </w:t>
      </w:r>
      <w:r w:rsidRPr="001C3578">
        <w:rPr>
          <w:rFonts w:cs="Times New Roman"/>
          <w:lang w:val="sr-Cyrl-RS"/>
        </w:rPr>
        <w:t>2025.ГОДИНУ</w:t>
      </w:r>
      <w:r w:rsidRPr="001C3578">
        <w:rPr>
          <w:rFonts w:cs="Times New Roman"/>
          <w:lang w:val="ru-RU"/>
        </w:rPr>
        <w:t xml:space="preserve">                                                                         </w:t>
      </w:r>
      <w:r w:rsidR="00813CC5">
        <w:rPr>
          <w:rFonts w:cs="Times New Roman"/>
          <w:lang w:val="ru-RU"/>
        </w:rPr>
        <w:t xml:space="preserve">   </w:t>
      </w:r>
      <w:r w:rsidRPr="001C3578">
        <w:rPr>
          <w:rFonts w:cs="Times New Roman"/>
          <w:lang w:val="ru-RU"/>
        </w:rPr>
        <w:t xml:space="preserve"> 26              </w:t>
      </w:r>
      <w:r w:rsidR="00813CC5">
        <w:rPr>
          <w:rFonts w:cs="Times New Roman"/>
          <w:lang w:val="ru-RU"/>
        </w:rPr>
        <w:t xml:space="preserve">  </w:t>
      </w:r>
      <w:r w:rsidRPr="001C3578">
        <w:rPr>
          <w:rFonts w:cs="Times New Roman"/>
          <w:lang w:val="ru-RU"/>
        </w:rPr>
        <w:t xml:space="preserve">    1</w:t>
      </w:r>
    </w:p>
    <w:p w14:paraId="5709A54A" w14:textId="77777777" w:rsidR="00751556" w:rsidRDefault="00751556" w:rsidP="001C3578">
      <w:pPr>
        <w:pStyle w:val="Standard"/>
        <w:rPr>
          <w:rFonts w:cs="Times New Roman"/>
          <w:lang w:val="ru-RU"/>
        </w:rPr>
      </w:pPr>
    </w:p>
    <w:p w14:paraId="1D6F1309" w14:textId="4A3FC21A" w:rsidR="00751556" w:rsidRPr="00751556" w:rsidRDefault="00751556" w:rsidP="00751556">
      <w:pPr>
        <w:rPr>
          <w:b/>
          <w:bCs/>
          <w:lang w:val="sr-Cyrl-RS" w:eastAsia="sr-Latn-CS"/>
        </w:rPr>
      </w:pPr>
      <w:r>
        <w:rPr>
          <w:lang w:val="ru-RU"/>
        </w:rPr>
        <w:t xml:space="preserve">352. </w:t>
      </w:r>
      <w:r w:rsidRPr="00ED5B3E">
        <w:rPr>
          <w:b/>
          <w:bCs/>
          <w:lang w:val="sr-Cyrl-RS" w:eastAsia="sr-Latn-CS"/>
        </w:rPr>
        <w:t>ПРОГРАМ</w:t>
      </w:r>
      <w:r>
        <w:rPr>
          <w:b/>
          <w:bCs/>
          <w:lang w:val="sr-Cyrl-RS" w:eastAsia="sr-Latn-CS"/>
        </w:rPr>
        <w:t xml:space="preserve"> </w:t>
      </w:r>
      <w:r w:rsidRPr="00751556">
        <w:rPr>
          <w:lang w:val="sr-Cyrl-RS" w:eastAsia="sr-Latn-CS"/>
        </w:rPr>
        <w:t xml:space="preserve">МОНОТОРИНГА ПРАЋЕЊА КВАЛИТЕТА </w:t>
      </w:r>
      <w:r>
        <w:rPr>
          <w:lang w:val="sr-Cyrl-RS" w:eastAsia="sr-Latn-CS"/>
        </w:rPr>
        <w:br/>
        <w:t xml:space="preserve">                              </w:t>
      </w:r>
      <w:r w:rsidRPr="00751556">
        <w:rPr>
          <w:lang w:val="sr-Cyrl-RS" w:eastAsia="sr-Latn-CS"/>
        </w:rPr>
        <w:t xml:space="preserve">ПОВРШИНСКИХ И ПОДЗЕМНИХ ВОДА НА </w:t>
      </w:r>
      <w:r>
        <w:rPr>
          <w:lang w:val="sr-Cyrl-RS" w:eastAsia="sr-Latn-CS"/>
        </w:rPr>
        <w:br/>
        <w:t xml:space="preserve">                              </w:t>
      </w:r>
      <w:r w:rsidRPr="00751556">
        <w:rPr>
          <w:lang w:val="sr-Cyrl-RS" w:eastAsia="sr-Latn-CS"/>
        </w:rPr>
        <w:t>ТЕРИТОРИЈИ ОПШТИНЕ ТЕМЕРИН</w:t>
      </w:r>
    </w:p>
    <w:p w14:paraId="0E2E1635" w14:textId="3F83B33B" w:rsidR="00751556" w:rsidRPr="00C90492" w:rsidRDefault="00751556" w:rsidP="00751556">
      <w:pPr>
        <w:pStyle w:val="Standard"/>
        <w:rPr>
          <w:lang w:val="ru-RU" w:eastAsia="sr-Latn-CS"/>
        </w:rPr>
      </w:pPr>
      <w:r>
        <w:rPr>
          <w:lang w:val="sr-Cyrl-RS" w:eastAsia="sr-Latn-CS"/>
        </w:rPr>
        <w:t xml:space="preserve">                              </w:t>
      </w:r>
      <w:r w:rsidRPr="00751556">
        <w:rPr>
          <w:lang w:val="sr-Cyrl-RS" w:eastAsia="sr-Latn-CS"/>
        </w:rPr>
        <w:t>ЗА 2025. ГОДИНУ</w:t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31         </w:t>
      </w:r>
      <w:r w:rsidR="00813CC5">
        <w:rPr>
          <w:lang w:val="sr-Cyrl-RS" w:eastAsia="sr-Latn-CS"/>
        </w:rPr>
        <w:t xml:space="preserve">       </w:t>
      </w:r>
      <w:r>
        <w:rPr>
          <w:lang w:val="sr-Cyrl-RS" w:eastAsia="sr-Latn-CS"/>
        </w:rPr>
        <w:t xml:space="preserve">    6</w:t>
      </w:r>
    </w:p>
    <w:p w14:paraId="42D73C09" w14:textId="77777777" w:rsidR="00465B5F" w:rsidRPr="00C90492" w:rsidRDefault="00465B5F" w:rsidP="00751556">
      <w:pPr>
        <w:pStyle w:val="Standard"/>
        <w:rPr>
          <w:lang w:val="ru-RU" w:eastAsia="sr-Latn-CS"/>
        </w:rPr>
      </w:pPr>
    </w:p>
    <w:p w14:paraId="2E5B2645" w14:textId="52AEEAAF" w:rsidR="00465B5F" w:rsidRPr="00465B5F" w:rsidRDefault="00465B5F" w:rsidP="00751556">
      <w:pPr>
        <w:pStyle w:val="Standard"/>
        <w:rPr>
          <w:lang w:val="ru-RU" w:eastAsia="sr-Latn-CS"/>
        </w:rPr>
      </w:pPr>
      <w:r w:rsidRPr="00465B5F">
        <w:rPr>
          <w:lang w:val="ru-RU" w:eastAsia="sr-Latn-CS"/>
        </w:rPr>
        <w:t xml:space="preserve">394. </w:t>
      </w:r>
      <w:r w:rsidRPr="00A85470">
        <w:rPr>
          <w:rFonts w:cs="Times New Roman"/>
          <w:b/>
          <w:bCs/>
          <w:lang w:val="sr-Latn-RS"/>
        </w:rPr>
        <w:t xml:space="preserve">ПРОГРАМ </w:t>
      </w:r>
      <w:r w:rsidRPr="00465B5F">
        <w:rPr>
          <w:rFonts w:cs="Times New Roman"/>
          <w:lang w:val="sr-Latn-RS"/>
        </w:rPr>
        <w:t>ОТУЂЕЊА ГРАЂЕВИНСКОГ ЗЕМЉИШТА</w:t>
      </w:r>
      <w:r>
        <w:rPr>
          <w:rFonts w:cs="Times New Roman"/>
          <w:lang w:val="sr-Latn-RS"/>
        </w:rPr>
        <w:br/>
        <w:t xml:space="preserve">                            </w:t>
      </w:r>
      <w:r w:rsidRPr="00465B5F">
        <w:rPr>
          <w:rFonts w:cs="Times New Roman"/>
          <w:lang w:val="sr-Latn-RS"/>
        </w:rPr>
        <w:t xml:space="preserve"> ЗА 2025. ГОДИНУ</w:t>
      </w:r>
      <w:r>
        <w:rPr>
          <w:rFonts w:cs="Times New Roman"/>
          <w:lang w:val="sr-Latn-RS"/>
        </w:rPr>
        <w:tab/>
      </w:r>
      <w:r>
        <w:rPr>
          <w:rFonts w:cs="Times New Roman"/>
          <w:lang w:val="sr-Latn-RS"/>
        </w:rPr>
        <w:tab/>
      </w:r>
      <w:r>
        <w:rPr>
          <w:rFonts w:cs="Times New Roman"/>
          <w:lang w:val="sr-Latn-RS"/>
        </w:rPr>
        <w:tab/>
      </w:r>
      <w:r>
        <w:rPr>
          <w:rFonts w:cs="Times New Roman"/>
          <w:lang w:val="sr-Latn-RS"/>
        </w:rPr>
        <w:tab/>
      </w:r>
      <w:r>
        <w:rPr>
          <w:rFonts w:cs="Times New Roman"/>
          <w:lang w:val="sr-Latn-RS"/>
        </w:rPr>
        <w:tab/>
      </w:r>
      <w:r>
        <w:rPr>
          <w:rFonts w:cs="Times New Roman"/>
          <w:lang w:val="sr-Latn-RS"/>
        </w:rPr>
        <w:tab/>
        <w:t xml:space="preserve">35     </w:t>
      </w:r>
      <w:r w:rsidR="00813CC5">
        <w:rPr>
          <w:rFonts w:cs="Times New Roman"/>
          <w:lang w:val="sr-Cyrl-RS"/>
        </w:rPr>
        <w:t xml:space="preserve">      </w:t>
      </w:r>
      <w:r>
        <w:rPr>
          <w:rFonts w:cs="Times New Roman"/>
          <w:lang w:val="sr-Latn-RS"/>
        </w:rPr>
        <w:t xml:space="preserve">         1</w:t>
      </w:r>
    </w:p>
    <w:p w14:paraId="594FA1A9" w14:textId="459FFD40" w:rsidR="001C3578" w:rsidRPr="00465B5F" w:rsidRDefault="001C3578" w:rsidP="006E487F">
      <w:pPr>
        <w:pStyle w:val="Standard"/>
        <w:rPr>
          <w:rFonts w:cs="Times New Roman"/>
          <w:lang w:val="sr-Cyrl-RS"/>
        </w:rPr>
      </w:pPr>
    </w:p>
    <w:p w14:paraId="3A7A27C1" w14:textId="77777777" w:rsidR="0081520F" w:rsidRPr="0081520F" w:rsidRDefault="0081520F" w:rsidP="0081520F">
      <w:pPr>
        <w:pStyle w:val="Standard"/>
        <w:tabs>
          <w:tab w:val="left" w:pos="1395"/>
        </w:tabs>
        <w:rPr>
          <w:rFonts w:cs="Times New Roman"/>
          <w:b/>
          <w:bCs/>
          <w:lang w:val="sr-Latn-RS"/>
        </w:rPr>
      </w:pPr>
    </w:p>
    <w:p w14:paraId="53AAFB9A" w14:textId="13ABC19C" w:rsidR="0081520F" w:rsidRPr="006A0A9E" w:rsidRDefault="0081520F" w:rsidP="00B647DA">
      <w:pPr>
        <w:tabs>
          <w:tab w:val="left" w:pos="1395"/>
        </w:tabs>
        <w:rPr>
          <w:b/>
          <w:bCs/>
          <w:lang w:val="sr-Latn-RS"/>
        </w:rPr>
      </w:pPr>
    </w:p>
    <w:p w14:paraId="3DEC69D8" w14:textId="4678C789" w:rsidR="003C15CF" w:rsidRPr="00813CC5" w:rsidRDefault="00B647DA" w:rsidP="00813CC5">
      <w:pPr>
        <w:pStyle w:val="Textbody"/>
        <w:rPr>
          <w:b/>
          <w:bCs/>
          <w:lang w:val="ru-RU"/>
        </w:rPr>
      </w:pPr>
      <w:r w:rsidRPr="00927F6A">
        <w:rPr>
          <w:lang w:val="ru-RU"/>
        </w:rPr>
        <w:t xml:space="preserve">   </w:t>
      </w:r>
    </w:p>
    <w:p w14:paraId="31A54602" w14:textId="77777777" w:rsidR="00684255" w:rsidRPr="006A0A9E" w:rsidRDefault="00684255" w:rsidP="00684255">
      <w:pPr>
        <w:rPr>
          <w:rFonts w:eastAsia="SimSun"/>
          <w:lang w:val="sr-Latn-RS"/>
        </w:rPr>
      </w:pPr>
    </w:p>
    <w:p w14:paraId="5CDAA16F" w14:textId="20E355DE" w:rsidR="00CE1400" w:rsidRPr="00272566" w:rsidRDefault="00684255" w:rsidP="00EC194D">
      <w:pPr>
        <w:pStyle w:val="Standard"/>
        <w:tabs>
          <w:tab w:val="left" w:pos="1395"/>
        </w:tabs>
        <w:rPr>
          <w:rFonts w:cs="Times New Roman"/>
          <w:kern w:val="3"/>
          <w:sz w:val="32"/>
          <w:szCs w:val="32"/>
          <w:lang w:val="sr-Latn-RS" w:eastAsia="en-US"/>
        </w:rPr>
      </w:pPr>
      <w:r w:rsidRPr="00272566">
        <w:rPr>
          <w:rFonts w:cs="Times New Roman"/>
          <w:b/>
          <w:bCs/>
          <w:kern w:val="3"/>
          <w:sz w:val="32"/>
          <w:szCs w:val="32"/>
          <w:lang w:val="sr-Latn-RS" w:eastAsia="en-US"/>
        </w:rPr>
        <w:t xml:space="preserve"> </w:t>
      </w:r>
      <w:r w:rsidR="00CE1400" w:rsidRPr="00272566">
        <w:rPr>
          <w:rFonts w:cs="Times New Roman"/>
          <w:b/>
          <w:bCs/>
          <w:kern w:val="3"/>
          <w:sz w:val="32"/>
          <w:szCs w:val="32"/>
          <w:lang w:val="sr-Cyrl-RS" w:eastAsia="en-US"/>
        </w:rPr>
        <w:t>ПРЕДСЕДНИК ОПШТИНЕ</w:t>
      </w:r>
    </w:p>
    <w:p w14:paraId="4A70133D" w14:textId="77777777" w:rsidR="00515332" w:rsidRPr="006A0A9E" w:rsidRDefault="00515332" w:rsidP="00EC194D">
      <w:pPr>
        <w:pStyle w:val="Standard"/>
        <w:tabs>
          <w:tab w:val="left" w:pos="1395"/>
        </w:tabs>
        <w:rPr>
          <w:rFonts w:cs="Times New Roman"/>
          <w:kern w:val="3"/>
          <w:lang w:val="sr-Cyrl-RS" w:eastAsia="en-US"/>
        </w:rPr>
      </w:pPr>
    </w:p>
    <w:p w14:paraId="12C122CE" w14:textId="77777777" w:rsidR="00515332" w:rsidRDefault="00515332" w:rsidP="00515332">
      <w:pPr>
        <w:rPr>
          <w:bCs/>
          <w:lang w:val="sr-Cyrl-RS"/>
        </w:rPr>
      </w:pPr>
    </w:p>
    <w:p w14:paraId="16B05128" w14:textId="2F4369EB" w:rsidR="003431D7" w:rsidRPr="003431D7" w:rsidRDefault="003431D7" w:rsidP="003431D7">
      <w:pPr>
        <w:pStyle w:val="Standard"/>
        <w:rPr>
          <w:b/>
          <w:lang w:val="ru-RU"/>
        </w:rPr>
      </w:pPr>
      <w:r>
        <w:rPr>
          <w:bCs/>
          <w:lang w:val="sr-Cyrl-RS"/>
        </w:rPr>
        <w:t xml:space="preserve">380. </w:t>
      </w:r>
      <w:r w:rsidRPr="00AF7798">
        <w:rPr>
          <w:b/>
          <w:lang w:val="ru-RU"/>
        </w:rPr>
        <w:t>ОДЛУК</w:t>
      </w:r>
      <w:r>
        <w:rPr>
          <w:b/>
          <w:lang w:val="ru-RU"/>
        </w:rPr>
        <w:t xml:space="preserve">А </w:t>
      </w:r>
      <w:r w:rsidRPr="003431D7">
        <w:rPr>
          <w:bCs/>
          <w:lang w:val="ru-RU"/>
        </w:rPr>
        <w:t xml:space="preserve">О РАСПИСИВАЊУ ЈАВНОГ ОГЛАСА ЗА </w:t>
      </w:r>
      <w:r>
        <w:rPr>
          <w:bCs/>
          <w:lang w:val="ru-RU"/>
        </w:rPr>
        <w:br/>
        <w:t xml:space="preserve">                          </w:t>
      </w:r>
      <w:r w:rsidRPr="003431D7">
        <w:rPr>
          <w:bCs/>
          <w:lang w:val="ru-RU"/>
        </w:rPr>
        <w:t>ДАВАЊЕ У ЗАКУП И НА КОРИШЋЕЊЕ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br/>
        <w:t xml:space="preserve">                          </w:t>
      </w:r>
      <w:r w:rsidRPr="003431D7">
        <w:rPr>
          <w:bCs/>
          <w:lang w:val="ru-RU"/>
        </w:rPr>
        <w:t>ПОЉОПРИВРЕДНОГ ЗЕМЉИШТА У СВОЈИНИ</w:t>
      </w:r>
      <w:r>
        <w:rPr>
          <w:bCs/>
          <w:lang w:val="ru-RU"/>
        </w:rPr>
        <w:br/>
        <w:t xml:space="preserve">                          </w:t>
      </w:r>
      <w:r w:rsidRPr="003431D7">
        <w:rPr>
          <w:bCs/>
          <w:lang w:val="ru-RU"/>
        </w:rPr>
        <w:t xml:space="preserve"> РЕПУБЛИКЕ СРБИЈЕ</w:t>
      </w:r>
    </w:p>
    <w:p w14:paraId="229FFFFA" w14:textId="2E9A6E67" w:rsidR="003431D7" w:rsidRPr="003431D7" w:rsidRDefault="003431D7" w:rsidP="003431D7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                         </w:t>
      </w:r>
      <w:r w:rsidRPr="003431D7">
        <w:rPr>
          <w:bCs/>
          <w:lang w:val="ru-RU"/>
        </w:rPr>
        <w:t>У ОПШТИНИ ТЕМЕРИН</w:t>
      </w:r>
      <w:r>
        <w:rPr>
          <w:bCs/>
          <w:lang w:val="ru-RU"/>
        </w:rPr>
        <w:t xml:space="preserve"> </w:t>
      </w:r>
      <w:r w:rsidRPr="003431D7">
        <w:rPr>
          <w:bCs/>
          <w:lang w:val="ru-RU"/>
        </w:rPr>
        <w:t>и расписује</w:t>
      </w:r>
    </w:p>
    <w:p w14:paraId="0516AE78" w14:textId="2BA51978" w:rsidR="003431D7" w:rsidRPr="003431D7" w:rsidRDefault="003431D7" w:rsidP="003431D7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                         </w:t>
      </w:r>
      <w:r w:rsidRPr="003431D7">
        <w:rPr>
          <w:bCs/>
          <w:lang w:val="ru-RU"/>
        </w:rPr>
        <w:t>О Г Л А С</w:t>
      </w:r>
      <w:r>
        <w:rPr>
          <w:bCs/>
          <w:lang w:val="ru-RU"/>
        </w:rPr>
        <w:t xml:space="preserve"> </w:t>
      </w:r>
      <w:r w:rsidRPr="003431D7">
        <w:rPr>
          <w:bCs/>
          <w:lang w:val="ru-RU"/>
        </w:rPr>
        <w:t>ЗА ДАВАЊЕ У ЗАКУП И НА</w:t>
      </w:r>
      <w:r>
        <w:rPr>
          <w:bCs/>
          <w:lang w:val="ru-RU"/>
        </w:rPr>
        <w:br/>
        <w:t xml:space="preserve">                         </w:t>
      </w:r>
      <w:r w:rsidRPr="003431D7">
        <w:rPr>
          <w:bCs/>
          <w:lang w:val="ru-RU"/>
        </w:rPr>
        <w:t xml:space="preserve"> КОРИШЋЕЊЕ ПОЉОПРИВРЕДНОГ ЗЕМЉИШТА </w:t>
      </w:r>
      <w:r>
        <w:rPr>
          <w:bCs/>
          <w:lang w:val="ru-RU"/>
        </w:rPr>
        <w:br/>
        <w:t xml:space="preserve">                          </w:t>
      </w:r>
      <w:r w:rsidRPr="003431D7">
        <w:rPr>
          <w:bCs/>
          <w:lang w:val="ru-RU"/>
        </w:rPr>
        <w:t>У СВОЈИНИ</w:t>
      </w:r>
      <w:r>
        <w:rPr>
          <w:bCs/>
          <w:lang w:val="ru-RU"/>
        </w:rPr>
        <w:t xml:space="preserve"> </w:t>
      </w:r>
      <w:r w:rsidRPr="003431D7">
        <w:rPr>
          <w:bCs/>
          <w:lang w:val="ru-RU"/>
        </w:rPr>
        <w:t xml:space="preserve">РЕПУБЛИКЕ СРБИЈЕ У </w:t>
      </w:r>
      <w:r>
        <w:rPr>
          <w:bCs/>
          <w:lang w:val="ru-RU"/>
        </w:rPr>
        <w:br/>
        <w:t xml:space="preserve">                          </w:t>
      </w:r>
      <w:r w:rsidRPr="003431D7">
        <w:rPr>
          <w:bCs/>
          <w:lang w:val="ru-RU"/>
        </w:rPr>
        <w:t>ОПШТИНИ ТЕМЕРИН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</w:r>
      <w:r>
        <w:rPr>
          <w:bCs/>
          <w:lang w:val="ru-RU"/>
        </w:rPr>
        <w:tab/>
        <w:t xml:space="preserve">33           </w:t>
      </w:r>
      <w:r w:rsidR="00813CC5">
        <w:rPr>
          <w:bCs/>
          <w:lang w:val="ru-RU"/>
        </w:rPr>
        <w:t xml:space="preserve">    </w:t>
      </w:r>
      <w:r>
        <w:rPr>
          <w:bCs/>
          <w:lang w:val="ru-RU"/>
        </w:rPr>
        <w:t xml:space="preserve">   1</w:t>
      </w:r>
    </w:p>
    <w:p w14:paraId="552EB236" w14:textId="522FE1B3" w:rsidR="003431D7" w:rsidRPr="006A0A9E" w:rsidRDefault="003431D7" w:rsidP="00515332">
      <w:pPr>
        <w:rPr>
          <w:bCs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13CC5" w:rsidRPr="006A0A9E" w14:paraId="4A685FE7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3796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4583" w14:textId="77777777" w:rsidR="00813CC5" w:rsidRPr="006A0A9E" w:rsidRDefault="00813CC5" w:rsidP="00A81EE8">
            <w:pPr>
              <w:snapToGrid w:val="0"/>
              <w:jc w:val="center"/>
              <w:rPr>
                <w:b/>
              </w:rPr>
            </w:pPr>
          </w:p>
          <w:p w14:paraId="7123B27D" w14:textId="77777777" w:rsidR="00813CC5" w:rsidRPr="006A0A9E" w:rsidRDefault="00813CC5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367F0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293725D9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07F" w14:textId="77777777" w:rsidR="00813CC5" w:rsidRPr="006A0A9E" w:rsidRDefault="00813CC5" w:rsidP="00A81EE8">
            <w:pPr>
              <w:snapToGrid w:val="0"/>
              <w:rPr>
                <w:b/>
              </w:rPr>
            </w:pPr>
          </w:p>
          <w:p w14:paraId="6452753C" w14:textId="77777777" w:rsidR="00813CC5" w:rsidRPr="006A0A9E" w:rsidRDefault="00813CC5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562D0B34" w14:textId="77777777" w:rsidR="00813CC5" w:rsidRDefault="00813CC5" w:rsidP="00515332">
      <w:pPr>
        <w:rPr>
          <w:bCs/>
          <w:lang w:val="sr-Cyrl-RS"/>
        </w:rPr>
      </w:pPr>
    </w:p>
    <w:p w14:paraId="24FDE642" w14:textId="77777777" w:rsidR="00813CC5" w:rsidRDefault="00813CC5" w:rsidP="00515332">
      <w:pPr>
        <w:rPr>
          <w:bCs/>
          <w:lang w:val="sr-Cyrl-RS"/>
        </w:rPr>
      </w:pPr>
    </w:p>
    <w:p w14:paraId="1660EFFC" w14:textId="647D9B3F" w:rsidR="00515332" w:rsidRPr="006A0A9E" w:rsidRDefault="002254B7" w:rsidP="00515332">
      <w:pPr>
        <w:rPr>
          <w:bCs/>
          <w:lang w:val="sr-Cyrl-RS"/>
        </w:rPr>
      </w:pPr>
      <w:r w:rsidRPr="006A0A9E">
        <w:rPr>
          <w:bCs/>
          <w:lang w:val="sr-Cyrl-RS"/>
        </w:rPr>
        <w:t>3</w:t>
      </w:r>
      <w:r w:rsidR="00515332" w:rsidRPr="006A0A9E">
        <w:rPr>
          <w:bCs/>
          <w:lang w:val="sr-Cyrl-RS"/>
        </w:rPr>
        <w:t>.</w:t>
      </w:r>
      <w:r w:rsidR="00515332" w:rsidRPr="006A0A9E">
        <w:rPr>
          <w:b/>
        </w:rPr>
        <w:t xml:space="preserve"> </w:t>
      </w:r>
      <w:bookmarkStart w:id="0" w:name="_Hlk128571413"/>
      <w:r w:rsidR="00515332" w:rsidRPr="006A0A9E">
        <w:rPr>
          <w:b/>
        </w:rPr>
        <w:t>РЕШЕЊЕ</w:t>
      </w:r>
      <w:r w:rsidR="00515332" w:rsidRPr="006A0A9E">
        <w:rPr>
          <w:b/>
          <w:lang w:val="sr-Cyrl-RS"/>
        </w:rPr>
        <w:t xml:space="preserve"> </w:t>
      </w:r>
      <w:r w:rsidR="00515332" w:rsidRPr="006A0A9E">
        <w:rPr>
          <w:bCs/>
        </w:rPr>
        <w:t xml:space="preserve">О </w:t>
      </w:r>
      <w:r w:rsidR="00515332" w:rsidRPr="006A0A9E">
        <w:rPr>
          <w:bCs/>
          <w:lang w:val="sr-Cyrl-RS"/>
        </w:rPr>
        <w:t>ПРОМЕНИ АПРОПРИЈАЦИЈЕ</w:t>
      </w:r>
      <w:r w:rsidR="00515332" w:rsidRPr="006A0A9E">
        <w:rPr>
          <w:bCs/>
          <w:lang w:val="sr-Cyrl-RS"/>
        </w:rPr>
        <w:br/>
        <w:t xml:space="preserve">                      У ТОКУ 202</w:t>
      </w:r>
      <w:r w:rsidR="0087544C" w:rsidRPr="006A0A9E">
        <w:rPr>
          <w:bCs/>
          <w:lang w:val="sr-Latn-RS"/>
        </w:rPr>
        <w:t>4</w:t>
      </w:r>
      <w:r w:rsidR="00515332" w:rsidRPr="006A0A9E">
        <w:rPr>
          <w:bCs/>
          <w:lang w:val="sr-Cyrl-RS"/>
        </w:rPr>
        <w:t>. ГОДИНЕ</w:t>
      </w:r>
      <w:r w:rsidR="00515332" w:rsidRPr="006A0A9E">
        <w:rPr>
          <w:bCs/>
          <w:lang w:val="sr-Cyrl-RS"/>
        </w:rPr>
        <w:tab/>
      </w:r>
      <w:r w:rsidR="00515332" w:rsidRPr="006A0A9E">
        <w:rPr>
          <w:bCs/>
          <w:lang w:val="sr-Cyrl-RS"/>
        </w:rPr>
        <w:tab/>
      </w:r>
      <w:r w:rsidR="00515332" w:rsidRPr="006A0A9E">
        <w:rPr>
          <w:bCs/>
          <w:lang w:val="sr-Cyrl-RS"/>
        </w:rPr>
        <w:tab/>
      </w:r>
      <w:r w:rsidR="00515332" w:rsidRPr="006A0A9E">
        <w:rPr>
          <w:bCs/>
          <w:lang w:val="sr-Cyrl-RS"/>
        </w:rPr>
        <w:tab/>
      </w:r>
      <w:r w:rsidR="00272566">
        <w:rPr>
          <w:bCs/>
          <w:lang w:val="sr-Latn-RS"/>
        </w:rPr>
        <w:t xml:space="preserve">   </w:t>
      </w:r>
      <w:r w:rsidR="00813CC5">
        <w:rPr>
          <w:bCs/>
          <w:lang w:val="sr-Cyrl-RS"/>
        </w:rPr>
        <w:t xml:space="preserve">  </w:t>
      </w:r>
      <w:r w:rsidR="00272566">
        <w:rPr>
          <w:bCs/>
          <w:lang w:val="sr-Latn-RS"/>
        </w:rPr>
        <w:t xml:space="preserve">       </w:t>
      </w:r>
      <w:r w:rsidR="00515332" w:rsidRPr="006A0A9E">
        <w:rPr>
          <w:bCs/>
          <w:lang w:val="sr-Cyrl-RS"/>
        </w:rPr>
        <w:t>1</w:t>
      </w:r>
      <w:r w:rsidR="00515332" w:rsidRPr="006A0A9E">
        <w:rPr>
          <w:bCs/>
          <w:lang w:val="sr-Cyrl-RS"/>
        </w:rPr>
        <w:tab/>
      </w:r>
      <w:r w:rsidR="00515332" w:rsidRPr="006A0A9E">
        <w:rPr>
          <w:bCs/>
          <w:lang w:val="sr-Cyrl-RS"/>
        </w:rPr>
        <w:tab/>
      </w:r>
      <w:bookmarkEnd w:id="0"/>
      <w:r w:rsidR="00272566">
        <w:rPr>
          <w:bCs/>
          <w:lang w:val="sr-Latn-RS"/>
        </w:rPr>
        <w:t xml:space="preserve">    </w:t>
      </w:r>
      <w:r w:rsidRPr="006A0A9E">
        <w:rPr>
          <w:bCs/>
          <w:lang w:val="sr-Cyrl-RS"/>
        </w:rPr>
        <w:t>8</w:t>
      </w:r>
    </w:p>
    <w:p w14:paraId="1C6FF9AA" w14:textId="77777777" w:rsidR="0087544C" w:rsidRPr="006A0A9E" w:rsidRDefault="0087544C" w:rsidP="00515332">
      <w:pPr>
        <w:rPr>
          <w:bCs/>
          <w:lang w:val="sr-Cyrl-RS"/>
        </w:rPr>
      </w:pPr>
    </w:p>
    <w:p w14:paraId="6D3E5178" w14:textId="40A86C8A" w:rsidR="0087544C" w:rsidRPr="006A0A9E" w:rsidRDefault="0087544C" w:rsidP="0087544C">
      <w:pPr>
        <w:rPr>
          <w:bCs/>
          <w:lang w:val="sr-Latn-RS"/>
        </w:rPr>
      </w:pPr>
      <w:r w:rsidRPr="006A0A9E">
        <w:rPr>
          <w:bCs/>
          <w:lang w:val="sr-Latn-RS"/>
        </w:rPr>
        <w:t xml:space="preserve">13. </w:t>
      </w:r>
      <w:r w:rsidRPr="006A0A9E">
        <w:rPr>
          <w:b/>
        </w:rPr>
        <w:t>РЕШЕЊЕ</w:t>
      </w:r>
      <w:r w:rsidRPr="006A0A9E">
        <w:rPr>
          <w:b/>
          <w:lang w:val="sr-Latn-RS"/>
        </w:rPr>
        <w:t xml:space="preserve"> </w:t>
      </w:r>
      <w:r w:rsidRPr="006A0A9E">
        <w:rPr>
          <w:bCs/>
        </w:rPr>
        <w:t>О  УПОТРЕБИ  СРЕДСТАВА  ТЕКУЋЕ</w:t>
      </w:r>
      <w:r w:rsidRPr="006A0A9E">
        <w:rPr>
          <w:bCs/>
        </w:rPr>
        <w:br/>
      </w:r>
      <w:r w:rsidRPr="006A0A9E">
        <w:rPr>
          <w:bCs/>
          <w:lang w:val="sr-Latn-RS"/>
        </w:rPr>
        <w:t xml:space="preserve">                        </w:t>
      </w:r>
      <w:r w:rsidRPr="006A0A9E">
        <w:rPr>
          <w:bCs/>
        </w:rPr>
        <w:t>БУЏЕТСКЕ   РЕЗЕРВЕ</w:t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  <w:lang w:val="sr-Latn-RS"/>
        </w:rPr>
        <w:t xml:space="preserve">           2                   </w:t>
      </w:r>
      <w:r w:rsidR="00272566">
        <w:rPr>
          <w:bCs/>
          <w:lang w:val="sr-Latn-RS"/>
        </w:rPr>
        <w:t xml:space="preserve">       </w:t>
      </w:r>
      <w:r w:rsidRPr="006A0A9E">
        <w:rPr>
          <w:bCs/>
          <w:lang w:val="sr-Latn-RS"/>
        </w:rPr>
        <w:t xml:space="preserve"> 9</w:t>
      </w:r>
    </w:p>
    <w:p w14:paraId="06502AC6" w14:textId="245585D5" w:rsidR="0087544C" w:rsidRPr="006A0A9E" w:rsidRDefault="00272566" w:rsidP="00515332">
      <w:pPr>
        <w:rPr>
          <w:bCs/>
          <w:lang w:val="sr-Latn-RS"/>
        </w:rPr>
      </w:pPr>
      <w:r>
        <w:rPr>
          <w:bCs/>
          <w:lang w:val="sr-Latn-RS"/>
        </w:rPr>
        <w:t xml:space="preserve">     </w:t>
      </w:r>
    </w:p>
    <w:p w14:paraId="05899C8E" w14:textId="4FD4E7EA" w:rsidR="0087544C" w:rsidRPr="006A0A9E" w:rsidRDefault="0087544C" w:rsidP="0087544C">
      <w:pPr>
        <w:rPr>
          <w:bCs/>
          <w:lang w:val="sr-Latn-RS"/>
        </w:rPr>
      </w:pPr>
      <w:r w:rsidRPr="006A0A9E">
        <w:rPr>
          <w:bCs/>
          <w:lang w:val="sr-Latn-RS"/>
        </w:rPr>
        <w:t>14.</w:t>
      </w:r>
      <w:r w:rsidRPr="006A0A9E">
        <w:rPr>
          <w:b/>
        </w:rPr>
        <w:t xml:space="preserve"> 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Latn-RS"/>
        </w:rPr>
        <w:t>2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="00272566">
        <w:rPr>
          <w:bCs/>
          <w:lang w:val="sr-Latn-RS"/>
        </w:rPr>
        <w:t xml:space="preserve">    </w:t>
      </w:r>
      <w:r w:rsidRPr="006A0A9E">
        <w:rPr>
          <w:bCs/>
          <w:lang w:val="sr-Latn-RS"/>
        </w:rPr>
        <w:t>10</w:t>
      </w:r>
    </w:p>
    <w:p w14:paraId="0A39A790" w14:textId="77777777" w:rsidR="0087544C" w:rsidRPr="006A0A9E" w:rsidRDefault="0087544C" w:rsidP="0087544C">
      <w:pPr>
        <w:rPr>
          <w:bCs/>
          <w:lang w:val="sr-Latn-RS"/>
        </w:rPr>
      </w:pPr>
    </w:p>
    <w:p w14:paraId="20B67C05" w14:textId="79B00E70" w:rsidR="0087544C" w:rsidRPr="006A0A9E" w:rsidRDefault="0087544C" w:rsidP="0087544C">
      <w:pPr>
        <w:rPr>
          <w:bCs/>
          <w:lang w:val="sr-Latn-RS"/>
        </w:rPr>
      </w:pPr>
      <w:r w:rsidRPr="006A0A9E">
        <w:rPr>
          <w:bCs/>
          <w:lang w:val="sr-Latn-RS"/>
        </w:rPr>
        <w:t xml:space="preserve">15. </w:t>
      </w:r>
      <w:r w:rsidRPr="006A0A9E">
        <w:rPr>
          <w:b/>
        </w:rPr>
        <w:t>РЕШЕЊЕ</w:t>
      </w:r>
      <w:r w:rsidRPr="006A0A9E">
        <w:rPr>
          <w:b/>
          <w:lang w:val="sr-Latn-RS"/>
        </w:rPr>
        <w:t xml:space="preserve"> </w:t>
      </w:r>
      <w:r w:rsidRPr="006A0A9E">
        <w:rPr>
          <w:bCs/>
        </w:rPr>
        <w:t>О  УПОТРЕБИ  СРЕДСТАВА  ТЕКУЋЕ</w:t>
      </w:r>
      <w:r w:rsidRPr="006A0A9E">
        <w:rPr>
          <w:bCs/>
        </w:rPr>
        <w:br/>
      </w:r>
      <w:r w:rsidRPr="006A0A9E">
        <w:rPr>
          <w:bCs/>
          <w:lang w:val="sr-Latn-RS"/>
        </w:rPr>
        <w:t xml:space="preserve">                        </w:t>
      </w:r>
      <w:r w:rsidRPr="006A0A9E">
        <w:rPr>
          <w:bCs/>
        </w:rPr>
        <w:t>БУЏЕТСКЕ   РЕЗЕРВЕ</w:t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  <w:lang w:val="sr-Latn-RS"/>
        </w:rPr>
        <w:t xml:space="preserve">          </w:t>
      </w:r>
      <w:r w:rsidR="00272566">
        <w:rPr>
          <w:bCs/>
          <w:lang w:val="sr-Latn-RS"/>
        </w:rPr>
        <w:t xml:space="preserve"> </w:t>
      </w:r>
      <w:r w:rsidRPr="006A0A9E">
        <w:rPr>
          <w:bCs/>
          <w:lang w:val="sr-Latn-RS"/>
        </w:rPr>
        <w:t xml:space="preserve"> 2                  </w:t>
      </w:r>
      <w:r w:rsidR="00272566">
        <w:rPr>
          <w:bCs/>
          <w:lang w:val="sr-Latn-RS"/>
        </w:rPr>
        <w:t xml:space="preserve">       </w:t>
      </w:r>
      <w:r w:rsidRPr="006A0A9E">
        <w:rPr>
          <w:bCs/>
          <w:lang w:val="sr-Latn-RS"/>
        </w:rPr>
        <w:t xml:space="preserve">  11</w:t>
      </w:r>
    </w:p>
    <w:p w14:paraId="263BF1A9" w14:textId="77777777" w:rsidR="001B6415" w:rsidRPr="006A0A9E" w:rsidRDefault="001B6415" w:rsidP="0087544C">
      <w:pPr>
        <w:rPr>
          <w:bCs/>
          <w:lang w:val="sr-Latn-RS"/>
        </w:rPr>
      </w:pPr>
    </w:p>
    <w:p w14:paraId="3743659C" w14:textId="7226CE54" w:rsidR="001B6415" w:rsidRPr="006A0A9E" w:rsidRDefault="001B6415" w:rsidP="0087544C">
      <w:pPr>
        <w:rPr>
          <w:lang w:val="sr-Latn-RS" w:eastAsia="sr-Latn-CS"/>
        </w:rPr>
      </w:pPr>
      <w:r w:rsidRPr="006A0A9E">
        <w:rPr>
          <w:bCs/>
          <w:lang w:val="sr-Latn-RS"/>
        </w:rPr>
        <w:t xml:space="preserve">25. </w:t>
      </w:r>
      <w:r w:rsidRPr="006A0A9E">
        <w:rPr>
          <w:b/>
          <w:bCs/>
          <w:lang w:val="sr-Cyrl-RS" w:eastAsia="sr-Latn-CS"/>
        </w:rPr>
        <w:t xml:space="preserve">РЕШЕЊЕ </w:t>
      </w:r>
      <w:r w:rsidRPr="006A0A9E">
        <w:rPr>
          <w:lang w:val="sr-Cyrl-RS" w:eastAsia="sr-Latn-CS"/>
        </w:rPr>
        <w:t>О ПОВЕЋАЊУ ПОЗИЦИЈЕ</w:t>
      </w:r>
      <w:r w:rsidRPr="006A0A9E">
        <w:rPr>
          <w:lang w:val="sr-Latn-RS" w:eastAsia="sr-Latn-CS"/>
        </w:rPr>
        <w:t xml:space="preserve">                                            </w:t>
      </w:r>
      <w:r w:rsidR="00272566">
        <w:rPr>
          <w:lang w:val="sr-Latn-RS" w:eastAsia="sr-Latn-CS"/>
        </w:rPr>
        <w:t xml:space="preserve"> </w:t>
      </w:r>
      <w:r w:rsidRPr="006A0A9E">
        <w:rPr>
          <w:lang w:val="sr-Latn-RS" w:eastAsia="sr-Latn-CS"/>
        </w:rPr>
        <w:t xml:space="preserve"> 3                 </w:t>
      </w:r>
      <w:r w:rsidR="00272566">
        <w:rPr>
          <w:lang w:val="sr-Latn-RS" w:eastAsia="sr-Latn-CS"/>
        </w:rPr>
        <w:t xml:space="preserve">    </w:t>
      </w:r>
      <w:r w:rsidRPr="006A0A9E">
        <w:rPr>
          <w:lang w:val="sr-Latn-RS" w:eastAsia="sr-Latn-CS"/>
        </w:rPr>
        <w:t xml:space="preserve">      22</w:t>
      </w:r>
    </w:p>
    <w:p w14:paraId="473A7BEC" w14:textId="77777777" w:rsidR="001B6415" w:rsidRPr="006A0A9E" w:rsidRDefault="001B6415" w:rsidP="001B6415">
      <w:pPr>
        <w:rPr>
          <w:bCs/>
          <w:lang w:val="sr-Latn-RS"/>
        </w:rPr>
      </w:pPr>
    </w:p>
    <w:p w14:paraId="53EEBEB3" w14:textId="0A45FAB4" w:rsidR="001B6415" w:rsidRPr="006A0A9E" w:rsidRDefault="001B6415" w:rsidP="001B6415">
      <w:pPr>
        <w:rPr>
          <w:lang w:val="sr-Latn-RS" w:eastAsia="sr-Latn-CS"/>
        </w:rPr>
      </w:pPr>
      <w:r w:rsidRPr="006A0A9E">
        <w:rPr>
          <w:bCs/>
          <w:lang w:val="sr-Latn-RS"/>
        </w:rPr>
        <w:t xml:space="preserve">26. </w:t>
      </w:r>
      <w:r w:rsidRPr="006A0A9E">
        <w:rPr>
          <w:b/>
          <w:bCs/>
          <w:lang w:val="sr-Cyrl-RS" w:eastAsia="sr-Latn-CS"/>
        </w:rPr>
        <w:t xml:space="preserve">РЕШЕЊЕ </w:t>
      </w:r>
      <w:r w:rsidRPr="006A0A9E">
        <w:rPr>
          <w:lang w:val="sr-Cyrl-RS" w:eastAsia="sr-Latn-CS"/>
        </w:rPr>
        <w:t>О ПОВЕЋАЊУ ПОЗИЦИЈЕ</w:t>
      </w:r>
      <w:r w:rsidRPr="006A0A9E">
        <w:rPr>
          <w:lang w:val="sr-Latn-RS" w:eastAsia="sr-Latn-CS"/>
        </w:rPr>
        <w:t xml:space="preserve">                                            </w:t>
      </w:r>
      <w:r w:rsidR="00272566">
        <w:rPr>
          <w:lang w:val="sr-Latn-RS" w:eastAsia="sr-Latn-CS"/>
        </w:rPr>
        <w:t xml:space="preserve"> </w:t>
      </w:r>
      <w:r w:rsidRPr="006A0A9E">
        <w:rPr>
          <w:lang w:val="sr-Latn-RS" w:eastAsia="sr-Latn-CS"/>
        </w:rPr>
        <w:t xml:space="preserve"> 3                      </w:t>
      </w:r>
      <w:r w:rsidR="00272566">
        <w:rPr>
          <w:lang w:val="sr-Latn-RS" w:eastAsia="sr-Latn-CS"/>
        </w:rPr>
        <w:t xml:space="preserve">    </w:t>
      </w:r>
      <w:r w:rsidRPr="006A0A9E">
        <w:rPr>
          <w:lang w:val="sr-Latn-RS" w:eastAsia="sr-Latn-CS"/>
        </w:rPr>
        <w:t xml:space="preserve"> 23</w:t>
      </w:r>
    </w:p>
    <w:p w14:paraId="215BDF64" w14:textId="77777777" w:rsidR="001B6415" w:rsidRPr="006A0A9E" w:rsidRDefault="001B6415" w:rsidP="001B6415">
      <w:pPr>
        <w:rPr>
          <w:lang w:val="sr-Latn-RS" w:eastAsia="sr-Latn-CS"/>
        </w:rPr>
      </w:pPr>
    </w:p>
    <w:p w14:paraId="75E6AB58" w14:textId="7047CABE" w:rsidR="001B6415" w:rsidRDefault="001B6415" w:rsidP="001B6415">
      <w:pPr>
        <w:rPr>
          <w:lang w:val="sr-Latn-RS" w:eastAsia="sr-Latn-CS"/>
        </w:rPr>
      </w:pPr>
      <w:r w:rsidRPr="006A0A9E">
        <w:rPr>
          <w:lang w:val="sr-Latn-RS" w:eastAsia="sr-Latn-CS"/>
        </w:rPr>
        <w:t xml:space="preserve">27. </w:t>
      </w:r>
      <w:r w:rsidRPr="006A0A9E">
        <w:rPr>
          <w:b/>
          <w:bCs/>
        </w:rPr>
        <w:t>РЕШЕЊЕ</w:t>
      </w:r>
      <w:r w:rsidRPr="006A0A9E">
        <w:rPr>
          <w:b/>
          <w:bCs/>
          <w:lang w:val="sr-Latn-RS"/>
        </w:rPr>
        <w:t xml:space="preserve"> </w:t>
      </w:r>
      <w:r w:rsidRPr="006A0A9E">
        <w:rPr>
          <w:lang w:val="sr-Latn-RS" w:eastAsia="sr-Latn-CS"/>
        </w:rPr>
        <w:t>О ИМЕНОВАЊУ КОМИСИЈЕ ЗА РАСПОДЕЛУ</w:t>
      </w:r>
      <w:r w:rsidRPr="006A0A9E">
        <w:rPr>
          <w:lang w:val="sr-Latn-RS" w:eastAsia="sr-Latn-CS"/>
        </w:rPr>
        <w:br/>
        <w:t xml:space="preserve">                          СРЕДСТАВА ЦРКВАМА И ВЕРСКИМ</w:t>
      </w:r>
      <w:r w:rsidRPr="006A0A9E">
        <w:rPr>
          <w:lang w:val="sr-Latn-RS" w:eastAsia="sr-Latn-CS"/>
        </w:rPr>
        <w:br/>
        <w:t xml:space="preserve">                          ЗАЈЕДНИЦАМА                                                              </w:t>
      </w:r>
      <w:r w:rsidR="00272566">
        <w:rPr>
          <w:lang w:val="sr-Latn-RS" w:eastAsia="sr-Latn-CS"/>
        </w:rPr>
        <w:t xml:space="preserve"> </w:t>
      </w:r>
      <w:r w:rsidRPr="006A0A9E">
        <w:rPr>
          <w:lang w:val="sr-Latn-RS" w:eastAsia="sr-Latn-CS"/>
        </w:rPr>
        <w:t xml:space="preserve">  3                   </w:t>
      </w:r>
      <w:r w:rsidR="00272566">
        <w:rPr>
          <w:lang w:val="sr-Latn-RS" w:eastAsia="sr-Latn-CS"/>
        </w:rPr>
        <w:t xml:space="preserve">    </w:t>
      </w:r>
      <w:r w:rsidRPr="006A0A9E">
        <w:rPr>
          <w:lang w:val="sr-Latn-RS" w:eastAsia="sr-Latn-CS"/>
        </w:rPr>
        <w:t xml:space="preserve">   24</w:t>
      </w:r>
    </w:p>
    <w:p w14:paraId="7CA15F3B" w14:textId="77777777" w:rsidR="00024542" w:rsidRDefault="00024542" w:rsidP="001B6415">
      <w:pPr>
        <w:rPr>
          <w:lang w:val="sr-Latn-RS" w:eastAsia="sr-Latn-CS"/>
        </w:rPr>
      </w:pPr>
    </w:p>
    <w:p w14:paraId="3DD2FE7E" w14:textId="4A1D4929" w:rsidR="00024542" w:rsidRDefault="00024542" w:rsidP="00024542">
      <w:pPr>
        <w:pStyle w:val="Standard"/>
        <w:rPr>
          <w:rFonts w:cs="Times New Roman"/>
          <w:lang w:val="sr-Latn-RS" w:eastAsia="sr-Latn-CS"/>
        </w:rPr>
      </w:pPr>
      <w:r>
        <w:rPr>
          <w:lang w:val="sr-Latn-RS" w:eastAsia="sr-Latn-CS"/>
        </w:rPr>
        <w:t xml:space="preserve">30. </w:t>
      </w:r>
      <w:r w:rsidRPr="004B0768">
        <w:rPr>
          <w:rFonts w:cs="Times New Roman"/>
          <w:b/>
          <w:bCs/>
          <w:lang w:val="sr-Cyrl-RS" w:eastAsia="sr-Latn-CS"/>
        </w:rPr>
        <w:t>РЕШЕЊЕ</w:t>
      </w:r>
      <w:r>
        <w:rPr>
          <w:rFonts w:cs="Times New Roman"/>
          <w:b/>
          <w:bCs/>
          <w:lang w:val="sr-Latn-RS" w:eastAsia="sr-Latn-CS"/>
        </w:rPr>
        <w:t xml:space="preserve"> </w:t>
      </w:r>
      <w:r w:rsidRPr="00024542">
        <w:rPr>
          <w:rFonts w:cs="Times New Roman"/>
          <w:lang w:val="sr-Latn-RS" w:eastAsia="sr-Latn-CS"/>
        </w:rPr>
        <w:t xml:space="preserve">О OБРАЗОВАЊУ КОМИСИЈЕ ЗА РЕАЛИЗАЦИЈУ </w:t>
      </w:r>
      <w:r>
        <w:rPr>
          <w:rFonts w:cs="Times New Roman"/>
          <w:lang w:val="sr-Latn-RS" w:eastAsia="sr-Latn-CS"/>
        </w:rPr>
        <w:br/>
        <w:t xml:space="preserve">                          </w:t>
      </w:r>
      <w:r w:rsidRPr="00024542">
        <w:rPr>
          <w:rFonts w:cs="Times New Roman"/>
          <w:lang w:val="sr-Latn-RS" w:eastAsia="sr-Latn-CS"/>
        </w:rPr>
        <w:t xml:space="preserve">МЕРА ЕНЕРГЕТСКЕ САНАЦИЈЕ У </w:t>
      </w:r>
      <w:r>
        <w:rPr>
          <w:rFonts w:cs="Times New Roman"/>
          <w:lang w:val="sr-Latn-RS" w:eastAsia="sr-Latn-CS"/>
        </w:rPr>
        <w:br/>
        <w:t xml:space="preserve">                          </w:t>
      </w:r>
      <w:r w:rsidRPr="00024542">
        <w:rPr>
          <w:rFonts w:cs="Times New Roman"/>
          <w:lang w:val="sr-Latn-RS" w:eastAsia="sr-Latn-CS"/>
        </w:rPr>
        <w:t>ОПШТИНИ ТЕМЕРИН</w:t>
      </w:r>
      <w:r>
        <w:rPr>
          <w:rFonts w:cs="Times New Roman"/>
          <w:lang w:val="sr-Latn-RS" w:eastAsia="sr-Latn-CS"/>
        </w:rPr>
        <w:tab/>
      </w:r>
      <w:r>
        <w:rPr>
          <w:rFonts w:cs="Times New Roman"/>
          <w:lang w:val="sr-Latn-RS" w:eastAsia="sr-Latn-CS"/>
        </w:rPr>
        <w:tab/>
      </w:r>
      <w:r>
        <w:rPr>
          <w:rFonts w:cs="Times New Roman"/>
          <w:lang w:val="sr-Latn-RS" w:eastAsia="sr-Latn-CS"/>
        </w:rPr>
        <w:tab/>
      </w:r>
      <w:r>
        <w:rPr>
          <w:rFonts w:cs="Times New Roman"/>
          <w:lang w:val="sr-Latn-RS" w:eastAsia="sr-Latn-CS"/>
        </w:rPr>
        <w:tab/>
      </w:r>
      <w:r>
        <w:rPr>
          <w:rFonts w:cs="Times New Roman"/>
          <w:lang w:val="sr-Latn-RS" w:eastAsia="sr-Latn-CS"/>
        </w:rPr>
        <w:tab/>
        <w:t xml:space="preserve"> 4                           5</w:t>
      </w:r>
    </w:p>
    <w:p w14:paraId="37568E14" w14:textId="77777777" w:rsidR="00082836" w:rsidRDefault="00082836" w:rsidP="00024542">
      <w:pPr>
        <w:pStyle w:val="Standard"/>
        <w:rPr>
          <w:rFonts w:cs="Times New Roman"/>
          <w:lang w:val="sr-Latn-RS" w:eastAsia="sr-Latn-CS"/>
        </w:rPr>
      </w:pPr>
    </w:p>
    <w:p w14:paraId="764D6CBF" w14:textId="07BAB30C" w:rsidR="00082836" w:rsidRDefault="00082836" w:rsidP="00082836">
      <w:pPr>
        <w:rPr>
          <w:bCs/>
          <w:lang w:val="sr-Latn-RS"/>
        </w:rPr>
      </w:pPr>
      <w:r>
        <w:rPr>
          <w:lang w:val="sr-Latn-RS" w:eastAsia="sr-Latn-CS"/>
        </w:rPr>
        <w:t xml:space="preserve">38.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5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27</w:t>
      </w:r>
    </w:p>
    <w:p w14:paraId="05F37FBB" w14:textId="77777777" w:rsidR="00082836" w:rsidRDefault="00082836" w:rsidP="00082836">
      <w:pPr>
        <w:rPr>
          <w:bCs/>
          <w:lang w:val="sr-Latn-RS"/>
        </w:rPr>
      </w:pPr>
    </w:p>
    <w:p w14:paraId="22540DAA" w14:textId="1695A5C9" w:rsidR="00082836" w:rsidRDefault="00082836" w:rsidP="00082836">
      <w:pPr>
        <w:rPr>
          <w:bCs/>
          <w:lang w:val="sr-Latn-RS"/>
        </w:rPr>
      </w:pPr>
      <w:r>
        <w:rPr>
          <w:bCs/>
          <w:lang w:val="sr-Latn-RS"/>
        </w:rPr>
        <w:t>39.</w:t>
      </w:r>
      <w:r w:rsidRPr="00082836">
        <w:rPr>
          <w:b/>
        </w:rPr>
        <w:t xml:space="preserve"> </w:t>
      </w:r>
      <w:r w:rsidRPr="006A0A9E">
        <w:rPr>
          <w:b/>
        </w:rPr>
        <w:t>РЕШЕЊЕ</w:t>
      </w:r>
      <w:r w:rsidRPr="006A0A9E">
        <w:rPr>
          <w:b/>
          <w:lang w:val="sr-Latn-RS"/>
        </w:rPr>
        <w:t xml:space="preserve"> </w:t>
      </w:r>
      <w:r w:rsidRPr="006A0A9E">
        <w:rPr>
          <w:bCs/>
        </w:rPr>
        <w:t>О  УПОТРЕБИ  СРЕДСТАВА  ТЕКУЋЕ</w:t>
      </w:r>
      <w:r w:rsidRPr="006A0A9E">
        <w:rPr>
          <w:bCs/>
        </w:rPr>
        <w:br/>
      </w:r>
      <w:r w:rsidRPr="006A0A9E">
        <w:rPr>
          <w:bCs/>
          <w:lang w:val="sr-Latn-RS"/>
        </w:rPr>
        <w:t xml:space="preserve">                        </w:t>
      </w:r>
      <w:r w:rsidRPr="006A0A9E">
        <w:rPr>
          <w:bCs/>
        </w:rPr>
        <w:t>БУЏЕТСКЕ   РЕЗЕРВЕ</w:t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</w:rPr>
        <w:tab/>
      </w:r>
      <w:r w:rsidRPr="006A0A9E">
        <w:rPr>
          <w:bCs/>
          <w:lang w:val="sr-Latn-RS"/>
        </w:rPr>
        <w:t xml:space="preserve">          </w:t>
      </w:r>
      <w:r>
        <w:rPr>
          <w:bCs/>
          <w:lang w:val="sr-Latn-RS"/>
        </w:rPr>
        <w:t xml:space="preserve"> </w:t>
      </w:r>
      <w:r w:rsidRPr="006A0A9E">
        <w:rPr>
          <w:bCs/>
          <w:lang w:val="sr-Latn-RS"/>
        </w:rPr>
        <w:t xml:space="preserve"> </w:t>
      </w:r>
      <w:r>
        <w:rPr>
          <w:bCs/>
          <w:lang w:val="sr-Latn-RS"/>
        </w:rPr>
        <w:t>5</w:t>
      </w:r>
      <w:r w:rsidRPr="006A0A9E">
        <w:rPr>
          <w:bCs/>
          <w:lang w:val="sr-Latn-RS"/>
        </w:rPr>
        <w:t xml:space="preserve">              </w:t>
      </w:r>
      <w:r>
        <w:rPr>
          <w:bCs/>
          <w:lang w:val="sr-Latn-RS"/>
        </w:rPr>
        <w:t xml:space="preserve">          </w:t>
      </w:r>
      <w:r w:rsidRPr="006A0A9E">
        <w:rPr>
          <w:bCs/>
          <w:lang w:val="sr-Latn-RS"/>
        </w:rPr>
        <w:t xml:space="preserve">  </w:t>
      </w:r>
      <w:r>
        <w:rPr>
          <w:bCs/>
          <w:lang w:val="sr-Latn-RS"/>
        </w:rPr>
        <w:t>28</w:t>
      </w:r>
    </w:p>
    <w:p w14:paraId="3B43E1F4" w14:textId="77777777" w:rsidR="00082836" w:rsidRPr="006A0A9E" w:rsidRDefault="00082836" w:rsidP="00082836">
      <w:pPr>
        <w:rPr>
          <w:bCs/>
          <w:lang w:val="sr-Latn-RS"/>
        </w:rPr>
      </w:pPr>
    </w:p>
    <w:p w14:paraId="3C303C20" w14:textId="3905B377" w:rsidR="00082836" w:rsidRDefault="00082836" w:rsidP="00082836">
      <w:pPr>
        <w:rPr>
          <w:bCs/>
          <w:lang w:val="sr-Latn-RS"/>
        </w:rPr>
      </w:pPr>
      <w:r w:rsidRPr="00082836">
        <w:rPr>
          <w:bCs/>
          <w:lang w:val="sr-Latn-RS"/>
        </w:rPr>
        <w:t xml:space="preserve">40.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 xml:space="preserve">5  </w:t>
      </w:r>
      <w:r w:rsidRPr="00082836">
        <w:rPr>
          <w:bCs/>
          <w:lang w:val="sr-Latn-RS"/>
        </w:rPr>
        <w:t xml:space="preserve">                         </w:t>
      </w:r>
      <w:r>
        <w:rPr>
          <w:bCs/>
          <w:lang w:val="sr-Latn-RS"/>
        </w:rPr>
        <w:t>29</w:t>
      </w:r>
    </w:p>
    <w:p w14:paraId="52F0111E" w14:textId="77777777" w:rsidR="00082836" w:rsidRPr="00082836" w:rsidRDefault="00082836" w:rsidP="00082836">
      <w:pPr>
        <w:rPr>
          <w:bCs/>
          <w:lang w:val="sr-Latn-RS"/>
        </w:rPr>
      </w:pPr>
    </w:p>
    <w:p w14:paraId="217F773C" w14:textId="69E8F37D" w:rsidR="00082836" w:rsidRDefault="00082836" w:rsidP="00082836">
      <w:pPr>
        <w:rPr>
          <w:bCs/>
          <w:lang w:val="sr-Latn-RS"/>
        </w:rPr>
      </w:pPr>
      <w:r w:rsidRPr="00082836">
        <w:rPr>
          <w:bCs/>
          <w:lang w:val="sr-Latn-RS"/>
        </w:rPr>
        <w:t xml:space="preserve">41.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 xml:space="preserve">5 </w:t>
      </w:r>
      <w:r w:rsidRPr="00082836">
        <w:rPr>
          <w:bCs/>
          <w:lang w:val="sr-Latn-RS"/>
        </w:rPr>
        <w:t xml:space="preserve">                          </w:t>
      </w:r>
      <w:r>
        <w:rPr>
          <w:bCs/>
          <w:lang w:val="sr-Latn-RS"/>
        </w:rPr>
        <w:t>30</w:t>
      </w:r>
    </w:p>
    <w:p w14:paraId="0F9B9DCC" w14:textId="77777777" w:rsidR="00082836" w:rsidRPr="00082836" w:rsidRDefault="00082836" w:rsidP="00082836">
      <w:pPr>
        <w:rPr>
          <w:bCs/>
          <w:lang w:val="sr-Latn-RS"/>
        </w:rPr>
      </w:pPr>
    </w:p>
    <w:p w14:paraId="320E09F2" w14:textId="167F8EFA" w:rsidR="00082836" w:rsidRDefault="00082836" w:rsidP="00082836">
      <w:pPr>
        <w:rPr>
          <w:bCs/>
          <w:lang w:val="sr-Latn-RS"/>
        </w:rPr>
      </w:pPr>
      <w:r w:rsidRPr="00082836">
        <w:rPr>
          <w:bCs/>
          <w:lang w:val="sr-Latn-RS"/>
        </w:rPr>
        <w:t xml:space="preserve">42.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5</w:t>
      </w:r>
      <w:r w:rsidRPr="00082836">
        <w:rPr>
          <w:bCs/>
          <w:lang w:val="sr-Latn-RS"/>
        </w:rPr>
        <w:t xml:space="preserve">                           </w:t>
      </w:r>
      <w:r>
        <w:rPr>
          <w:bCs/>
          <w:lang w:val="sr-Latn-RS"/>
        </w:rPr>
        <w:t>31</w:t>
      </w:r>
    </w:p>
    <w:p w14:paraId="2FB48532" w14:textId="77777777" w:rsidR="00082836" w:rsidRPr="00082836" w:rsidRDefault="00082836" w:rsidP="00082836">
      <w:pPr>
        <w:rPr>
          <w:bCs/>
          <w:lang w:val="sr-Latn-RS"/>
        </w:rPr>
      </w:pPr>
    </w:p>
    <w:p w14:paraId="5FA057E3" w14:textId="36CEF22E" w:rsidR="00082836" w:rsidRDefault="00082836" w:rsidP="00082836">
      <w:pPr>
        <w:rPr>
          <w:bCs/>
          <w:lang w:val="sr-Latn-RS"/>
        </w:rPr>
      </w:pPr>
      <w:r w:rsidRPr="00082836">
        <w:rPr>
          <w:bCs/>
          <w:lang w:val="sr-Latn-RS"/>
        </w:rPr>
        <w:t xml:space="preserve">43.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5</w:t>
      </w:r>
      <w:r w:rsidRPr="00082836">
        <w:rPr>
          <w:bCs/>
          <w:lang w:val="sr-Latn-RS"/>
        </w:rPr>
        <w:t xml:space="preserve">                           </w:t>
      </w:r>
      <w:r>
        <w:rPr>
          <w:bCs/>
          <w:lang w:val="sr-Latn-RS"/>
        </w:rPr>
        <w:t>32</w:t>
      </w:r>
    </w:p>
    <w:p w14:paraId="5051589E" w14:textId="77777777" w:rsidR="002542D1" w:rsidRDefault="002542D1" w:rsidP="00082836">
      <w:pPr>
        <w:rPr>
          <w:bCs/>
          <w:lang w:val="sr-Latn-RS"/>
        </w:rPr>
      </w:pPr>
    </w:p>
    <w:p w14:paraId="4833702C" w14:textId="1BB89EBB" w:rsidR="002542D1" w:rsidRDefault="002542D1" w:rsidP="002542D1">
      <w:pPr>
        <w:rPr>
          <w:bCs/>
          <w:lang w:val="sr-Latn-RS"/>
        </w:rPr>
      </w:pPr>
      <w:r>
        <w:rPr>
          <w:bCs/>
          <w:lang w:val="sr-Latn-RS"/>
        </w:rPr>
        <w:t xml:space="preserve">49.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6</w:t>
      </w:r>
      <w:r w:rsidRPr="00082836">
        <w:rPr>
          <w:bCs/>
          <w:lang w:val="sr-Latn-RS"/>
        </w:rPr>
        <w:t xml:space="preserve">                          </w:t>
      </w:r>
      <w:r>
        <w:rPr>
          <w:bCs/>
          <w:lang w:val="sr-Latn-RS"/>
        </w:rPr>
        <w:t>14</w:t>
      </w:r>
    </w:p>
    <w:p w14:paraId="295217CD" w14:textId="78631143" w:rsidR="002542D1" w:rsidRDefault="002542D1" w:rsidP="00082836">
      <w:pPr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813CC5" w:rsidRPr="006A0A9E" w14:paraId="65724FAB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4579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7DD12" w14:textId="77777777" w:rsidR="00813CC5" w:rsidRPr="006A0A9E" w:rsidRDefault="00813CC5" w:rsidP="00A81EE8">
            <w:pPr>
              <w:snapToGrid w:val="0"/>
              <w:jc w:val="center"/>
              <w:rPr>
                <w:b/>
              </w:rPr>
            </w:pPr>
          </w:p>
          <w:p w14:paraId="7EC8B229" w14:textId="77777777" w:rsidR="00813CC5" w:rsidRPr="006A0A9E" w:rsidRDefault="00813CC5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B8B1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4A254A6C" w14:textId="77777777" w:rsidR="00813CC5" w:rsidRPr="006A0A9E" w:rsidRDefault="00813CC5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EF46" w14:textId="77777777" w:rsidR="00813CC5" w:rsidRPr="006A0A9E" w:rsidRDefault="00813CC5" w:rsidP="00A81EE8">
            <w:pPr>
              <w:snapToGrid w:val="0"/>
              <w:rPr>
                <w:b/>
              </w:rPr>
            </w:pPr>
          </w:p>
          <w:p w14:paraId="397C0255" w14:textId="77777777" w:rsidR="00813CC5" w:rsidRPr="006A0A9E" w:rsidRDefault="00813CC5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BFFDB91" w14:textId="77777777" w:rsidR="00813CC5" w:rsidRDefault="00813CC5" w:rsidP="002542D1">
      <w:pPr>
        <w:rPr>
          <w:bCs/>
          <w:lang w:val="sr-Cyrl-RS"/>
        </w:rPr>
      </w:pPr>
    </w:p>
    <w:p w14:paraId="4B93EF25" w14:textId="77777777" w:rsidR="00813CC5" w:rsidRDefault="00813CC5" w:rsidP="002542D1">
      <w:pPr>
        <w:rPr>
          <w:bCs/>
          <w:lang w:val="sr-Cyrl-RS"/>
        </w:rPr>
      </w:pPr>
    </w:p>
    <w:p w14:paraId="0E945FC9" w14:textId="719711D4" w:rsidR="002542D1" w:rsidRDefault="002542D1" w:rsidP="002542D1">
      <w:pPr>
        <w:rPr>
          <w:bCs/>
          <w:lang w:val="sr-Latn-RS"/>
        </w:rPr>
      </w:pPr>
      <w:r w:rsidRPr="002542D1">
        <w:rPr>
          <w:bCs/>
          <w:lang w:val="sr-Latn-RS"/>
        </w:rPr>
        <w:t>50</w:t>
      </w:r>
      <w:r>
        <w:rPr>
          <w:b/>
          <w:lang w:val="sr-Latn-RS"/>
        </w:rPr>
        <w:t xml:space="preserve">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6</w:t>
      </w:r>
      <w:r w:rsidRPr="00082836">
        <w:rPr>
          <w:bCs/>
          <w:lang w:val="sr-Latn-RS"/>
        </w:rPr>
        <w:t xml:space="preserve">                           </w:t>
      </w:r>
      <w:r>
        <w:rPr>
          <w:bCs/>
          <w:lang w:val="sr-Latn-RS"/>
        </w:rPr>
        <w:t>15</w:t>
      </w:r>
    </w:p>
    <w:p w14:paraId="344678C8" w14:textId="77777777" w:rsidR="002542D1" w:rsidRDefault="002542D1" w:rsidP="00082836">
      <w:pPr>
        <w:rPr>
          <w:bCs/>
          <w:lang w:val="sr-Latn-RS"/>
        </w:rPr>
      </w:pPr>
    </w:p>
    <w:p w14:paraId="67B744E3" w14:textId="52019C8D" w:rsidR="002542D1" w:rsidRDefault="002542D1" w:rsidP="002542D1">
      <w:pPr>
        <w:rPr>
          <w:bCs/>
          <w:lang w:val="sr-Latn-RS"/>
        </w:rPr>
      </w:pPr>
      <w:r w:rsidRPr="002542D1">
        <w:rPr>
          <w:bCs/>
          <w:lang w:val="sr-Latn-RS"/>
        </w:rPr>
        <w:t>51</w:t>
      </w:r>
      <w:r>
        <w:rPr>
          <w:b/>
          <w:lang w:val="sr-Latn-RS"/>
        </w:rPr>
        <w:t xml:space="preserve">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6</w:t>
      </w:r>
      <w:r w:rsidRPr="00082836">
        <w:rPr>
          <w:bCs/>
          <w:lang w:val="sr-Latn-RS"/>
        </w:rPr>
        <w:t xml:space="preserve">                           </w:t>
      </w:r>
      <w:r>
        <w:rPr>
          <w:bCs/>
          <w:lang w:val="sr-Latn-RS"/>
        </w:rPr>
        <w:t>13</w:t>
      </w:r>
    </w:p>
    <w:p w14:paraId="01E5CB5C" w14:textId="77777777" w:rsidR="002542D1" w:rsidRDefault="002542D1" w:rsidP="00082836">
      <w:pPr>
        <w:rPr>
          <w:bCs/>
          <w:lang w:val="sr-Latn-RS"/>
        </w:rPr>
      </w:pPr>
    </w:p>
    <w:p w14:paraId="3A381997" w14:textId="77777777" w:rsidR="008B3851" w:rsidRDefault="008B3851" w:rsidP="008B3851">
      <w:pPr>
        <w:rPr>
          <w:bCs/>
          <w:lang w:val="sr-Latn-RS"/>
        </w:rPr>
      </w:pPr>
      <w:r>
        <w:rPr>
          <w:bCs/>
          <w:lang w:val="sr-Latn-RS"/>
        </w:rPr>
        <w:t xml:space="preserve">65.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 </w:t>
      </w:r>
      <w:r>
        <w:rPr>
          <w:bCs/>
          <w:lang w:val="sr-Latn-RS"/>
        </w:rPr>
        <w:t>7</w:t>
      </w:r>
      <w:r w:rsidRPr="00082836">
        <w:rPr>
          <w:bCs/>
          <w:lang w:val="sr-Latn-RS"/>
        </w:rPr>
        <w:t xml:space="preserve">                           </w:t>
      </w:r>
      <w:r>
        <w:rPr>
          <w:bCs/>
          <w:lang w:val="sr-Latn-RS"/>
        </w:rPr>
        <w:t>18</w:t>
      </w:r>
    </w:p>
    <w:p w14:paraId="153A9997" w14:textId="77777777" w:rsidR="008B3851" w:rsidRDefault="008B3851" w:rsidP="008B3851">
      <w:pPr>
        <w:rPr>
          <w:bCs/>
          <w:lang w:val="sr-Latn-RS"/>
        </w:rPr>
      </w:pPr>
    </w:p>
    <w:p w14:paraId="4DD01B9C" w14:textId="5EB442F5" w:rsidR="00411C5A" w:rsidRPr="00411C5A" w:rsidRDefault="00411C5A" w:rsidP="00411C5A">
      <w:pPr>
        <w:rPr>
          <w:rFonts w:eastAsia="SimSun"/>
          <w:lang w:val="sr-Cyrl-RS"/>
        </w:rPr>
      </w:pPr>
      <w:r>
        <w:rPr>
          <w:bCs/>
          <w:lang w:val="sr-Cyrl-RS"/>
        </w:rPr>
        <w:t xml:space="preserve">71. </w:t>
      </w:r>
      <w:r w:rsidRPr="00927F6A">
        <w:rPr>
          <w:rFonts w:eastAsia="Lucida Sans Unicode"/>
          <w:b/>
          <w:bCs/>
          <w:lang w:val="ru-RU"/>
        </w:rPr>
        <w:t>РЕШЕЊЕ</w:t>
      </w:r>
      <w:r>
        <w:rPr>
          <w:rFonts w:eastAsia="SimSun"/>
          <w:lang w:val="sr-Cyrl-RS"/>
        </w:rPr>
        <w:t xml:space="preserve"> </w:t>
      </w:r>
      <w:r w:rsidRPr="00927F6A">
        <w:rPr>
          <w:rFonts w:eastAsia="Lucida Sans Unicode"/>
          <w:lang w:val="ru-RU"/>
        </w:rPr>
        <w:t xml:space="preserve">О  </w:t>
      </w:r>
      <w:r w:rsidRPr="00411C5A">
        <w:rPr>
          <w:rFonts w:eastAsia="Lucida Sans Unicode"/>
        </w:rPr>
        <w:t>ОБРАЗОВАЊУ</w:t>
      </w:r>
      <w:r w:rsidRPr="00927F6A">
        <w:rPr>
          <w:rFonts w:eastAsia="Lucida Sans Unicode"/>
          <w:lang w:val="ru-RU"/>
        </w:rPr>
        <w:t xml:space="preserve"> КОМИСИЈЕ ЗА</w:t>
      </w:r>
      <w:r>
        <w:rPr>
          <w:rFonts w:eastAsia="Lucida Sans Unicode"/>
          <w:lang w:val="sr-Cyrl-RS"/>
        </w:rPr>
        <w:br/>
        <w:t xml:space="preserve">                         </w:t>
      </w:r>
      <w:r w:rsidRPr="00927F6A">
        <w:rPr>
          <w:rFonts w:eastAsia="Lucida Sans Unicode"/>
          <w:lang w:val="ru-RU"/>
        </w:rPr>
        <w:t xml:space="preserve"> ПРИБАВЉАЊЕ </w:t>
      </w:r>
      <w:r w:rsidRPr="00411C5A">
        <w:rPr>
          <w:rFonts w:eastAsia="Lucida Sans Unicode"/>
        </w:rPr>
        <w:t>И РАСПОЛАГАЊЕ ПОКРЕТНИМ</w:t>
      </w:r>
      <w:r>
        <w:rPr>
          <w:rFonts w:eastAsia="Lucida Sans Unicode"/>
          <w:lang w:val="sr-Cyrl-RS"/>
        </w:rPr>
        <w:br/>
        <w:t xml:space="preserve">                         </w:t>
      </w:r>
      <w:r w:rsidRPr="00411C5A">
        <w:rPr>
          <w:rFonts w:eastAsia="Lucida Sans Unicode"/>
        </w:rPr>
        <w:t xml:space="preserve"> СТВАРИМА </w:t>
      </w:r>
      <w:r w:rsidRPr="00927F6A">
        <w:rPr>
          <w:rFonts w:eastAsia="Lucida Sans Unicode"/>
          <w:lang w:val="ru-RU"/>
        </w:rPr>
        <w:t>У ЈАВН</w:t>
      </w:r>
      <w:r w:rsidRPr="00411C5A">
        <w:rPr>
          <w:rFonts w:eastAsia="Lucida Sans Unicode"/>
        </w:rPr>
        <w:t>ОЈ</w:t>
      </w:r>
      <w:r w:rsidRPr="00927F6A">
        <w:rPr>
          <w:rFonts w:eastAsia="Lucida Sans Unicode"/>
          <w:lang w:val="ru-RU"/>
        </w:rPr>
        <w:t xml:space="preserve"> СВОЈИН</w:t>
      </w:r>
      <w:r w:rsidRPr="00411C5A">
        <w:rPr>
          <w:rFonts w:eastAsia="Lucida Sans Unicode"/>
        </w:rPr>
        <w:t>И</w:t>
      </w:r>
      <w:r>
        <w:rPr>
          <w:rFonts w:eastAsia="Lucida Sans Unicode"/>
          <w:lang w:val="sr-Cyrl-RS"/>
        </w:rPr>
        <w:br/>
        <w:t xml:space="preserve">                         </w:t>
      </w:r>
      <w:r w:rsidRPr="00411C5A">
        <w:rPr>
          <w:rFonts w:eastAsia="Lucida Sans Unicode"/>
        </w:rPr>
        <w:t xml:space="preserve"> ОПШТИНЕ ТЕМЕРИН</w:t>
      </w:r>
      <w:r>
        <w:rPr>
          <w:rFonts w:eastAsia="Lucida Sans Unicode"/>
          <w:lang w:val="sr-Cyrl-RS"/>
        </w:rPr>
        <w:t xml:space="preserve">                                                        8                          3</w:t>
      </w:r>
    </w:p>
    <w:p w14:paraId="3D40DA23" w14:textId="43BFFF78" w:rsidR="00411C5A" w:rsidRPr="00411C5A" w:rsidRDefault="00411C5A" w:rsidP="00082836">
      <w:pPr>
        <w:rPr>
          <w:bCs/>
          <w:lang w:val="sr-Cyrl-RS"/>
        </w:rPr>
      </w:pPr>
    </w:p>
    <w:p w14:paraId="5A7B3F55" w14:textId="7A5479E0" w:rsidR="00411C5A" w:rsidRDefault="00411C5A" w:rsidP="00411C5A">
      <w:pPr>
        <w:autoSpaceDE w:val="0"/>
        <w:rPr>
          <w:lang w:val="sr-Cyrl-RS"/>
        </w:rPr>
      </w:pPr>
      <w:r>
        <w:rPr>
          <w:bCs/>
          <w:lang w:val="sr-Cyrl-RS"/>
        </w:rPr>
        <w:t xml:space="preserve">72. </w:t>
      </w:r>
      <w:r w:rsidRPr="00A91648">
        <w:rPr>
          <w:b/>
          <w:bCs/>
          <w:lang w:val="sr-Cyrl-RS"/>
        </w:rPr>
        <w:t>РЕШЕЊЕ</w:t>
      </w:r>
      <w:r>
        <w:rPr>
          <w:b/>
          <w:bCs/>
          <w:lang w:val="sr-Cyrl-RS"/>
        </w:rPr>
        <w:t xml:space="preserve"> </w:t>
      </w:r>
      <w:r w:rsidRPr="00927F6A">
        <w:rPr>
          <w:lang w:val="ru-RU"/>
        </w:rPr>
        <w:t xml:space="preserve">О  ДАВАЊУ НА КОРИШЋЕЊЕ </w:t>
      </w:r>
      <w:r w:rsidRPr="00411C5A">
        <w:rPr>
          <w:lang w:val="sr-Cyrl-RS"/>
        </w:rPr>
        <w:t xml:space="preserve">ПУТНИЧКОГ </w:t>
      </w:r>
      <w:r>
        <w:rPr>
          <w:lang w:val="sr-Cyrl-RS"/>
        </w:rPr>
        <w:br/>
        <w:t xml:space="preserve">                          </w:t>
      </w:r>
      <w:r w:rsidRPr="00411C5A">
        <w:rPr>
          <w:lang w:val="sr-Cyrl-RS"/>
        </w:rPr>
        <w:t xml:space="preserve">ВОЗИЛА </w:t>
      </w:r>
      <w:r w:rsidRPr="00411C5A">
        <w:t>RENAULT MEGANE</w:t>
      </w:r>
      <w:r w:rsidRPr="00927F6A">
        <w:rPr>
          <w:lang w:val="ru-RU"/>
        </w:rPr>
        <w:t xml:space="preserve">  ЈАВНОМ </w:t>
      </w:r>
      <w:r>
        <w:rPr>
          <w:lang w:val="sr-Cyrl-RS"/>
        </w:rPr>
        <w:br/>
        <w:t xml:space="preserve">                         </w:t>
      </w:r>
      <w:r w:rsidRPr="00927F6A">
        <w:rPr>
          <w:lang w:val="ru-RU"/>
        </w:rPr>
        <w:t xml:space="preserve"> КОМУНАЛНОМ  ПРЕДУЗЕЋУ  ''ТЕМЕРИН''</w:t>
      </w:r>
      <w:r>
        <w:rPr>
          <w:lang w:val="sr-Cyrl-RS"/>
        </w:rPr>
        <w:br/>
        <w:t xml:space="preserve">                         </w:t>
      </w:r>
      <w:r w:rsidRPr="00927F6A">
        <w:rPr>
          <w:lang w:val="ru-RU"/>
        </w:rPr>
        <w:t xml:space="preserve"> ТЕМЕРИН</w:t>
      </w:r>
      <w:r>
        <w:rPr>
          <w:lang w:val="sr-Cyrl-RS"/>
        </w:rPr>
        <w:t xml:space="preserve">                                                                             8                 </w:t>
      </w:r>
      <w:r w:rsidR="00813CC5">
        <w:rPr>
          <w:lang w:val="sr-Cyrl-RS"/>
        </w:rPr>
        <w:t xml:space="preserve">    </w:t>
      </w:r>
      <w:r>
        <w:rPr>
          <w:lang w:val="sr-Cyrl-RS"/>
        </w:rPr>
        <w:t xml:space="preserve">     4</w:t>
      </w:r>
    </w:p>
    <w:p w14:paraId="6F2F375D" w14:textId="77777777" w:rsidR="00411C5A" w:rsidRDefault="00411C5A" w:rsidP="00411C5A">
      <w:pPr>
        <w:autoSpaceDE w:val="0"/>
        <w:rPr>
          <w:lang w:val="sr-Cyrl-RS"/>
        </w:rPr>
      </w:pPr>
    </w:p>
    <w:p w14:paraId="13627403" w14:textId="27FF1037" w:rsidR="00411C5A" w:rsidRDefault="00411C5A" w:rsidP="00411C5A">
      <w:pPr>
        <w:rPr>
          <w:bCs/>
          <w:lang w:val="sr-Cyrl-RS"/>
        </w:rPr>
      </w:pPr>
      <w:r>
        <w:rPr>
          <w:lang w:val="sr-Cyrl-RS"/>
        </w:rPr>
        <w:t xml:space="preserve">73. </w:t>
      </w:r>
      <w:r w:rsidRPr="00082836">
        <w:rPr>
          <w:b/>
        </w:rPr>
        <w:t>РЕШЕЊЕ</w:t>
      </w:r>
      <w:r w:rsidRPr="00082836">
        <w:rPr>
          <w:bCs/>
          <w:lang w:val="sr-Latn-RS"/>
        </w:rPr>
        <w:t xml:space="preserve"> </w:t>
      </w:r>
      <w:r w:rsidRPr="00082836">
        <w:rPr>
          <w:bCs/>
        </w:rPr>
        <w:t>О  УПОТРЕБИ  СРЕДСТАВА  ТЕКУЋЕ</w:t>
      </w:r>
      <w:r w:rsidRPr="00082836">
        <w:rPr>
          <w:bCs/>
        </w:rPr>
        <w:br/>
      </w:r>
      <w:r w:rsidRPr="00082836">
        <w:rPr>
          <w:bCs/>
          <w:lang w:val="sr-Latn-RS"/>
        </w:rPr>
        <w:t xml:space="preserve">                        </w:t>
      </w:r>
      <w:r w:rsidRPr="00082836">
        <w:rPr>
          <w:bCs/>
        </w:rPr>
        <w:t>БУЏЕТСКЕ   РЕЗЕРВЕ</w:t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</w:rPr>
        <w:tab/>
      </w:r>
      <w:r w:rsidRPr="00082836">
        <w:rPr>
          <w:bCs/>
          <w:lang w:val="sr-Latn-RS"/>
        </w:rPr>
        <w:t xml:space="preserve">           </w:t>
      </w:r>
      <w:r>
        <w:rPr>
          <w:bCs/>
          <w:lang w:val="sr-Cyrl-RS"/>
        </w:rPr>
        <w:t xml:space="preserve">   8</w:t>
      </w:r>
      <w:r w:rsidRPr="00082836">
        <w:rPr>
          <w:bCs/>
          <w:lang w:val="sr-Latn-RS"/>
        </w:rPr>
        <w:t xml:space="preserve">                    </w:t>
      </w:r>
      <w:r w:rsidR="00813CC5">
        <w:rPr>
          <w:bCs/>
          <w:lang w:val="sr-Cyrl-RS"/>
        </w:rPr>
        <w:t xml:space="preserve">    </w:t>
      </w:r>
      <w:r w:rsidRPr="00082836">
        <w:rPr>
          <w:bCs/>
          <w:lang w:val="sr-Latn-RS"/>
        </w:rPr>
        <w:t xml:space="preserve">  </w:t>
      </w:r>
      <w:r>
        <w:rPr>
          <w:bCs/>
          <w:lang w:val="sr-Cyrl-RS"/>
        </w:rPr>
        <w:t>6</w:t>
      </w:r>
    </w:p>
    <w:p w14:paraId="2F59ADBB" w14:textId="77777777" w:rsidR="00721F72" w:rsidRDefault="00721F72" w:rsidP="00411C5A">
      <w:pPr>
        <w:rPr>
          <w:bCs/>
          <w:lang w:val="sr-Cyrl-RS"/>
        </w:rPr>
      </w:pPr>
    </w:p>
    <w:p w14:paraId="486C7668" w14:textId="305C4BD9" w:rsidR="00721F72" w:rsidRDefault="00721F72" w:rsidP="00721F72">
      <w:pPr>
        <w:pStyle w:val="Standard"/>
        <w:rPr>
          <w:rFonts w:cs="Times New Roman"/>
          <w:bCs/>
          <w:lang w:val="sr-Latn-RS"/>
        </w:rPr>
      </w:pPr>
      <w:r>
        <w:rPr>
          <w:bCs/>
          <w:lang w:val="sr-Cyrl-RS"/>
        </w:rPr>
        <w:t xml:space="preserve">84. </w:t>
      </w:r>
      <w:bookmarkStart w:id="1" w:name="_Hlk163715211"/>
      <w:r w:rsidRPr="00420551">
        <w:rPr>
          <w:rFonts w:cs="Times New Roman"/>
          <w:b/>
          <w:lang w:val="sr-Cyrl-RS"/>
        </w:rPr>
        <w:t>РЕШЕЊЕ</w:t>
      </w:r>
      <w:r>
        <w:rPr>
          <w:rFonts w:cs="Times New Roman"/>
          <w:b/>
          <w:lang w:val="sr-Cyrl-RS"/>
        </w:rPr>
        <w:t xml:space="preserve"> </w:t>
      </w:r>
      <w:r w:rsidRPr="00721F72">
        <w:rPr>
          <w:rFonts w:cs="Times New Roman"/>
          <w:bCs/>
          <w:lang w:val="sr-Cyrl-RS"/>
        </w:rPr>
        <w:t>О ОБРАЗОВАЊУ КОМИСИЈЕ ЗА ПРОЦЕНУ</w:t>
      </w:r>
      <w:r>
        <w:rPr>
          <w:rFonts w:cs="Times New Roman"/>
          <w:bCs/>
          <w:lang w:val="sr-Cyrl-RS"/>
        </w:rPr>
        <w:br/>
        <w:t xml:space="preserve">                         </w:t>
      </w:r>
      <w:r w:rsidRPr="00721F72">
        <w:rPr>
          <w:rFonts w:cs="Times New Roman"/>
          <w:bCs/>
          <w:lang w:val="sr-Cyrl-RS"/>
        </w:rPr>
        <w:t xml:space="preserve"> ОПРАВДАНОСТИ И ИСПЛАТИВНОСТИ</w:t>
      </w:r>
      <w:r>
        <w:rPr>
          <w:rFonts w:cs="Times New Roman"/>
          <w:bCs/>
          <w:lang w:val="sr-Cyrl-RS"/>
        </w:rPr>
        <w:br/>
        <w:t xml:space="preserve">                         </w:t>
      </w:r>
      <w:r w:rsidRPr="00721F72">
        <w:rPr>
          <w:rFonts w:cs="Times New Roman"/>
          <w:bCs/>
          <w:lang w:val="sr-Cyrl-RS"/>
        </w:rPr>
        <w:t xml:space="preserve"> ДОНАЦИЈЕ – ПРОЈЕКТНА ДОКУМЕНТАЦИЈА</w:t>
      </w:r>
      <w:r>
        <w:rPr>
          <w:rFonts w:cs="Times New Roman"/>
          <w:bCs/>
          <w:lang w:val="sr-Cyrl-RS"/>
        </w:rPr>
        <w:t xml:space="preserve">           10                  </w:t>
      </w:r>
      <w:r w:rsidR="00813CC5">
        <w:rPr>
          <w:rFonts w:cs="Times New Roman"/>
          <w:bCs/>
          <w:lang w:val="sr-Cyrl-RS"/>
        </w:rPr>
        <w:t xml:space="preserve">    </w:t>
      </w:r>
      <w:r>
        <w:rPr>
          <w:rFonts w:cs="Times New Roman"/>
          <w:bCs/>
          <w:lang w:val="sr-Cyrl-RS"/>
        </w:rPr>
        <w:t xml:space="preserve">   1</w:t>
      </w:r>
    </w:p>
    <w:p w14:paraId="2E127881" w14:textId="77777777" w:rsidR="0081520F" w:rsidRDefault="0081520F" w:rsidP="00721F72">
      <w:pPr>
        <w:pStyle w:val="Standard"/>
        <w:rPr>
          <w:rFonts w:cs="Times New Roman"/>
          <w:bCs/>
          <w:lang w:val="sr-Latn-RS"/>
        </w:rPr>
      </w:pPr>
    </w:p>
    <w:p w14:paraId="5765E8EA" w14:textId="47EFD2FC" w:rsidR="0081520F" w:rsidRPr="0081520F" w:rsidRDefault="0081520F" w:rsidP="0081520F">
      <w:pPr>
        <w:rPr>
          <w:b/>
        </w:rPr>
      </w:pPr>
      <w:r>
        <w:rPr>
          <w:bCs/>
          <w:lang w:val="sr-Latn-RS"/>
        </w:rPr>
        <w:t xml:space="preserve">103.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FC846FA" w14:textId="2BFEECB3" w:rsidR="0081520F" w:rsidRPr="00927F6A" w:rsidRDefault="0081520F" w:rsidP="0081520F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12                    100</w:t>
      </w:r>
    </w:p>
    <w:p w14:paraId="53538ADB" w14:textId="77777777" w:rsidR="0081520F" w:rsidRPr="00927F6A" w:rsidRDefault="0081520F" w:rsidP="0081520F">
      <w:pPr>
        <w:pStyle w:val="Standard"/>
        <w:rPr>
          <w:bCs/>
          <w:lang w:val="ru-RU"/>
        </w:rPr>
      </w:pPr>
    </w:p>
    <w:p w14:paraId="61C08EA4" w14:textId="6FA6E0C5" w:rsidR="0081520F" w:rsidRDefault="0081520F" w:rsidP="0081520F">
      <w:pPr>
        <w:rPr>
          <w:bCs/>
          <w:lang w:val="sr-Latn-RS"/>
        </w:rPr>
      </w:pPr>
      <w:r>
        <w:rPr>
          <w:bCs/>
        </w:rPr>
        <w:t xml:space="preserve">104.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12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101</w:t>
      </w:r>
    </w:p>
    <w:p w14:paraId="53493FCF" w14:textId="332D0810" w:rsidR="0081520F" w:rsidRPr="00927F6A" w:rsidRDefault="0081520F" w:rsidP="0081520F">
      <w:pPr>
        <w:pStyle w:val="Standard"/>
        <w:rPr>
          <w:bCs/>
          <w:lang w:val="ru-RU"/>
        </w:rPr>
      </w:pPr>
    </w:p>
    <w:p w14:paraId="5B8FF456" w14:textId="7B0DF588" w:rsidR="0081520F" w:rsidRPr="0081520F" w:rsidRDefault="0081520F" w:rsidP="0081520F">
      <w:pPr>
        <w:rPr>
          <w:b/>
        </w:rPr>
      </w:pPr>
      <w:r>
        <w:rPr>
          <w:bCs/>
        </w:rPr>
        <w:t>10</w:t>
      </w:r>
      <w:r>
        <w:rPr>
          <w:bCs/>
          <w:lang w:val="sr-Latn-RS"/>
        </w:rPr>
        <w:t>5</w:t>
      </w:r>
      <w:r>
        <w:rPr>
          <w:bCs/>
        </w:rPr>
        <w:t>.</w:t>
      </w:r>
      <w:r w:rsidRPr="0081520F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C9D680D" w14:textId="70E4F964" w:rsidR="0081520F" w:rsidRPr="00927F6A" w:rsidRDefault="0081520F" w:rsidP="0081520F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12                    102</w:t>
      </w:r>
    </w:p>
    <w:p w14:paraId="5F1E0224" w14:textId="77777777" w:rsidR="0081520F" w:rsidRPr="00927F6A" w:rsidRDefault="0081520F" w:rsidP="0081520F">
      <w:pPr>
        <w:pStyle w:val="Standard"/>
        <w:rPr>
          <w:bCs/>
          <w:lang w:val="ru-RU"/>
        </w:rPr>
      </w:pPr>
    </w:p>
    <w:p w14:paraId="479DEA94" w14:textId="77777777" w:rsidR="0081520F" w:rsidRPr="0081520F" w:rsidRDefault="0081520F" w:rsidP="0081520F">
      <w:pPr>
        <w:rPr>
          <w:b/>
        </w:rPr>
      </w:pPr>
      <w:r>
        <w:rPr>
          <w:bCs/>
          <w:lang w:val="sr-Latn-RS"/>
        </w:rPr>
        <w:t xml:space="preserve">106.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03D021D" w14:textId="0B4C441A" w:rsidR="0081520F" w:rsidRPr="00927F6A" w:rsidRDefault="0081520F" w:rsidP="0081520F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12                    103</w:t>
      </w:r>
    </w:p>
    <w:p w14:paraId="5CE076BA" w14:textId="0F86DDEB" w:rsidR="0081520F" w:rsidRPr="0081520F" w:rsidRDefault="0081520F" w:rsidP="0081520F">
      <w:pPr>
        <w:pStyle w:val="Standard"/>
        <w:rPr>
          <w:rFonts w:cs="Times New Roman"/>
          <w:bCs/>
          <w:lang w:val="sr-Latn-RS"/>
        </w:rPr>
      </w:pPr>
    </w:p>
    <w:bookmarkEnd w:id="1"/>
    <w:p w14:paraId="2E2E499A" w14:textId="77777777" w:rsidR="0081520F" w:rsidRPr="0081520F" w:rsidRDefault="0081520F" w:rsidP="0081520F">
      <w:pPr>
        <w:rPr>
          <w:b/>
        </w:rPr>
      </w:pPr>
      <w:r>
        <w:rPr>
          <w:bCs/>
          <w:lang w:val="sr-Latn-RS"/>
        </w:rPr>
        <w:t xml:space="preserve">108.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0CA6646" w14:textId="3B1BBAB7" w:rsidR="0081520F" w:rsidRPr="00927F6A" w:rsidRDefault="0081520F" w:rsidP="0081520F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="002F316F"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13                    3</w:t>
      </w:r>
    </w:p>
    <w:p w14:paraId="423DD0BC" w14:textId="77777777" w:rsidR="0081520F" w:rsidRPr="00927F6A" w:rsidRDefault="0081520F" w:rsidP="0081520F">
      <w:pPr>
        <w:pStyle w:val="Standard"/>
        <w:rPr>
          <w:bCs/>
          <w:lang w:val="ru-RU"/>
        </w:rPr>
      </w:pPr>
    </w:p>
    <w:p w14:paraId="1E93CAE8" w14:textId="77777777" w:rsidR="0081520F" w:rsidRPr="0081520F" w:rsidRDefault="0081520F" w:rsidP="0081520F">
      <w:pPr>
        <w:rPr>
          <w:b/>
        </w:rPr>
      </w:pPr>
      <w:r>
        <w:rPr>
          <w:bCs/>
        </w:rPr>
        <w:t xml:space="preserve">109.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6DBEA9E" w14:textId="31D6CC42" w:rsidR="0081520F" w:rsidRPr="00927F6A" w:rsidRDefault="0081520F" w:rsidP="0081520F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</w:t>
      </w:r>
      <w:r w:rsidR="002F316F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13                    4</w:t>
      </w:r>
    </w:p>
    <w:p w14:paraId="17199F51" w14:textId="77777777" w:rsidR="0081520F" w:rsidRPr="00927F6A" w:rsidRDefault="0081520F" w:rsidP="0081520F">
      <w:pPr>
        <w:pStyle w:val="Standard"/>
        <w:rPr>
          <w:bCs/>
          <w:lang w:val="ru-RU"/>
        </w:rPr>
      </w:pPr>
    </w:p>
    <w:p w14:paraId="536E2E16" w14:textId="38F7148F" w:rsidR="0081520F" w:rsidRDefault="0081520F" w:rsidP="0081520F">
      <w:pPr>
        <w:rPr>
          <w:bCs/>
          <w:lang w:val="sr-Latn-RS"/>
        </w:rPr>
      </w:pPr>
      <w:r>
        <w:rPr>
          <w:bCs/>
        </w:rPr>
        <w:t xml:space="preserve">110. </w:t>
      </w:r>
      <w:r w:rsidRPr="00576DD5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 xml:space="preserve">О  </w:t>
      </w:r>
      <w:r w:rsidRPr="0081520F">
        <w:rPr>
          <w:bCs/>
          <w:lang w:val="sr-Cyrl-RS"/>
        </w:rPr>
        <w:t>ПОВЕЋАЊУ ПОЗИЦИЈЕ</w:t>
      </w:r>
      <w:r>
        <w:rPr>
          <w:bCs/>
          <w:lang w:val="sr-Latn-RS"/>
        </w:rPr>
        <w:t xml:space="preserve">                                               13                    5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2F316F" w:rsidRPr="006A0A9E" w14:paraId="7E4FC4C0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C448B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8267" w14:textId="77777777" w:rsidR="002F316F" w:rsidRPr="006A0A9E" w:rsidRDefault="002F316F" w:rsidP="00A81EE8">
            <w:pPr>
              <w:snapToGrid w:val="0"/>
              <w:jc w:val="center"/>
              <w:rPr>
                <w:b/>
              </w:rPr>
            </w:pPr>
          </w:p>
          <w:p w14:paraId="48BD9790" w14:textId="77777777" w:rsidR="002F316F" w:rsidRPr="006A0A9E" w:rsidRDefault="002F316F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499A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1506E10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42D8" w14:textId="77777777" w:rsidR="002F316F" w:rsidRPr="006A0A9E" w:rsidRDefault="002F316F" w:rsidP="00A81EE8">
            <w:pPr>
              <w:snapToGrid w:val="0"/>
              <w:rPr>
                <w:b/>
              </w:rPr>
            </w:pPr>
          </w:p>
          <w:p w14:paraId="00600295" w14:textId="77777777" w:rsidR="002F316F" w:rsidRPr="006A0A9E" w:rsidRDefault="002F316F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A7A8E88" w14:textId="77777777" w:rsidR="004D52B8" w:rsidRPr="002F316F" w:rsidRDefault="004D52B8" w:rsidP="0081520F">
      <w:pPr>
        <w:rPr>
          <w:bCs/>
        </w:rPr>
      </w:pPr>
    </w:p>
    <w:p w14:paraId="198A5CFC" w14:textId="77777777" w:rsidR="002F316F" w:rsidRDefault="002F316F" w:rsidP="0081520F">
      <w:pPr>
        <w:rPr>
          <w:bCs/>
          <w:lang w:val="sr-Latn-RS"/>
        </w:rPr>
      </w:pPr>
    </w:p>
    <w:p w14:paraId="046E8678" w14:textId="79DC753B" w:rsidR="004D52B8" w:rsidRDefault="004D52B8" w:rsidP="0081520F">
      <w:pPr>
        <w:rPr>
          <w:bCs/>
          <w:lang w:val="sr-Latn-RS"/>
        </w:rPr>
      </w:pPr>
      <w:r>
        <w:rPr>
          <w:bCs/>
          <w:lang w:val="sr-Latn-RS"/>
        </w:rPr>
        <w:t xml:space="preserve">115. </w:t>
      </w:r>
      <w:r w:rsidRPr="00576DD5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 xml:space="preserve">О  </w:t>
      </w:r>
      <w:r w:rsidRPr="0081520F">
        <w:rPr>
          <w:bCs/>
          <w:lang w:val="sr-Cyrl-RS"/>
        </w:rPr>
        <w:t>ПОВЕЋАЊУ ПОЗИЦИЈЕ</w:t>
      </w:r>
      <w:r>
        <w:rPr>
          <w:bCs/>
          <w:lang w:val="sr-Latn-RS"/>
        </w:rPr>
        <w:t xml:space="preserve">                                                  16                    4</w:t>
      </w:r>
    </w:p>
    <w:p w14:paraId="21BB66CC" w14:textId="77777777" w:rsidR="005856A5" w:rsidRDefault="005856A5" w:rsidP="0081520F">
      <w:pPr>
        <w:rPr>
          <w:bCs/>
          <w:lang w:val="sr-Latn-RS"/>
        </w:rPr>
      </w:pPr>
    </w:p>
    <w:p w14:paraId="553BC695" w14:textId="77777777" w:rsidR="005856A5" w:rsidRPr="0081520F" w:rsidRDefault="005856A5" w:rsidP="005856A5">
      <w:pPr>
        <w:rPr>
          <w:b/>
        </w:rPr>
      </w:pPr>
      <w:r>
        <w:rPr>
          <w:bCs/>
          <w:lang w:val="sr-Latn-RS"/>
        </w:rPr>
        <w:t xml:space="preserve">116.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6D80FAC" w14:textId="1FDD397A" w:rsidR="005856A5" w:rsidRPr="00927F6A" w:rsidRDefault="005856A5" w:rsidP="005856A5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16                    6</w:t>
      </w:r>
    </w:p>
    <w:p w14:paraId="75888FA2" w14:textId="77777777" w:rsidR="005856A5" w:rsidRDefault="005856A5" w:rsidP="0081520F">
      <w:pPr>
        <w:rPr>
          <w:bCs/>
          <w:lang w:val="sr-Latn-RS"/>
        </w:rPr>
      </w:pPr>
    </w:p>
    <w:p w14:paraId="69BADE10" w14:textId="4864C631" w:rsidR="005856A5" w:rsidRPr="0081520F" w:rsidRDefault="005856A5" w:rsidP="005856A5">
      <w:pPr>
        <w:rPr>
          <w:b/>
        </w:rPr>
      </w:pPr>
      <w:bookmarkStart w:id="2" w:name="_Hlk169612009"/>
      <w:r>
        <w:rPr>
          <w:bCs/>
          <w:lang w:val="sr-Latn-RS"/>
        </w:rPr>
        <w:t>117.</w:t>
      </w:r>
      <w:r w:rsidRPr="005856A5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0E5F756" w14:textId="786B60C3" w:rsidR="005856A5" w:rsidRPr="00927F6A" w:rsidRDefault="005856A5" w:rsidP="005856A5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16                    7</w:t>
      </w:r>
    </w:p>
    <w:bookmarkEnd w:id="2"/>
    <w:p w14:paraId="5FF456E0" w14:textId="77777777" w:rsidR="00C91D62" w:rsidRPr="00927F6A" w:rsidRDefault="00C91D62" w:rsidP="005856A5">
      <w:pPr>
        <w:pStyle w:val="Standard"/>
        <w:rPr>
          <w:bCs/>
          <w:lang w:val="ru-RU"/>
        </w:rPr>
      </w:pPr>
    </w:p>
    <w:p w14:paraId="56EE421E" w14:textId="40B8114B" w:rsidR="00C91D62" w:rsidRPr="0081520F" w:rsidRDefault="00C91D62" w:rsidP="00C91D62">
      <w:pPr>
        <w:rPr>
          <w:b/>
        </w:rPr>
      </w:pPr>
      <w:r>
        <w:rPr>
          <w:bCs/>
          <w:lang w:val="sr-Latn-RS"/>
        </w:rPr>
        <w:t>119.</w:t>
      </w:r>
      <w:r w:rsidRPr="005856A5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D6B5CA2" w14:textId="62A24544" w:rsidR="00C91D62" w:rsidRPr="00927F6A" w:rsidRDefault="00C91D62" w:rsidP="00C91D62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17                   2</w:t>
      </w:r>
    </w:p>
    <w:p w14:paraId="475FC5E7" w14:textId="514E6AD1" w:rsidR="005856A5" w:rsidRDefault="005856A5" w:rsidP="0081520F">
      <w:pPr>
        <w:rPr>
          <w:bCs/>
          <w:lang w:val="sr-Latn-RS"/>
        </w:rPr>
      </w:pPr>
    </w:p>
    <w:p w14:paraId="3309DC22" w14:textId="79F33329" w:rsidR="00C91D62" w:rsidRPr="0081520F" w:rsidRDefault="00C91D62" w:rsidP="00C91D62">
      <w:pPr>
        <w:rPr>
          <w:b/>
        </w:rPr>
      </w:pPr>
      <w:r>
        <w:rPr>
          <w:bCs/>
          <w:lang w:val="sr-Latn-RS"/>
        </w:rPr>
        <w:t>120.</w:t>
      </w:r>
      <w:r w:rsidRPr="005856A5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C4ED294" w14:textId="5A935EA2" w:rsidR="00C91D62" w:rsidRPr="00927F6A" w:rsidRDefault="00C91D62" w:rsidP="00C91D62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17                    3</w:t>
      </w:r>
    </w:p>
    <w:p w14:paraId="637FA5D6" w14:textId="77777777" w:rsidR="00C91D62" w:rsidRDefault="00C91D62" w:rsidP="0081520F">
      <w:pPr>
        <w:rPr>
          <w:bCs/>
          <w:lang w:val="sr-Latn-RS"/>
        </w:rPr>
      </w:pPr>
    </w:p>
    <w:p w14:paraId="1943DEED" w14:textId="3F952CFE" w:rsidR="00C91D62" w:rsidRDefault="00C91D62" w:rsidP="00C91D62">
      <w:pPr>
        <w:rPr>
          <w:bCs/>
          <w:lang w:val="sr-Latn-RS"/>
        </w:rPr>
      </w:pPr>
      <w:r>
        <w:rPr>
          <w:bCs/>
        </w:rPr>
        <w:t>1</w:t>
      </w:r>
      <w:r>
        <w:rPr>
          <w:bCs/>
          <w:lang w:val="sr-Latn-RS"/>
        </w:rPr>
        <w:t>21</w:t>
      </w:r>
      <w:r>
        <w:rPr>
          <w:bCs/>
        </w:rPr>
        <w:t xml:space="preserve">. </w:t>
      </w:r>
      <w:r w:rsidRPr="00576DD5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 xml:space="preserve">О  </w:t>
      </w:r>
      <w:r w:rsidRPr="0081520F">
        <w:rPr>
          <w:bCs/>
          <w:lang w:val="sr-Cyrl-RS"/>
        </w:rPr>
        <w:t>ПОВЕЋАЊУ ПОЗИЦИЈЕ</w:t>
      </w:r>
      <w:r>
        <w:rPr>
          <w:bCs/>
          <w:lang w:val="sr-Latn-RS"/>
        </w:rPr>
        <w:t xml:space="preserve">                                                  17                   4</w:t>
      </w:r>
    </w:p>
    <w:p w14:paraId="112EF11F" w14:textId="77777777" w:rsidR="00927F6A" w:rsidRDefault="00927F6A" w:rsidP="00C91D62">
      <w:pPr>
        <w:rPr>
          <w:bCs/>
          <w:lang w:val="sr-Latn-RS"/>
        </w:rPr>
      </w:pPr>
    </w:p>
    <w:p w14:paraId="4A3BEA70" w14:textId="6D955CC2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123.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79D94F0" w14:textId="3DBA2034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3</w:t>
      </w:r>
    </w:p>
    <w:p w14:paraId="7C011221" w14:textId="77777777" w:rsidR="00927F6A" w:rsidRDefault="00927F6A" w:rsidP="00927F6A">
      <w:pPr>
        <w:pStyle w:val="Standard"/>
        <w:rPr>
          <w:bCs/>
          <w:lang w:val="sr-Latn-RS"/>
        </w:rPr>
      </w:pPr>
    </w:p>
    <w:p w14:paraId="6CD90C9D" w14:textId="66D988DB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124.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DC5D29A" w14:textId="79FB404A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  </w:t>
      </w:r>
      <w:r>
        <w:rPr>
          <w:bCs/>
          <w:lang w:val="sr-Latn-RS"/>
        </w:rPr>
        <w:t>4</w:t>
      </w:r>
    </w:p>
    <w:p w14:paraId="54F6C590" w14:textId="77777777" w:rsidR="008E5579" w:rsidRPr="00927F6A" w:rsidRDefault="008E5579" w:rsidP="00927F6A">
      <w:pPr>
        <w:pStyle w:val="Standard"/>
        <w:rPr>
          <w:bCs/>
          <w:lang w:val="sr-Latn-RS"/>
        </w:rPr>
      </w:pPr>
    </w:p>
    <w:p w14:paraId="092D499F" w14:textId="14D01BA7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125.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96E0CEA" w14:textId="0C1E68F7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  </w:t>
      </w:r>
      <w:r>
        <w:rPr>
          <w:bCs/>
          <w:lang w:val="sr-Latn-RS"/>
        </w:rPr>
        <w:t>5</w:t>
      </w:r>
    </w:p>
    <w:p w14:paraId="755EF2B7" w14:textId="77777777" w:rsidR="008E5579" w:rsidRPr="00927F6A" w:rsidRDefault="008E5579" w:rsidP="00927F6A">
      <w:pPr>
        <w:pStyle w:val="Standard"/>
        <w:rPr>
          <w:bCs/>
          <w:lang w:val="sr-Latn-RS"/>
        </w:rPr>
      </w:pPr>
    </w:p>
    <w:p w14:paraId="7DF230AA" w14:textId="315E0620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126.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F41EAC9" w14:textId="6C54C1A8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   </w:t>
      </w:r>
      <w:r>
        <w:rPr>
          <w:bCs/>
          <w:lang w:val="sr-Latn-RS"/>
        </w:rPr>
        <w:t>6</w:t>
      </w:r>
    </w:p>
    <w:p w14:paraId="42FDF865" w14:textId="77777777" w:rsidR="008E5579" w:rsidRPr="00927F6A" w:rsidRDefault="008E5579" w:rsidP="00927F6A">
      <w:pPr>
        <w:pStyle w:val="Standard"/>
        <w:rPr>
          <w:bCs/>
          <w:lang w:val="sr-Latn-RS"/>
        </w:rPr>
      </w:pPr>
    </w:p>
    <w:p w14:paraId="2ED8F2C5" w14:textId="325B1B0A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127.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3E6298F" w14:textId="3F77767A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   </w:t>
      </w:r>
      <w:r>
        <w:rPr>
          <w:bCs/>
          <w:lang w:val="sr-Latn-RS"/>
        </w:rPr>
        <w:t>7</w:t>
      </w:r>
    </w:p>
    <w:p w14:paraId="252718C4" w14:textId="77777777" w:rsidR="00927F6A" w:rsidRDefault="00927F6A" w:rsidP="00927F6A">
      <w:pPr>
        <w:pStyle w:val="Standard"/>
        <w:rPr>
          <w:bCs/>
          <w:lang w:val="sr-Latn-RS"/>
        </w:rPr>
      </w:pPr>
    </w:p>
    <w:p w14:paraId="13B0C798" w14:textId="727BFDED" w:rsidR="00927F6A" w:rsidRDefault="00927F6A" w:rsidP="00927F6A">
      <w:pPr>
        <w:rPr>
          <w:bCs/>
          <w:lang w:val="sr-Latn-RS"/>
        </w:rPr>
      </w:pPr>
      <w:r>
        <w:rPr>
          <w:bCs/>
          <w:lang w:val="sr-Latn-RS"/>
        </w:rPr>
        <w:t xml:space="preserve">128.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18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8</w:t>
      </w:r>
    </w:p>
    <w:p w14:paraId="2D33F0F5" w14:textId="7FE5BDD3" w:rsidR="00927F6A" w:rsidRPr="00927F6A" w:rsidRDefault="00927F6A" w:rsidP="00927F6A">
      <w:pPr>
        <w:pStyle w:val="Standard"/>
        <w:rPr>
          <w:bCs/>
          <w:lang w:val="sr-Latn-RS"/>
        </w:rPr>
      </w:pPr>
    </w:p>
    <w:p w14:paraId="3FD5436B" w14:textId="4D546EBC" w:rsidR="00927F6A" w:rsidRPr="0081520F" w:rsidRDefault="00927F6A" w:rsidP="00927F6A">
      <w:pPr>
        <w:rPr>
          <w:b/>
        </w:rPr>
      </w:pPr>
      <w:r>
        <w:rPr>
          <w:bCs/>
          <w:lang w:val="sr-Latn-RS"/>
        </w:rPr>
        <w:t>129.</w:t>
      </w:r>
      <w:r w:rsidRPr="00927F6A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3882BFF" w14:textId="7A553D83" w:rsidR="00927F6A" w:rsidRDefault="00927F6A" w:rsidP="00927F6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>8</w:t>
      </w:r>
      <w:r w:rsidRPr="00927F6A">
        <w:rPr>
          <w:bCs/>
          <w:lang w:val="ru-RU"/>
        </w:rPr>
        <w:t xml:space="preserve">                    </w:t>
      </w:r>
      <w:r>
        <w:rPr>
          <w:bCs/>
          <w:lang w:val="sr-Latn-RS"/>
        </w:rPr>
        <w:t>9</w:t>
      </w:r>
    </w:p>
    <w:p w14:paraId="219C612A" w14:textId="77777777" w:rsidR="008E5579" w:rsidRDefault="008E5579" w:rsidP="00927F6A">
      <w:pPr>
        <w:pStyle w:val="Standard"/>
        <w:rPr>
          <w:bCs/>
          <w:lang w:val="sr-Latn-RS"/>
        </w:rPr>
      </w:pPr>
    </w:p>
    <w:p w14:paraId="75993B80" w14:textId="77777777" w:rsidR="008E5579" w:rsidRPr="0081520F" w:rsidRDefault="008E5579" w:rsidP="008E5579">
      <w:pPr>
        <w:rPr>
          <w:b/>
        </w:rPr>
      </w:pPr>
      <w:r>
        <w:rPr>
          <w:bCs/>
          <w:lang w:val="sr-Latn-RS"/>
        </w:rPr>
        <w:t xml:space="preserve">158.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28C9DC8" w14:textId="6EADCF26" w:rsidR="008E5579" w:rsidRDefault="008E5579" w:rsidP="008E5579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 xml:space="preserve">9  </w:t>
      </w:r>
      <w:r w:rsidRPr="00927F6A">
        <w:rPr>
          <w:bCs/>
          <w:lang w:val="ru-RU"/>
        </w:rPr>
        <w:t xml:space="preserve">                  </w:t>
      </w:r>
      <w:r>
        <w:rPr>
          <w:bCs/>
          <w:lang w:val="sr-Latn-RS"/>
        </w:rPr>
        <w:t>36</w:t>
      </w:r>
    </w:p>
    <w:p w14:paraId="5EF341E4" w14:textId="77777777" w:rsidR="008E5579" w:rsidRDefault="008E5579" w:rsidP="008E5579">
      <w:pPr>
        <w:pStyle w:val="Standard"/>
        <w:rPr>
          <w:bCs/>
          <w:lang w:val="sr-Latn-RS"/>
        </w:rPr>
      </w:pPr>
    </w:p>
    <w:p w14:paraId="3EC3051A" w14:textId="553BE38D" w:rsidR="008E5579" w:rsidRDefault="008E5579" w:rsidP="008E5579">
      <w:pPr>
        <w:rPr>
          <w:bCs/>
          <w:lang w:val="sr-Latn-RS"/>
        </w:rPr>
      </w:pPr>
      <w:r>
        <w:rPr>
          <w:bCs/>
          <w:lang w:val="sr-Latn-RS"/>
        </w:rPr>
        <w:t xml:space="preserve">159.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</w:t>
      </w:r>
      <w:r>
        <w:rPr>
          <w:bCs/>
          <w:lang w:val="sr-Latn-RS"/>
        </w:rPr>
        <w:t xml:space="preserve">      </w:t>
      </w:r>
      <w:r w:rsidRPr="006A0A9E">
        <w:rPr>
          <w:bCs/>
          <w:lang w:val="sr-Cyrl-RS"/>
        </w:rPr>
        <w:t xml:space="preserve">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</w:t>
      </w:r>
      <w:r w:rsidR="002F316F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    19</w:t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37</w:t>
      </w:r>
    </w:p>
    <w:p w14:paraId="22921D98" w14:textId="5AA79275" w:rsidR="008E5579" w:rsidRDefault="008E5579" w:rsidP="008E5579">
      <w:pPr>
        <w:pStyle w:val="Standard"/>
        <w:rPr>
          <w:bCs/>
          <w:lang w:val="sr-Latn-RS"/>
        </w:rPr>
      </w:pPr>
    </w:p>
    <w:p w14:paraId="54B52712" w14:textId="2EC4A43C" w:rsidR="008E5579" w:rsidRPr="0081520F" w:rsidRDefault="008E5579" w:rsidP="008E5579">
      <w:pPr>
        <w:rPr>
          <w:b/>
        </w:rPr>
      </w:pPr>
      <w:r>
        <w:rPr>
          <w:bCs/>
          <w:lang w:val="sr-Latn-RS"/>
        </w:rPr>
        <w:t xml:space="preserve">160.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4A8CDDB" w14:textId="36A06A2B" w:rsidR="008E5579" w:rsidRDefault="008E5579" w:rsidP="008E5579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 xml:space="preserve">9  </w:t>
      </w:r>
      <w:r w:rsidRPr="00927F6A">
        <w:rPr>
          <w:bCs/>
          <w:lang w:val="ru-RU"/>
        </w:rPr>
        <w:t xml:space="preserve">                  </w:t>
      </w:r>
      <w:r>
        <w:rPr>
          <w:bCs/>
          <w:lang w:val="sr-Latn-RS"/>
        </w:rPr>
        <w:t>38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2F316F" w:rsidRPr="006A0A9E" w14:paraId="72567271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7BE6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E63F" w14:textId="77777777" w:rsidR="002F316F" w:rsidRPr="006A0A9E" w:rsidRDefault="002F316F" w:rsidP="00A81EE8">
            <w:pPr>
              <w:snapToGrid w:val="0"/>
              <w:jc w:val="center"/>
              <w:rPr>
                <w:b/>
              </w:rPr>
            </w:pPr>
          </w:p>
          <w:p w14:paraId="6F07CCFF" w14:textId="77777777" w:rsidR="002F316F" w:rsidRPr="006A0A9E" w:rsidRDefault="002F316F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4D7C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8B94D10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F70" w14:textId="77777777" w:rsidR="002F316F" w:rsidRPr="006A0A9E" w:rsidRDefault="002F316F" w:rsidP="00A81EE8">
            <w:pPr>
              <w:snapToGrid w:val="0"/>
              <w:rPr>
                <w:b/>
              </w:rPr>
            </w:pPr>
          </w:p>
          <w:p w14:paraId="7BFEA03E" w14:textId="77777777" w:rsidR="002F316F" w:rsidRPr="006A0A9E" w:rsidRDefault="002F316F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AEE2F1D" w14:textId="77777777" w:rsidR="008E5579" w:rsidRDefault="008E5579" w:rsidP="008E5579">
      <w:pPr>
        <w:pStyle w:val="Standard"/>
        <w:rPr>
          <w:bCs/>
          <w:lang w:val="sr-Latn-RS"/>
        </w:rPr>
      </w:pPr>
    </w:p>
    <w:p w14:paraId="006B2B51" w14:textId="77777777" w:rsidR="002F316F" w:rsidRDefault="002F316F" w:rsidP="008E5579">
      <w:pPr>
        <w:pStyle w:val="Standard"/>
        <w:rPr>
          <w:bCs/>
          <w:lang w:val="sr-Latn-RS"/>
        </w:rPr>
      </w:pPr>
    </w:p>
    <w:p w14:paraId="3E923C3C" w14:textId="3066A75F" w:rsidR="008E5579" w:rsidRPr="0081520F" w:rsidRDefault="008E5579" w:rsidP="008E5579">
      <w:pPr>
        <w:rPr>
          <w:b/>
        </w:rPr>
      </w:pPr>
      <w:r>
        <w:rPr>
          <w:bCs/>
          <w:lang w:val="sr-Latn-RS"/>
        </w:rPr>
        <w:t xml:space="preserve">161.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B1D9554" w14:textId="1E55DFB6" w:rsidR="008E5579" w:rsidRDefault="008E5579" w:rsidP="008E5579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 xml:space="preserve">9  </w:t>
      </w:r>
      <w:r w:rsidRPr="00927F6A">
        <w:rPr>
          <w:bCs/>
          <w:lang w:val="ru-RU"/>
        </w:rPr>
        <w:t xml:space="preserve">                 </w:t>
      </w:r>
      <w:r w:rsidR="002F316F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</w:t>
      </w:r>
      <w:r>
        <w:rPr>
          <w:bCs/>
          <w:lang w:val="sr-Latn-RS"/>
        </w:rPr>
        <w:t>39</w:t>
      </w:r>
    </w:p>
    <w:p w14:paraId="08F66E97" w14:textId="77777777" w:rsidR="008E5579" w:rsidRDefault="008E5579" w:rsidP="008E5579">
      <w:pPr>
        <w:pStyle w:val="Standard"/>
        <w:rPr>
          <w:bCs/>
          <w:lang w:val="sr-Latn-RS"/>
        </w:rPr>
      </w:pPr>
    </w:p>
    <w:p w14:paraId="70FD5DBC" w14:textId="397F687A" w:rsidR="008E5579" w:rsidRPr="0081520F" w:rsidRDefault="008E5579" w:rsidP="008E5579">
      <w:pPr>
        <w:rPr>
          <w:b/>
        </w:rPr>
      </w:pPr>
      <w:r>
        <w:rPr>
          <w:bCs/>
          <w:lang w:val="sr-Latn-RS"/>
        </w:rPr>
        <w:t xml:space="preserve">162.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301EF0E" w14:textId="04F3F6F6" w:rsidR="008E5579" w:rsidRDefault="008E5579" w:rsidP="008E5579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 xml:space="preserve">9  </w:t>
      </w:r>
      <w:r w:rsidRPr="00927F6A">
        <w:rPr>
          <w:bCs/>
          <w:lang w:val="ru-RU"/>
        </w:rPr>
        <w:t xml:space="preserve">                </w:t>
      </w:r>
      <w:r w:rsidR="002F316F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</w:t>
      </w:r>
      <w:r>
        <w:rPr>
          <w:bCs/>
          <w:lang w:val="sr-Latn-RS"/>
        </w:rPr>
        <w:t>40</w:t>
      </w:r>
    </w:p>
    <w:p w14:paraId="3C3CCC5F" w14:textId="77777777" w:rsidR="008E5579" w:rsidRDefault="008E5579" w:rsidP="008E5579">
      <w:pPr>
        <w:pStyle w:val="Standard"/>
        <w:rPr>
          <w:bCs/>
          <w:lang w:val="sr-Latn-RS"/>
        </w:rPr>
      </w:pPr>
    </w:p>
    <w:p w14:paraId="03791BA7" w14:textId="2E254976" w:rsidR="008E5579" w:rsidRPr="0081520F" w:rsidRDefault="008E5579" w:rsidP="008E5579">
      <w:pPr>
        <w:rPr>
          <w:b/>
        </w:rPr>
      </w:pPr>
      <w:r>
        <w:rPr>
          <w:bCs/>
          <w:lang w:val="sr-Latn-RS"/>
        </w:rPr>
        <w:t xml:space="preserve">163.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8267F8D" w14:textId="5F740043" w:rsidR="008E5579" w:rsidRDefault="008E5579" w:rsidP="008E5579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1</w:t>
      </w:r>
      <w:r>
        <w:rPr>
          <w:bCs/>
          <w:lang w:val="sr-Latn-RS"/>
        </w:rPr>
        <w:t xml:space="preserve">9  </w:t>
      </w:r>
      <w:r w:rsidRPr="00927F6A">
        <w:rPr>
          <w:bCs/>
          <w:lang w:val="ru-RU"/>
        </w:rPr>
        <w:t xml:space="preserve">              </w:t>
      </w:r>
      <w:r w:rsidR="002F316F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</w:t>
      </w:r>
      <w:r w:rsidR="002F316F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</w:t>
      </w:r>
      <w:r>
        <w:rPr>
          <w:bCs/>
          <w:lang w:val="sr-Latn-RS"/>
        </w:rPr>
        <w:t>41</w:t>
      </w:r>
    </w:p>
    <w:p w14:paraId="50E67653" w14:textId="77777777" w:rsidR="008E5579" w:rsidRDefault="008E5579" w:rsidP="008E5579">
      <w:pPr>
        <w:pStyle w:val="Standard"/>
        <w:rPr>
          <w:bCs/>
          <w:lang w:val="sr-Latn-RS"/>
        </w:rPr>
      </w:pPr>
    </w:p>
    <w:p w14:paraId="5060ACD2" w14:textId="3DB105E4" w:rsidR="008E5579" w:rsidRPr="008E5579" w:rsidRDefault="008E5579" w:rsidP="008E5579">
      <w:pPr>
        <w:pStyle w:val="Standard"/>
        <w:rPr>
          <w:rFonts w:cs="Times New Roman"/>
          <w:b/>
          <w:bCs/>
          <w:lang w:val="sr-Cyrl-RS"/>
        </w:rPr>
      </w:pPr>
      <w:r>
        <w:rPr>
          <w:bCs/>
          <w:lang w:val="sr-Latn-RS"/>
        </w:rPr>
        <w:t xml:space="preserve">164. </w:t>
      </w:r>
      <w:r>
        <w:rPr>
          <w:rFonts w:cs="Times New Roman"/>
          <w:b/>
          <w:bCs/>
          <w:lang w:val="sr-Cyrl-RS"/>
        </w:rPr>
        <w:t>РЕШЕЊЕ</w:t>
      </w:r>
      <w:r>
        <w:rPr>
          <w:rFonts w:cs="Times New Roman"/>
          <w:b/>
          <w:bCs/>
          <w:lang w:val="sr-Latn-RS"/>
        </w:rPr>
        <w:t xml:space="preserve"> </w:t>
      </w:r>
      <w:r w:rsidRPr="008E5579">
        <w:rPr>
          <w:rFonts w:cs="Times New Roman"/>
          <w:lang w:val="sr-Cyrl-RS"/>
        </w:rPr>
        <w:t>О ПРЕСТАНКУ ДУЖНОСТИ  ПОМОЋНИКА</w:t>
      </w:r>
    </w:p>
    <w:p w14:paraId="27D2E07D" w14:textId="0C356E61" w:rsidR="008E5579" w:rsidRPr="008E5579" w:rsidRDefault="008E5579" w:rsidP="008E5579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Latn-RS"/>
        </w:rPr>
        <w:t xml:space="preserve">                           </w:t>
      </w:r>
      <w:r w:rsidRPr="008E5579">
        <w:rPr>
          <w:rFonts w:cs="Times New Roman"/>
          <w:lang w:val="sr-Cyrl-RS"/>
        </w:rPr>
        <w:t>ПРЕДСЕДНИКА ОПШТИНЕ</w:t>
      </w:r>
    </w:p>
    <w:p w14:paraId="6B9BE6AA" w14:textId="69733CE4" w:rsidR="008E5579" w:rsidRDefault="008E5579" w:rsidP="008E5579">
      <w:pPr>
        <w:pStyle w:val="Standard"/>
        <w:rPr>
          <w:lang w:val="sr-Latn-RS"/>
        </w:rPr>
      </w:pPr>
      <w:r>
        <w:rPr>
          <w:lang w:val="sr-Latn-RS"/>
        </w:rPr>
        <w:t xml:space="preserve">                          </w:t>
      </w:r>
      <w:r w:rsidRPr="008E5579">
        <w:rPr>
          <w:lang w:val="sr-Cyrl-RS"/>
        </w:rPr>
        <w:t>( МИЛАН САВИЋ )</w:t>
      </w:r>
      <w:r>
        <w:rPr>
          <w:lang w:val="sr-Latn-RS"/>
        </w:rPr>
        <w:t xml:space="preserve">                                                                   19         </w:t>
      </w:r>
      <w:r w:rsidR="002F316F">
        <w:rPr>
          <w:lang w:val="sr-Latn-RS"/>
        </w:rPr>
        <w:t xml:space="preserve">      </w:t>
      </w:r>
      <w:r>
        <w:rPr>
          <w:lang w:val="sr-Latn-RS"/>
        </w:rPr>
        <w:t xml:space="preserve">  </w:t>
      </w:r>
      <w:r w:rsidR="002F316F">
        <w:rPr>
          <w:lang w:val="sr-Latn-RS"/>
        </w:rPr>
        <w:t xml:space="preserve"> </w:t>
      </w:r>
      <w:r>
        <w:rPr>
          <w:lang w:val="sr-Latn-RS"/>
        </w:rPr>
        <w:t xml:space="preserve">   42</w:t>
      </w:r>
    </w:p>
    <w:p w14:paraId="5D5E8911" w14:textId="77777777" w:rsidR="008E5579" w:rsidRDefault="008E5579" w:rsidP="008E5579">
      <w:pPr>
        <w:pStyle w:val="Standard"/>
        <w:rPr>
          <w:lang w:val="sr-Latn-RS"/>
        </w:rPr>
      </w:pPr>
    </w:p>
    <w:p w14:paraId="309AC71F" w14:textId="3B4C6FBC" w:rsidR="008E5579" w:rsidRPr="008E5579" w:rsidRDefault="008E5579" w:rsidP="008E5579">
      <w:pPr>
        <w:pStyle w:val="Standard"/>
        <w:rPr>
          <w:rFonts w:cs="Times New Roman"/>
          <w:b/>
          <w:bCs/>
          <w:lang w:val="sr-Cyrl-RS"/>
        </w:rPr>
      </w:pPr>
      <w:r>
        <w:rPr>
          <w:lang w:val="sr-Latn-RS"/>
        </w:rPr>
        <w:t xml:space="preserve">165. </w:t>
      </w:r>
      <w:r>
        <w:rPr>
          <w:rFonts w:cs="Times New Roman"/>
          <w:b/>
          <w:bCs/>
          <w:lang w:val="sr-Cyrl-RS"/>
        </w:rPr>
        <w:t>РЕШЕЊЕ</w:t>
      </w:r>
      <w:r>
        <w:rPr>
          <w:rFonts w:cs="Times New Roman"/>
          <w:b/>
          <w:bCs/>
          <w:lang w:val="sr-Latn-RS"/>
        </w:rPr>
        <w:t xml:space="preserve"> </w:t>
      </w:r>
      <w:r w:rsidRPr="008E5579">
        <w:rPr>
          <w:rFonts w:cs="Times New Roman"/>
          <w:lang w:val="sr-Cyrl-RS"/>
        </w:rPr>
        <w:t>О ПОСТАВЉЕЊУ  ПОМОЋНИКА</w:t>
      </w:r>
    </w:p>
    <w:p w14:paraId="6F7AD7F2" w14:textId="77777777" w:rsidR="008E5579" w:rsidRDefault="008E5579" w:rsidP="008E5579">
      <w:pPr>
        <w:pStyle w:val="Standard"/>
        <w:rPr>
          <w:rFonts w:cs="Times New Roman"/>
          <w:lang w:val="sr-Latn-RS"/>
        </w:rPr>
      </w:pPr>
      <w:r>
        <w:rPr>
          <w:rFonts w:cs="Times New Roman"/>
          <w:lang w:val="sr-Latn-RS"/>
        </w:rPr>
        <w:t xml:space="preserve">                            </w:t>
      </w:r>
      <w:r w:rsidRPr="008E5579">
        <w:rPr>
          <w:rFonts w:cs="Times New Roman"/>
          <w:lang w:val="sr-Cyrl-RS"/>
        </w:rPr>
        <w:t>ПРЕДСЕДНИКА ОПШТИНЕ</w:t>
      </w:r>
    </w:p>
    <w:p w14:paraId="6C4D6BF1" w14:textId="7FAAE77C" w:rsidR="008E5579" w:rsidRDefault="008E5579" w:rsidP="008E5579">
      <w:pPr>
        <w:pStyle w:val="Standard"/>
        <w:rPr>
          <w:rFonts w:cs="Times New Roman"/>
          <w:lang w:val="sr-Latn-RS"/>
        </w:rPr>
      </w:pPr>
      <w:r>
        <w:rPr>
          <w:rFonts w:cs="Times New Roman"/>
          <w:lang w:val="sr-Latn-RS"/>
        </w:rPr>
        <w:t xml:space="preserve">                            </w:t>
      </w:r>
      <w:r w:rsidRPr="008E5579">
        <w:rPr>
          <w:rFonts w:cs="Times New Roman"/>
          <w:lang w:val="sr-Cyrl-RS"/>
        </w:rPr>
        <w:t>( МИЛАН САВИЋ )</w:t>
      </w:r>
      <w:r>
        <w:rPr>
          <w:rFonts w:cs="Times New Roman"/>
          <w:lang w:val="sr-Latn-RS"/>
        </w:rPr>
        <w:t xml:space="preserve">                                                                19             </w:t>
      </w:r>
      <w:r w:rsidR="002F316F">
        <w:rPr>
          <w:rFonts w:cs="Times New Roman"/>
          <w:lang w:val="sr-Latn-RS"/>
        </w:rPr>
        <w:t xml:space="preserve">        </w:t>
      </w:r>
      <w:r>
        <w:rPr>
          <w:rFonts w:cs="Times New Roman"/>
          <w:lang w:val="sr-Latn-RS"/>
        </w:rPr>
        <w:t xml:space="preserve"> 43</w:t>
      </w:r>
    </w:p>
    <w:p w14:paraId="1C6E6403" w14:textId="77777777" w:rsidR="008E5579" w:rsidRDefault="008E5579" w:rsidP="008E5579">
      <w:pPr>
        <w:pStyle w:val="Standard"/>
        <w:rPr>
          <w:rFonts w:cs="Times New Roman"/>
          <w:lang w:val="sr-Latn-RS"/>
        </w:rPr>
      </w:pPr>
    </w:p>
    <w:p w14:paraId="30B7E0BB" w14:textId="2CDA8B76" w:rsidR="008E5579" w:rsidRPr="008E5579" w:rsidRDefault="008E5579" w:rsidP="008E5579">
      <w:pPr>
        <w:pStyle w:val="Standard"/>
        <w:rPr>
          <w:rFonts w:cs="Times New Roman"/>
          <w:b/>
          <w:bCs/>
          <w:lang w:val="sr-Cyrl-RS"/>
        </w:rPr>
      </w:pPr>
      <w:r>
        <w:rPr>
          <w:rFonts w:cs="Times New Roman"/>
          <w:lang w:val="sr-Latn-RS"/>
        </w:rPr>
        <w:t xml:space="preserve">166. </w:t>
      </w:r>
      <w:r>
        <w:rPr>
          <w:rFonts w:cs="Times New Roman"/>
          <w:b/>
          <w:bCs/>
          <w:lang w:val="sr-Cyrl-RS"/>
        </w:rPr>
        <w:t>РЕШЕЊЕ</w:t>
      </w:r>
      <w:r>
        <w:rPr>
          <w:rFonts w:cs="Times New Roman"/>
          <w:b/>
          <w:bCs/>
          <w:lang w:val="sr-Latn-RS"/>
        </w:rPr>
        <w:t xml:space="preserve"> </w:t>
      </w:r>
      <w:r w:rsidRPr="008E5579">
        <w:rPr>
          <w:rFonts w:cs="Times New Roman"/>
          <w:lang w:val="sr-Cyrl-RS"/>
        </w:rPr>
        <w:t>О ПОСТАВЉЕЊУ  ПОМОЋНИКА</w:t>
      </w:r>
    </w:p>
    <w:p w14:paraId="19352A32" w14:textId="52155C9E" w:rsidR="008E5579" w:rsidRPr="008E5579" w:rsidRDefault="008E5579" w:rsidP="008E5579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Latn-RS"/>
        </w:rPr>
        <w:t xml:space="preserve">                            </w:t>
      </w:r>
      <w:r w:rsidRPr="008E5579">
        <w:rPr>
          <w:rFonts w:cs="Times New Roman"/>
          <w:lang w:val="sr-Cyrl-RS"/>
        </w:rPr>
        <w:t>ПРЕДСЕДНИКА ОПШТИНЕ</w:t>
      </w:r>
    </w:p>
    <w:p w14:paraId="27A085D9" w14:textId="2E1447D5" w:rsidR="008E5579" w:rsidRDefault="008E5579" w:rsidP="008E5579">
      <w:pPr>
        <w:pStyle w:val="Standard"/>
        <w:rPr>
          <w:rFonts w:cs="Times New Roman"/>
          <w:lang w:val="sr-Latn-RS"/>
        </w:rPr>
      </w:pPr>
      <w:r>
        <w:rPr>
          <w:rFonts w:cs="Times New Roman"/>
          <w:lang w:val="sr-Latn-RS"/>
        </w:rPr>
        <w:t xml:space="preserve">                            </w:t>
      </w:r>
      <w:r w:rsidRPr="008E5579">
        <w:rPr>
          <w:rFonts w:cs="Times New Roman"/>
          <w:lang w:val="sr-Cyrl-RS"/>
        </w:rPr>
        <w:t>( КОРАНА ЋИРОВИЋ )</w:t>
      </w:r>
      <w:r>
        <w:rPr>
          <w:rFonts w:cs="Times New Roman"/>
          <w:lang w:val="sr-Latn-RS"/>
        </w:rPr>
        <w:t xml:space="preserve">                                                         19            </w:t>
      </w:r>
      <w:r w:rsidR="002F316F">
        <w:rPr>
          <w:rFonts w:cs="Times New Roman"/>
          <w:lang w:val="sr-Latn-RS"/>
        </w:rPr>
        <w:t xml:space="preserve">         </w:t>
      </w:r>
      <w:r>
        <w:rPr>
          <w:rFonts w:cs="Times New Roman"/>
          <w:lang w:val="sr-Latn-RS"/>
        </w:rPr>
        <w:t xml:space="preserve">  44</w:t>
      </w:r>
    </w:p>
    <w:p w14:paraId="39E88428" w14:textId="77777777" w:rsidR="009D5B80" w:rsidRDefault="009D5B80" w:rsidP="008E5579">
      <w:pPr>
        <w:pStyle w:val="Standard"/>
        <w:rPr>
          <w:rFonts w:cs="Times New Roman"/>
          <w:lang w:val="sr-Latn-RS"/>
        </w:rPr>
      </w:pPr>
    </w:p>
    <w:p w14:paraId="3D9BF4D3" w14:textId="15EA8213" w:rsidR="009D5B80" w:rsidRDefault="009D5B80" w:rsidP="009D5B80">
      <w:pPr>
        <w:rPr>
          <w:lang w:val="sr-Latn-RS"/>
        </w:rPr>
      </w:pPr>
      <w:r>
        <w:rPr>
          <w:lang w:val="sr-Latn-RS"/>
        </w:rPr>
        <w:t xml:space="preserve">182.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9D5B80">
        <w:rPr>
          <w:lang w:val="sr-Cyrl-RS"/>
        </w:rPr>
        <w:t>О ПОВЕЋАЊУ ПОЗИЦИЈЕ</w:t>
      </w:r>
      <w:r>
        <w:rPr>
          <w:lang w:val="sr-Latn-RS"/>
        </w:rPr>
        <w:t xml:space="preserve">                                                  20             </w:t>
      </w:r>
      <w:r w:rsidR="002F316F">
        <w:rPr>
          <w:lang w:val="sr-Latn-RS"/>
        </w:rPr>
        <w:t xml:space="preserve">         </w:t>
      </w:r>
      <w:r>
        <w:rPr>
          <w:lang w:val="sr-Latn-RS"/>
        </w:rPr>
        <w:t xml:space="preserve"> 18</w:t>
      </w:r>
    </w:p>
    <w:p w14:paraId="56BCF013" w14:textId="77777777" w:rsidR="009D5B80" w:rsidRDefault="009D5B80" w:rsidP="009D5B80">
      <w:pPr>
        <w:rPr>
          <w:lang w:val="sr-Latn-RS"/>
        </w:rPr>
      </w:pPr>
    </w:p>
    <w:p w14:paraId="6A9FEBDB" w14:textId="709A8F7B" w:rsidR="00EC0B4F" w:rsidRPr="0081520F" w:rsidRDefault="009D5B80" w:rsidP="00EC0B4F">
      <w:pPr>
        <w:rPr>
          <w:b/>
        </w:rPr>
      </w:pPr>
      <w:r>
        <w:rPr>
          <w:lang w:val="sr-Latn-RS"/>
        </w:rPr>
        <w:t>183.</w:t>
      </w:r>
      <w:r w:rsidR="00EC0B4F" w:rsidRPr="00EC0B4F">
        <w:rPr>
          <w:b/>
        </w:rPr>
        <w:t xml:space="preserve"> </w:t>
      </w:r>
      <w:r w:rsidR="00EC0B4F" w:rsidRPr="005165AB">
        <w:rPr>
          <w:b/>
        </w:rPr>
        <w:t>РЕШЕЊЕ</w:t>
      </w:r>
      <w:r w:rsidR="00EC0B4F">
        <w:rPr>
          <w:b/>
          <w:lang w:val="sr-Latn-RS"/>
        </w:rPr>
        <w:t xml:space="preserve"> </w:t>
      </w:r>
      <w:r w:rsidR="00EC0B4F" w:rsidRPr="0081520F">
        <w:rPr>
          <w:bCs/>
        </w:rPr>
        <w:t>О  УПОТРЕБИ  СРЕДСТАВА  ТЕКУЋЕ</w:t>
      </w:r>
    </w:p>
    <w:p w14:paraId="142827EC" w14:textId="1AD715CD" w:rsidR="00EC0B4F" w:rsidRPr="00EC0B4F" w:rsidRDefault="00EC0B4F" w:rsidP="00EC0B4F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20  </w:t>
      </w:r>
      <w:r w:rsidRPr="00927F6A">
        <w:rPr>
          <w:bCs/>
          <w:lang w:val="ru-RU"/>
        </w:rPr>
        <w:t xml:space="preserve">         </w:t>
      </w:r>
      <w:r w:rsidR="002F316F">
        <w:rPr>
          <w:bCs/>
          <w:lang w:val="sr-Latn-RS"/>
        </w:rPr>
        <w:t xml:space="preserve">        </w:t>
      </w:r>
      <w:r w:rsidRPr="00927F6A">
        <w:rPr>
          <w:bCs/>
          <w:lang w:val="ru-RU"/>
        </w:rPr>
        <w:t xml:space="preserve">   </w:t>
      </w:r>
      <w:r>
        <w:rPr>
          <w:bCs/>
          <w:lang w:val="sr-Latn-RS"/>
        </w:rPr>
        <w:t>19</w:t>
      </w:r>
    </w:p>
    <w:p w14:paraId="639049C5" w14:textId="77777777" w:rsidR="00EC0B4F" w:rsidRDefault="00EC0B4F" w:rsidP="00EC0B4F">
      <w:pPr>
        <w:pStyle w:val="Standard"/>
        <w:rPr>
          <w:bCs/>
          <w:lang w:val="sr-Latn-RS"/>
        </w:rPr>
      </w:pPr>
    </w:p>
    <w:p w14:paraId="747F4D5A" w14:textId="2354DD62" w:rsidR="00EC0B4F" w:rsidRPr="0081520F" w:rsidRDefault="00EC0B4F" w:rsidP="00EC0B4F">
      <w:pPr>
        <w:rPr>
          <w:b/>
        </w:rPr>
      </w:pPr>
      <w:r w:rsidRPr="00EC0B4F">
        <w:rPr>
          <w:bCs/>
          <w:lang w:val="sr-Latn-RS"/>
        </w:rPr>
        <w:t>184.</w:t>
      </w:r>
      <w:r>
        <w:rPr>
          <w:b/>
          <w:lang w:val="sr-Latn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2C776A5" w14:textId="26E37E46" w:rsidR="00EC0B4F" w:rsidRPr="00EC0B4F" w:rsidRDefault="00EC0B4F" w:rsidP="00EC0B4F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20 </w:t>
      </w:r>
      <w:r w:rsidRPr="00927F6A">
        <w:rPr>
          <w:bCs/>
          <w:lang w:val="ru-RU"/>
        </w:rPr>
        <w:t xml:space="preserve">              </w:t>
      </w:r>
      <w:r w:rsidR="002F316F">
        <w:rPr>
          <w:bCs/>
          <w:lang w:val="sr-Latn-RS"/>
        </w:rPr>
        <w:t xml:space="preserve">       </w:t>
      </w:r>
      <w:r>
        <w:rPr>
          <w:bCs/>
          <w:lang w:val="sr-Latn-RS"/>
        </w:rPr>
        <w:t>20</w:t>
      </w:r>
    </w:p>
    <w:p w14:paraId="491F8902" w14:textId="77777777" w:rsidR="00EC0B4F" w:rsidRDefault="00EC0B4F" w:rsidP="00EC0B4F">
      <w:pPr>
        <w:pStyle w:val="Standard"/>
        <w:rPr>
          <w:bCs/>
          <w:lang w:val="sr-Latn-RS"/>
        </w:rPr>
      </w:pPr>
    </w:p>
    <w:p w14:paraId="59D7EF3C" w14:textId="35A8D7C4" w:rsidR="00EC0B4F" w:rsidRPr="0081520F" w:rsidRDefault="00EC0B4F" w:rsidP="00EC0B4F">
      <w:pPr>
        <w:rPr>
          <w:b/>
        </w:rPr>
      </w:pPr>
      <w:r>
        <w:rPr>
          <w:bCs/>
          <w:lang w:val="sr-Latn-RS"/>
        </w:rPr>
        <w:t xml:space="preserve">185.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C01C503" w14:textId="2D7314B6" w:rsidR="00EC0B4F" w:rsidRPr="00EC0B4F" w:rsidRDefault="00EC0B4F" w:rsidP="00EC0B4F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20 </w:t>
      </w:r>
      <w:r w:rsidRPr="00927F6A">
        <w:rPr>
          <w:bCs/>
          <w:lang w:val="ru-RU"/>
        </w:rPr>
        <w:t xml:space="preserve">            </w:t>
      </w:r>
      <w:r w:rsidR="002F316F">
        <w:rPr>
          <w:bCs/>
          <w:lang w:val="sr-Latn-RS"/>
        </w:rPr>
        <w:t xml:space="preserve">      </w:t>
      </w:r>
      <w:r w:rsidRPr="00927F6A">
        <w:rPr>
          <w:bCs/>
          <w:lang w:val="ru-RU"/>
        </w:rPr>
        <w:t xml:space="preserve">   </w:t>
      </w:r>
      <w:r>
        <w:rPr>
          <w:bCs/>
          <w:lang w:val="sr-Latn-RS"/>
        </w:rPr>
        <w:t>21</w:t>
      </w:r>
    </w:p>
    <w:p w14:paraId="7AEFD35C" w14:textId="77777777" w:rsidR="00EC0B4F" w:rsidRDefault="00EC0B4F" w:rsidP="00EC0B4F">
      <w:pPr>
        <w:pStyle w:val="Standard"/>
        <w:rPr>
          <w:bCs/>
          <w:lang w:val="sr-Latn-RS"/>
        </w:rPr>
      </w:pPr>
    </w:p>
    <w:p w14:paraId="5D8C775E" w14:textId="03ACDC3F" w:rsidR="00EC0B4F" w:rsidRPr="0081520F" w:rsidRDefault="00EC0B4F" w:rsidP="00EC0B4F">
      <w:pPr>
        <w:rPr>
          <w:b/>
        </w:rPr>
      </w:pPr>
      <w:r>
        <w:rPr>
          <w:bCs/>
          <w:lang w:val="sr-Latn-RS"/>
        </w:rPr>
        <w:t xml:space="preserve">186.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0CC303B" w14:textId="3524ADF5" w:rsidR="00EC0B4F" w:rsidRPr="00EC0B4F" w:rsidRDefault="00EC0B4F" w:rsidP="00EC0B4F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20  </w:t>
      </w:r>
      <w:r w:rsidRPr="00927F6A">
        <w:rPr>
          <w:bCs/>
          <w:lang w:val="ru-RU"/>
        </w:rPr>
        <w:t xml:space="preserve">               </w:t>
      </w:r>
      <w:r w:rsidR="002F316F">
        <w:rPr>
          <w:bCs/>
          <w:lang w:val="sr-Latn-RS"/>
        </w:rPr>
        <w:t xml:space="preserve">     </w:t>
      </w:r>
      <w:r>
        <w:rPr>
          <w:bCs/>
          <w:lang w:val="sr-Latn-RS"/>
        </w:rPr>
        <w:t>22</w:t>
      </w:r>
    </w:p>
    <w:p w14:paraId="64633487" w14:textId="77777777" w:rsidR="00EC0B4F" w:rsidRDefault="00EC0B4F" w:rsidP="00EC0B4F">
      <w:pPr>
        <w:pStyle w:val="Standard"/>
        <w:rPr>
          <w:bCs/>
          <w:lang w:val="sr-Latn-RS"/>
        </w:rPr>
      </w:pPr>
    </w:p>
    <w:p w14:paraId="4CE30ADD" w14:textId="7B8EBB65" w:rsidR="00EC0B4F" w:rsidRPr="0081520F" w:rsidRDefault="00EC0B4F" w:rsidP="00EC0B4F">
      <w:pPr>
        <w:rPr>
          <w:b/>
        </w:rPr>
      </w:pPr>
      <w:r>
        <w:rPr>
          <w:bCs/>
          <w:lang w:val="sr-Latn-RS"/>
        </w:rPr>
        <w:t xml:space="preserve">187.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D24A8BC" w14:textId="6793AF41" w:rsidR="00EC0B4F" w:rsidRPr="00EC0B4F" w:rsidRDefault="00EC0B4F" w:rsidP="00EC0B4F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20  </w:t>
      </w:r>
      <w:r w:rsidRPr="00927F6A">
        <w:rPr>
          <w:bCs/>
          <w:lang w:val="ru-RU"/>
        </w:rPr>
        <w:t xml:space="preserve">                </w:t>
      </w:r>
      <w:r w:rsidR="002F316F">
        <w:rPr>
          <w:bCs/>
          <w:lang w:val="sr-Latn-RS"/>
        </w:rPr>
        <w:t xml:space="preserve">     </w:t>
      </w:r>
      <w:r>
        <w:rPr>
          <w:bCs/>
          <w:lang w:val="sr-Latn-RS"/>
        </w:rPr>
        <w:t>23</w:t>
      </w:r>
    </w:p>
    <w:p w14:paraId="06BC10BD" w14:textId="77777777" w:rsidR="00EC0B4F" w:rsidRDefault="00EC0B4F" w:rsidP="00EC0B4F">
      <w:pPr>
        <w:pStyle w:val="Standard"/>
        <w:rPr>
          <w:bCs/>
          <w:lang w:val="sr-Latn-RS"/>
        </w:rPr>
      </w:pPr>
    </w:p>
    <w:p w14:paraId="79F0E34F" w14:textId="14945540" w:rsidR="00EC0B4F" w:rsidRDefault="00EC0B4F" w:rsidP="00EC0B4F">
      <w:pPr>
        <w:rPr>
          <w:bCs/>
          <w:lang w:val="sr-Latn-RS"/>
        </w:rPr>
      </w:pPr>
      <w:r>
        <w:rPr>
          <w:bCs/>
          <w:lang w:val="sr-Latn-RS"/>
        </w:rPr>
        <w:t>188.</w:t>
      </w:r>
      <w:r w:rsidRPr="00EC0B4F">
        <w:rPr>
          <w:b/>
        </w:rPr>
        <w:t xml:space="preserve">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20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</w:t>
      </w:r>
      <w:r w:rsidR="002F316F">
        <w:rPr>
          <w:bCs/>
          <w:lang w:val="sr-Latn-RS"/>
        </w:rPr>
        <w:t xml:space="preserve">    </w:t>
      </w:r>
      <w:r>
        <w:rPr>
          <w:bCs/>
          <w:lang w:val="sr-Latn-RS"/>
        </w:rPr>
        <w:t xml:space="preserve"> 24</w:t>
      </w:r>
    </w:p>
    <w:p w14:paraId="49B74428" w14:textId="77777777" w:rsidR="00EC0B4F" w:rsidRDefault="00EC0B4F" w:rsidP="00EC0B4F">
      <w:pPr>
        <w:rPr>
          <w:bCs/>
          <w:lang w:val="sr-Latn-RS"/>
        </w:rPr>
      </w:pPr>
    </w:p>
    <w:p w14:paraId="25CE7930" w14:textId="0AAE327A" w:rsidR="00EC0B4F" w:rsidRDefault="00EC0B4F" w:rsidP="00F01AEA">
      <w:pPr>
        <w:pStyle w:val="Standarduser"/>
        <w:rPr>
          <w:lang w:val="sr-Cyrl-RS"/>
        </w:rPr>
      </w:pPr>
      <w:r>
        <w:rPr>
          <w:bCs/>
          <w:lang w:val="sr-Latn-RS"/>
        </w:rPr>
        <w:t xml:space="preserve">194. </w:t>
      </w:r>
      <w:r w:rsidRPr="00AD0525">
        <w:rPr>
          <w:b/>
          <w:bCs/>
        </w:rPr>
        <w:t>РЕШЕЊЕ</w:t>
      </w:r>
      <w:r w:rsidR="00F01AEA">
        <w:rPr>
          <w:b/>
          <w:bCs/>
        </w:rPr>
        <w:t xml:space="preserve"> </w:t>
      </w:r>
      <w:r w:rsidRPr="00F01AEA">
        <w:t>О ОБРАЗОВАЊУ СТРУЧНЕ КОМИСИЈЕ ЗА</w:t>
      </w:r>
      <w:r w:rsidR="00F01AEA">
        <w:br/>
        <w:t xml:space="preserve">                           </w:t>
      </w:r>
      <w:r w:rsidRPr="00F01AEA">
        <w:t xml:space="preserve"> ОЦЕНУ ГОДИШЊИХ И ПОСЕБНИХ ПРОГРАМА</w:t>
      </w:r>
      <w:r w:rsidR="00F01AEA">
        <w:br/>
        <w:t xml:space="preserve">                           </w:t>
      </w:r>
      <w:r w:rsidRPr="00F01AEA">
        <w:t xml:space="preserve"> И КАТЕГОРИЗАЦИЈЕ У ОБЛАСТИ СПОРТА</w:t>
      </w:r>
      <w:r w:rsidR="00F01AEA">
        <w:br/>
        <w:t xml:space="preserve">                           </w:t>
      </w:r>
      <w:r w:rsidRPr="00F01AEA">
        <w:t xml:space="preserve"> У ОПШТИНИ ТЕМЕРИН</w:t>
      </w:r>
      <w:r w:rsidR="00F01AEA">
        <w:t xml:space="preserve">                                                      21                  </w:t>
      </w:r>
      <w:r w:rsidR="002F316F">
        <w:t xml:space="preserve">    </w:t>
      </w:r>
      <w:r w:rsidR="00F01AEA">
        <w:t>5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2F316F" w:rsidRPr="006A0A9E" w14:paraId="46A3B6DC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A032F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CF8E" w14:textId="77777777" w:rsidR="002F316F" w:rsidRPr="006A0A9E" w:rsidRDefault="002F316F" w:rsidP="00A81EE8">
            <w:pPr>
              <w:snapToGrid w:val="0"/>
              <w:jc w:val="center"/>
              <w:rPr>
                <w:b/>
              </w:rPr>
            </w:pPr>
          </w:p>
          <w:p w14:paraId="77EF5E3D" w14:textId="77777777" w:rsidR="002F316F" w:rsidRPr="006A0A9E" w:rsidRDefault="002F316F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3A54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E6D7F35" w14:textId="77777777" w:rsidR="002F316F" w:rsidRPr="006A0A9E" w:rsidRDefault="002F316F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F42A" w14:textId="77777777" w:rsidR="002F316F" w:rsidRPr="006A0A9E" w:rsidRDefault="002F316F" w:rsidP="00A81EE8">
            <w:pPr>
              <w:snapToGrid w:val="0"/>
              <w:rPr>
                <w:b/>
              </w:rPr>
            </w:pPr>
          </w:p>
          <w:p w14:paraId="2464B5EB" w14:textId="77777777" w:rsidR="002F316F" w:rsidRPr="006A0A9E" w:rsidRDefault="002F316F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72445CDB" w14:textId="77777777" w:rsidR="002F316F" w:rsidRDefault="002F316F" w:rsidP="00F01AEA">
      <w:pPr>
        <w:pStyle w:val="Standarduser"/>
        <w:rPr>
          <w:lang w:val="sr-Latn-RS"/>
        </w:rPr>
      </w:pPr>
    </w:p>
    <w:p w14:paraId="1C6FF656" w14:textId="77777777" w:rsidR="002F316F" w:rsidRPr="002F316F" w:rsidRDefault="002F316F" w:rsidP="00F01AEA">
      <w:pPr>
        <w:pStyle w:val="Standarduser"/>
        <w:rPr>
          <w:lang w:val="sr-Latn-RS"/>
        </w:rPr>
      </w:pPr>
    </w:p>
    <w:p w14:paraId="34249279" w14:textId="77207660" w:rsidR="00410487" w:rsidRPr="00410487" w:rsidRDefault="00410487" w:rsidP="00F01AEA">
      <w:pPr>
        <w:pStyle w:val="Standarduser"/>
        <w:rPr>
          <w:lang w:val="sr-Cyrl-RS"/>
        </w:rPr>
      </w:pPr>
      <w:r>
        <w:rPr>
          <w:lang w:val="sr-Cyrl-RS"/>
        </w:rPr>
        <w:t xml:space="preserve">196.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9D5B80">
        <w:rPr>
          <w:lang w:val="sr-Cyrl-RS"/>
        </w:rPr>
        <w:t>О ПОВЕЋАЊУ ПОЗИЦИЈЕ</w:t>
      </w:r>
      <w:r>
        <w:rPr>
          <w:lang w:val="sr-Latn-RS"/>
        </w:rPr>
        <w:t xml:space="preserve">                                                  2</w:t>
      </w:r>
      <w:r>
        <w:rPr>
          <w:lang w:val="sr-Cyrl-RS"/>
        </w:rPr>
        <w:t>2</w:t>
      </w:r>
      <w:r>
        <w:rPr>
          <w:lang w:val="sr-Latn-RS"/>
        </w:rPr>
        <w:t xml:space="preserve">            </w:t>
      </w:r>
      <w:r w:rsidR="002F316F">
        <w:rPr>
          <w:lang w:val="sr-Latn-RS"/>
        </w:rPr>
        <w:t xml:space="preserve">      </w:t>
      </w:r>
      <w:r>
        <w:rPr>
          <w:lang w:val="sr-Latn-RS"/>
        </w:rPr>
        <w:t xml:space="preserve">  </w:t>
      </w:r>
      <w:r>
        <w:rPr>
          <w:lang w:val="sr-Cyrl-RS"/>
        </w:rPr>
        <w:t>2</w:t>
      </w:r>
    </w:p>
    <w:p w14:paraId="598B7D4E" w14:textId="77777777" w:rsidR="00410487" w:rsidRDefault="00410487" w:rsidP="00F01AEA">
      <w:pPr>
        <w:pStyle w:val="Standarduser"/>
        <w:rPr>
          <w:lang w:val="sr-Cyrl-RS"/>
        </w:rPr>
      </w:pPr>
    </w:p>
    <w:p w14:paraId="347082C6" w14:textId="77777777" w:rsidR="00410487" w:rsidRPr="0081520F" w:rsidRDefault="00410487" w:rsidP="00410487">
      <w:pPr>
        <w:rPr>
          <w:b/>
        </w:rPr>
      </w:pPr>
      <w:r>
        <w:rPr>
          <w:lang w:val="sr-Cyrl-RS"/>
        </w:rPr>
        <w:t xml:space="preserve">197.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B55B4C1" w14:textId="3A0BF0C5" w:rsidR="00410487" w:rsidRPr="00410487" w:rsidRDefault="00410487" w:rsidP="0041048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2F316F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</w:t>
      </w:r>
      <w:r>
        <w:rPr>
          <w:bCs/>
          <w:lang w:val="ru-RU"/>
        </w:rPr>
        <w:t>3</w:t>
      </w:r>
    </w:p>
    <w:p w14:paraId="733EE5D3" w14:textId="77777777" w:rsidR="00410487" w:rsidRDefault="00410487" w:rsidP="00F01AEA">
      <w:pPr>
        <w:pStyle w:val="Standarduser"/>
        <w:rPr>
          <w:lang w:val="sr-Cyrl-RS"/>
        </w:rPr>
      </w:pPr>
    </w:p>
    <w:p w14:paraId="58C5D9C5" w14:textId="4A3DA5BC" w:rsidR="00410487" w:rsidRDefault="00410487" w:rsidP="00F01AEA">
      <w:pPr>
        <w:pStyle w:val="Standarduser"/>
        <w:rPr>
          <w:bCs/>
          <w:lang w:val="sr-Cyrl-RS"/>
        </w:rPr>
      </w:pPr>
      <w:r w:rsidRPr="00410487">
        <w:rPr>
          <w:lang w:val="sr-Cyrl-RS"/>
        </w:rPr>
        <w:t xml:space="preserve">198.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 xml:space="preserve">2            </w:t>
      </w:r>
      <w:r w:rsidR="002F316F">
        <w:rPr>
          <w:bCs/>
          <w:lang w:val="sr-Latn-RS"/>
        </w:rPr>
        <w:t xml:space="preserve">     </w:t>
      </w:r>
      <w:r>
        <w:rPr>
          <w:bCs/>
          <w:lang w:val="sr-Cyrl-RS"/>
        </w:rPr>
        <w:t xml:space="preserve">  4</w:t>
      </w:r>
    </w:p>
    <w:p w14:paraId="6ED3EF33" w14:textId="77777777" w:rsidR="00410487" w:rsidRDefault="00410487" w:rsidP="00F01AEA">
      <w:pPr>
        <w:pStyle w:val="Standarduser"/>
        <w:rPr>
          <w:bCs/>
          <w:lang w:val="sr-Cyrl-RS"/>
        </w:rPr>
      </w:pPr>
    </w:p>
    <w:p w14:paraId="29FC6B2A" w14:textId="2AC03F14" w:rsidR="00410487" w:rsidRPr="0081520F" w:rsidRDefault="00410487" w:rsidP="00410487">
      <w:pPr>
        <w:rPr>
          <w:b/>
        </w:rPr>
      </w:pPr>
      <w:r>
        <w:rPr>
          <w:bCs/>
          <w:lang w:val="sr-Cyrl-RS"/>
        </w:rPr>
        <w:t xml:space="preserve">199.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3A7F4E3" w14:textId="6CEBA7B2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</w:t>
      </w:r>
      <w:r w:rsidR="002F316F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</w:t>
      </w:r>
      <w:r w:rsidR="00333888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</w:t>
      </w:r>
      <w:r>
        <w:rPr>
          <w:bCs/>
          <w:lang w:val="ru-RU"/>
        </w:rPr>
        <w:t>5</w:t>
      </w:r>
    </w:p>
    <w:p w14:paraId="254FC9CE" w14:textId="77777777" w:rsidR="00410487" w:rsidRDefault="00410487" w:rsidP="00410487">
      <w:pPr>
        <w:pStyle w:val="Standard"/>
        <w:rPr>
          <w:bCs/>
          <w:lang w:val="ru-RU"/>
        </w:rPr>
      </w:pPr>
    </w:p>
    <w:p w14:paraId="50E610A0" w14:textId="77777777" w:rsidR="00410487" w:rsidRPr="0081520F" w:rsidRDefault="00410487" w:rsidP="00410487">
      <w:pPr>
        <w:rPr>
          <w:b/>
        </w:rPr>
      </w:pPr>
      <w:r>
        <w:rPr>
          <w:bCs/>
          <w:lang w:val="ru-RU"/>
        </w:rPr>
        <w:t xml:space="preserve">200.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518A371" w14:textId="67A62BD0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</w:t>
      </w:r>
      <w:r w:rsidR="002F316F">
        <w:rPr>
          <w:bCs/>
          <w:lang w:val="sr-Latn-RS"/>
        </w:rPr>
        <w:t xml:space="preserve">     </w:t>
      </w:r>
      <w:r w:rsidR="00333888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</w:t>
      </w:r>
      <w:r>
        <w:rPr>
          <w:bCs/>
          <w:lang w:val="ru-RU"/>
        </w:rPr>
        <w:t>6</w:t>
      </w:r>
    </w:p>
    <w:p w14:paraId="76357A48" w14:textId="77777777" w:rsidR="00410487" w:rsidRDefault="00410487" w:rsidP="00410487">
      <w:pPr>
        <w:pStyle w:val="Standard"/>
        <w:rPr>
          <w:bCs/>
          <w:lang w:val="ru-RU"/>
        </w:rPr>
      </w:pPr>
    </w:p>
    <w:p w14:paraId="32D5ECF0" w14:textId="77777777" w:rsidR="00410487" w:rsidRPr="0081520F" w:rsidRDefault="00410487" w:rsidP="00410487">
      <w:pPr>
        <w:rPr>
          <w:b/>
        </w:rPr>
      </w:pPr>
      <w:r>
        <w:rPr>
          <w:bCs/>
          <w:lang w:val="ru-RU"/>
        </w:rPr>
        <w:t xml:space="preserve">201.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3EF8F46" w14:textId="75696720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</w:t>
      </w:r>
      <w:r w:rsidR="00333888">
        <w:rPr>
          <w:bCs/>
          <w:lang w:val="sr-Latn-RS"/>
        </w:rPr>
        <w:t xml:space="preserve"> </w:t>
      </w:r>
      <w:r w:rsidR="002F316F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 </w:t>
      </w:r>
      <w:r>
        <w:rPr>
          <w:bCs/>
          <w:lang w:val="ru-RU"/>
        </w:rPr>
        <w:t>7</w:t>
      </w:r>
    </w:p>
    <w:p w14:paraId="45DF0290" w14:textId="77777777" w:rsidR="00410487" w:rsidRDefault="00410487" w:rsidP="00410487">
      <w:pPr>
        <w:pStyle w:val="Standard"/>
        <w:rPr>
          <w:bCs/>
          <w:lang w:val="ru-RU"/>
        </w:rPr>
      </w:pPr>
    </w:p>
    <w:p w14:paraId="6B65F140" w14:textId="545C5659" w:rsidR="00410487" w:rsidRDefault="00410487" w:rsidP="00410487">
      <w:pPr>
        <w:pStyle w:val="Standarduser"/>
        <w:rPr>
          <w:bCs/>
          <w:lang w:val="sr-Cyrl-RS"/>
        </w:rPr>
      </w:pPr>
      <w:r>
        <w:rPr>
          <w:bCs/>
          <w:lang w:val="ru-RU"/>
        </w:rPr>
        <w:t xml:space="preserve">202. </w:t>
      </w:r>
      <w:r w:rsidRPr="006A0A9E">
        <w:rPr>
          <w:b/>
        </w:rPr>
        <w:t>РЕШЕЊЕ</w:t>
      </w:r>
      <w:r w:rsidRPr="006A0A9E">
        <w:rPr>
          <w:b/>
          <w:lang w:val="sr-Cyrl-RS"/>
        </w:rPr>
        <w:t xml:space="preserve"> </w:t>
      </w:r>
      <w:r w:rsidRPr="006A0A9E">
        <w:rPr>
          <w:bCs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 xml:space="preserve">2            </w:t>
      </w:r>
      <w:r w:rsidR="002F316F">
        <w:rPr>
          <w:bCs/>
          <w:lang w:val="sr-Latn-RS"/>
        </w:rPr>
        <w:t xml:space="preserve">     </w:t>
      </w:r>
      <w:r>
        <w:rPr>
          <w:bCs/>
          <w:lang w:val="sr-Cyrl-RS"/>
        </w:rPr>
        <w:t xml:space="preserve">  </w:t>
      </w:r>
      <w:r w:rsidR="00333888">
        <w:rPr>
          <w:bCs/>
          <w:lang w:val="sr-Latn-RS"/>
        </w:rPr>
        <w:t xml:space="preserve"> </w:t>
      </w:r>
      <w:r>
        <w:rPr>
          <w:bCs/>
          <w:lang w:val="sr-Cyrl-RS"/>
        </w:rPr>
        <w:t>8</w:t>
      </w:r>
    </w:p>
    <w:p w14:paraId="045C8EBD" w14:textId="77777777" w:rsidR="00410487" w:rsidRDefault="00410487" w:rsidP="00410487">
      <w:pPr>
        <w:pStyle w:val="Standarduser"/>
        <w:rPr>
          <w:bCs/>
          <w:lang w:val="sr-Cyrl-RS"/>
        </w:rPr>
      </w:pPr>
    </w:p>
    <w:p w14:paraId="3AA24FC6" w14:textId="77777777" w:rsidR="00410487" w:rsidRPr="0081520F" w:rsidRDefault="00410487" w:rsidP="00410487">
      <w:pPr>
        <w:rPr>
          <w:b/>
        </w:rPr>
      </w:pPr>
      <w:r>
        <w:rPr>
          <w:bCs/>
          <w:lang w:val="sr-Cyrl-RS"/>
        </w:rPr>
        <w:t xml:space="preserve">203.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FDB3864" w14:textId="781B8F7B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</w:t>
      </w:r>
      <w:r w:rsidR="00333888"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</w:t>
      </w:r>
      <w:r w:rsidR="002F316F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 </w:t>
      </w:r>
      <w:r>
        <w:rPr>
          <w:bCs/>
          <w:lang w:val="ru-RU"/>
        </w:rPr>
        <w:t>9</w:t>
      </w:r>
    </w:p>
    <w:p w14:paraId="43D776F5" w14:textId="180F4FE3" w:rsidR="00410487" w:rsidRDefault="00410487" w:rsidP="00410487">
      <w:pPr>
        <w:pStyle w:val="Standarduser"/>
        <w:rPr>
          <w:bCs/>
          <w:lang w:val="ru-RU"/>
        </w:rPr>
      </w:pPr>
    </w:p>
    <w:p w14:paraId="349878FF" w14:textId="77777777" w:rsidR="00410487" w:rsidRPr="0081520F" w:rsidRDefault="00410487" w:rsidP="00410487">
      <w:pPr>
        <w:rPr>
          <w:b/>
        </w:rPr>
      </w:pPr>
      <w:r>
        <w:rPr>
          <w:bCs/>
          <w:lang w:val="ru-RU"/>
        </w:rPr>
        <w:t xml:space="preserve">204.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866A481" w14:textId="0BAB0D51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2F316F">
        <w:rPr>
          <w:bCs/>
          <w:lang w:val="sr-Latn-RS"/>
        </w:rPr>
        <w:t xml:space="preserve">      </w:t>
      </w:r>
      <w:r w:rsidRPr="00927F6A">
        <w:rPr>
          <w:bCs/>
          <w:lang w:val="ru-RU"/>
        </w:rPr>
        <w:t xml:space="preserve"> </w:t>
      </w:r>
      <w:r>
        <w:rPr>
          <w:bCs/>
          <w:lang w:val="ru-RU"/>
        </w:rPr>
        <w:t>10</w:t>
      </w:r>
    </w:p>
    <w:p w14:paraId="7AD2D40C" w14:textId="77777777" w:rsidR="00410487" w:rsidRDefault="00410487" w:rsidP="00410487">
      <w:pPr>
        <w:pStyle w:val="Standard"/>
        <w:rPr>
          <w:bCs/>
          <w:lang w:val="ru-RU"/>
        </w:rPr>
      </w:pPr>
    </w:p>
    <w:p w14:paraId="1BF78B35" w14:textId="77777777" w:rsidR="00410487" w:rsidRPr="0081520F" w:rsidRDefault="00410487" w:rsidP="00410487">
      <w:pPr>
        <w:rPr>
          <w:b/>
        </w:rPr>
      </w:pPr>
      <w:r>
        <w:rPr>
          <w:bCs/>
          <w:lang w:val="ru-RU"/>
        </w:rPr>
        <w:t xml:space="preserve">205.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2A43E09" w14:textId="3EF526F2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2F316F">
        <w:rPr>
          <w:bCs/>
          <w:lang w:val="sr-Latn-RS"/>
        </w:rPr>
        <w:t xml:space="preserve">       </w:t>
      </w:r>
      <w:r w:rsidRPr="00927F6A">
        <w:rPr>
          <w:bCs/>
          <w:lang w:val="ru-RU"/>
        </w:rPr>
        <w:t xml:space="preserve"> </w:t>
      </w:r>
      <w:r>
        <w:rPr>
          <w:bCs/>
          <w:lang w:val="ru-RU"/>
        </w:rPr>
        <w:t>11</w:t>
      </w:r>
    </w:p>
    <w:p w14:paraId="184D6A2D" w14:textId="77777777" w:rsidR="00410487" w:rsidRDefault="00410487" w:rsidP="00410487">
      <w:pPr>
        <w:pStyle w:val="Standard"/>
        <w:rPr>
          <w:bCs/>
          <w:lang w:val="ru-RU"/>
        </w:rPr>
      </w:pPr>
    </w:p>
    <w:p w14:paraId="03445576" w14:textId="77777777" w:rsidR="00410487" w:rsidRPr="0081520F" w:rsidRDefault="00410487" w:rsidP="00410487">
      <w:pPr>
        <w:rPr>
          <w:b/>
        </w:rPr>
      </w:pPr>
      <w:r>
        <w:rPr>
          <w:bCs/>
          <w:lang w:val="ru-RU"/>
        </w:rPr>
        <w:t xml:space="preserve">206.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6F8F424B" w14:textId="0E9C82A6" w:rsidR="00410487" w:rsidRDefault="00410487" w:rsidP="0041048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2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2F316F">
        <w:rPr>
          <w:bCs/>
          <w:lang w:val="sr-Latn-RS"/>
        </w:rPr>
        <w:t xml:space="preserve">       </w:t>
      </w:r>
      <w:r w:rsidRPr="00927F6A">
        <w:rPr>
          <w:bCs/>
          <w:lang w:val="ru-RU"/>
        </w:rPr>
        <w:t xml:space="preserve"> </w:t>
      </w:r>
      <w:r>
        <w:rPr>
          <w:bCs/>
          <w:lang w:val="ru-RU"/>
        </w:rPr>
        <w:t>12</w:t>
      </w:r>
    </w:p>
    <w:p w14:paraId="52A0B754" w14:textId="77777777" w:rsidR="00410487" w:rsidRDefault="00410487" w:rsidP="00410487">
      <w:pPr>
        <w:pStyle w:val="Standard"/>
        <w:rPr>
          <w:bCs/>
          <w:lang w:val="ru-RU"/>
        </w:rPr>
      </w:pPr>
    </w:p>
    <w:p w14:paraId="4973DD0B" w14:textId="413BFEE5" w:rsidR="00410487" w:rsidRDefault="00410487" w:rsidP="00410487">
      <w:pPr>
        <w:pStyle w:val="Standard"/>
        <w:rPr>
          <w:bCs/>
          <w:lang w:val="sr-Cyrl-RS"/>
        </w:rPr>
      </w:pPr>
      <w:r>
        <w:rPr>
          <w:bCs/>
          <w:lang w:val="ru-RU"/>
        </w:rPr>
        <w:t xml:space="preserve">207. </w:t>
      </w:r>
      <w:bookmarkStart w:id="3" w:name="_Hlk182987614"/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 xml:space="preserve">2            </w:t>
      </w:r>
      <w:r w:rsidR="002F316F">
        <w:rPr>
          <w:bCs/>
          <w:lang w:val="sr-Latn-RS"/>
        </w:rPr>
        <w:t xml:space="preserve">       </w:t>
      </w:r>
      <w:r>
        <w:rPr>
          <w:bCs/>
          <w:lang w:val="sr-Cyrl-RS"/>
        </w:rPr>
        <w:t xml:space="preserve">  13</w:t>
      </w:r>
    </w:p>
    <w:p w14:paraId="4C0D4469" w14:textId="77777777" w:rsidR="00227406" w:rsidRDefault="00227406" w:rsidP="00410487">
      <w:pPr>
        <w:pStyle w:val="Standard"/>
        <w:rPr>
          <w:bCs/>
          <w:lang w:val="sr-Cyrl-RS"/>
        </w:rPr>
      </w:pPr>
    </w:p>
    <w:bookmarkEnd w:id="3"/>
    <w:p w14:paraId="3C6F50ED" w14:textId="77777777" w:rsidR="00227406" w:rsidRPr="0081520F" w:rsidRDefault="00227406" w:rsidP="00227406">
      <w:pPr>
        <w:rPr>
          <w:b/>
        </w:rPr>
      </w:pPr>
      <w:r>
        <w:rPr>
          <w:bCs/>
          <w:lang w:val="sr-Cyrl-RS"/>
        </w:rPr>
        <w:t xml:space="preserve">240.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580658C" w14:textId="666D3997" w:rsidR="00227406" w:rsidRDefault="00227406" w:rsidP="00227406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4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</w:t>
      </w:r>
      <w:r w:rsidR="002F316F">
        <w:rPr>
          <w:bCs/>
          <w:lang w:val="sr-Latn-RS"/>
        </w:rPr>
        <w:t xml:space="preserve">       </w:t>
      </w:r>
      <w:r w:rsidRPr="00927F6A">
        <w:rPr>
          <w:bCs/>
          <w:lang w:val="ru-RU"/>
        </w:rPr>
        <w:t xml:space="preserve">    </w:t>
      </w:r>
      <w:r>
        <w:rPr>
          <w:bCs/>
          <w:lang w:val="ru-RU"/>
        </w:rPr>
        <w:t>49</w:t>
      </w:r>
    </w:p>
    <w:p w14:paraId="00A72E39" w14:textId="77777777" w:rsidR="00227406" w:rsidRDefault="00227406" w:rsidP="00227406">
      <w:pPr>
        <w:rPr>
          <w:b/>
          <w:lang w:val="sr-Cyrl-RS"/>
        </w:rPr>
      </w:pPr>
    </w:p>
    <w:p w14:paraId="0016BA90" w14:textId="3A22C885" w:rsidR="00227406" w:rsidRPr="0081520F" w:rsidRDefault="00227406" w:rsidP="00227406">
      <w:pPr>
        <w:rPr>
          <w:b/>
        </w:rPr>
      </w:pPr>
      <w:r w:rsidRPr="00227406">
        <w:rPr>
          <w:bCs/>
          <w:lang w:val="sr-Cyrl-RS"/>
        </w:rPr>
        <w:t>241.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2FFCAA8" w14:textId="79D9B24F" w:rsidR="00227406" w:rsidRDefault="00227406" w:rsidP="00227406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4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2F316F">
        <w:rPr>
          <w:bCs/>
          <w:lang w:val="sr-Latn-RS"/>
        </w:rPr>
        <w:t xml:space="preserve">       </w:t>
      </w:r>
      <w:r>
        <w:rPr>
          <w:bCs/>
          <w:lang w:val="ru-RU"/>
        </w:rPr>
        <w:t>50</w:t>
      </w:r>
    </w:p>
    <w:p w14:paraId="1F4E920A" w14:textId="77777777" w:rsidR="00227406" w:rsidRDefault="00227406" w:rsidP="00227406">
      <w:pPr>
        <w:pStyle w:val="Standard"/>
        <w:rPr>
          <w:bCs/>
          <w:lang w:val="ru-RU"/>
        </w:rPr>
      </w:pPr>
    </w:p>
    <w:p w14:paraId="13457ECF" w14:textId="719F8845" w:rsidR="00227406" w:rsidRDefault="00227406" w:rsidP="00227406">
      <w:pPr>
        <w:pStyle w:val="Standard"/>
        <w:rPr>
          <w:lang w:val="sr-Cyrl-RS"/>
        </w:rPr>
      </w:pPr>
      <w:r>
        <w:rPr>
          <w:bCs/>
          <w:lang w:val="ru-RU"/>
        </w:rPr>
        <w:t xml:space="preserve">242.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9D5B80">
        <w:rPr>
          <w:lang w:val="sr-Cyrl-RS"/>
        </w:rPr>
        <w:t>О ПОВЕЋАЊУ ПОЗИЦИЈЕ</w:t>
      </w:r>
      <w:r>
        <w:rPr>
          <w:lang w:val="sr-Latn-RS"/>
        </w:rPr>
        <w:t xml:space="preserve">                                                  2</w:t>
      </w:r>
      <w:r>
        <w:rPr>
          <w:lang w:val="sr-Cyrl-RS"/>
        </w:rPr>
        <w:t>4</w:t>
      </w:r>
      <w:r>
        <w:rPr>
          <w:lang w:val="sr-Latn-RS"/>
        </w:rPr>
        <w:t xml:space="preserve">             </w:t>
      </w:r>
      <w:r w:rsidR="002F316F">
        <w:rPr>
          <w:lang w:val="sr-Latn-RS"/>
        </w:rPr>
        <w:t xml:space="preserve">        </w:t>
      </w:r>
      <w:r>
        <w:rPr>
          <w:lang w:val="sr-Latn-RS"/>
        </w:rPr>
        <w:t xml:space="preserve"> </w:t>
      </w:r>
      <w:r>
        <w:rPr>
          <w:lang w:val="sr-Cyrl-RS"/>
        </w:rPr>
        <w:t>51</w:t>
      </w:r>
    </w:p>
    <w:p w14:paraId="4612B582" w14:textId="77777777" w:rsidR="00227406" w:rsidRDefault="00227406" w:rsidP="00227406">
      <w:pPr>
        <w:pStyle w:val="Standard"/>
        <w:rPr>
          <w:lang w:val="sr-Cyrl-RS"/>
        </w:rPr>
      </w:pPr>
    </w:p>
    <w:p w14:paraId="210843FF" w14:textId="6516C544" w:rsidR="00227406" w:rsidRDefault="00227406" w:rsidP="00227406">
      <w:pPr>
        <w:pStyle w:val="Standard"/>
        <w:rPr>
          <w:bCs/>
          <w:lang w:val="ru-RU"/>
        </w:rPr>
      </w:pPr>
      <w:r w:rsidRPr="00227406">
        <w:rPr>
          <w:lang w:val="sr-Cyrl-RS"/>
        </w:rPr>
        <w:t>243.</w:t>
      </w:r>
      <w:r>
        <w:rPr>
          <w:b/>
          <w:bCs/>
          <w:lang w:val="sr-Cyrl-RS"/>
        </w:rPr>
        <w:t xml:space="preserve">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9D5B80">
        <w:rPr>
          <w:lang w:val="sr-Cyrl-RS"/>
        </w:rPr>
        <w:t>О ПОВЕЋАЊУ ПОЗИЦИЈЕ</w:t>
      </w:r>
      <w:r>
        <w:rPr>
          <w:lang w:val="sr-Latn-RS"/>
        </w:rPr>
        <w:t xml:space="preserve">                                                 </w:t>
      </w:r>
      <w:r>
        <w:rPr>
          <w:lang w:val="sr-Cyrl-RS"/>
        </w:rPr>
        <w:t xml:space="preserve"> </w:t>
      </w:r>
      <w:r>
        <w:rPr>
          <w:lang w:val="sr-Latn-RS"/>
        </w:rPr>
        <w:t>2</w:t>
      </w:r>
      <w:r>
        <w:rPr>
          <w:lang w:val="sr-Cyrl-RS"/>
        </w:rPr>
        <w:t>4</w:t>
      </w:r>
      <w:r>
        <w:rPr>
          <w:lang w:val="sr-Latn-RS"/>
        </w:rPr>
        <w:t xml:space="preserve">            </w:t>
      </w:r>
      <w:r w:rsidR="002F316F">
        <w:rPr>
          <w:lang w:val="sr-Latn-RS"/>
        </w:rPr>
        <w:t xml:space="preserve">        </w:t>
      </w:r>
      <w:r>
        <w:rPr>
          <w:lang w:val="sr-Latn-RS"/>
        </w:rPr>
        <w:t xml:space="preserve">  </w:t>
      </w:r>
      <w:r>
        <w:rPr>
          <w:lang w:val="sr-Cyrl-RS"/>
        </w:rPr>
        <w:t>52</w:t>
      </w:r>
    </w:p>
    <w:p w14:paraId="71930BBB" w14:textId="79C47057" w:rsidR="00227406" w:rsidRDefault="00227406" w:rsidP="00410487">
      <w:pPr>
        <w:pStyle w:val="Standard"/>
        <w:rPr>
          <w:bCs/>
          <w:lang w:val="ru-RU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333888" w:rsidRPr="006A0A9E" w14:paraId="37B4E5DC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2AC78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2F7D" w14:textId="77777777" w:rsidR="00333888" w:rsidRPr="006A0A9E" w:rsidRDefault="00333888" w:rsidP="00A81EE8">
            <w:pPr>
              <w:snapToGrid w:val="0"/>
              <w:jc w:val="center"/>
              <w:rPr>
                <w:b/>
              </w:rPr>
            </w:pPr>
          </w:p>
          <w:p w14:paraId="1FDDBB95" w14:textId="77777777" w:rsidR="00333888" w:rsidRPr="006A0A9E" w:rsidRDefault="00333888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0F8F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6ACB9EEA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92B" w14:textId="77777777" w:rsidR="00333888" w:rsidRPr="006A0A9E" w:rsidRDefault="00333888" w:rsidP="00A81EE8">
            <w:pPr>
              <w:snapToGrid w:val="0"/>
              <w:rPr>
                <w:b/>
              </w:rPr>
            </w:pPr>
          </w:p>
          <w:p w14:paraId="2915784D" w14:textId="77777777" w:rsidR="00333888" w:rsidRPr="006A0A9E" w:rsidRDefault="00333888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732BE015" w14:textId="77777777" w:rsidR="00333888" w:rsidRDefault="00333888" w:rsidP="00227406">
      <w:pPr>
        <w:rPr>
          <w:bCs/>
          <w:lang w:val="sr-Latn-RS"/>
        </w:rPr>
      </w:pPr>
    </w:p>
    <w:p w14:paraId="446CCFF4" w14:textId="77777777" w:rsidR="00333888" w:rsidRDefault="00333888" w:rsidP="00227406">
      <w:pPr>
        <w:rPr>
          <w:bCs/>
          <w:lang w:val="sr-Latn-RS"/>
        </w:rPr>
      </w:pPr>
    </w:p>
    <w:p w14:paraId="64CCA515" w14:textId="75407246" w:rsidR="00227406" w:rsidRPr="0081520F" w:rsidRDefault="00227406" w:rsidP="00227406">
      <w:pPr>
        <w:rPr>
          <w:b/>
        </w:rPr>
      </w:pPr>
      <w:r w:rsidRPr="00227406">
        <w:rPr>
          <w:bCs/>
          <w:lang w:val="sr-Cyrl-RS"/>
        </w:rPr>
        <w:t>24</w:t>
      </w:r>
      <w:r>
        <w:rPr>
          <w:bCs/>
          <w:lang w:val="sr-Cyrl-RS"/>
        </w:rPr>
        <w:t>4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9E5F69D" w14:textId="732B40FA" w:rsidR="00227406" w:rsidRDefault="00227406" w:rsidP="00227406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4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333888">
        <w:rPr>
          <w:bCs/>
          <w:lang w:val="sr-Latn-RS"/>
        </w:rPr>
        <w:t xml:space="preserve">     </w:t>
      </w:r>
      <w:r>
        <w:rPr>
          <w:bCs/>
          <w:lang w:val="ru-RU"/>
        </w:rPr>
        <w:t>5</w:t>
      </w:r>
      <w:r w:rsidR="00B42F04">
        <w:rPr>
          <w:bCs/>
          <w:lang w:val="ru-RU"/>
        </w:rPr>
        <w:t>3</w:t>
      </w:r>
    </w:p>
    <w:p w14:paraId="51D1586F" w14:textId="77777777" w:rsidR="00B42F04" w:rsidRDefault="00B42F04" w:rsidP="00227406">
      <w:pPr>
        <w:pStyle w:val="Standard"/>
        <w:rPr>
          <w:bCs/>
          <w:lang w:val="ru-RU"/>
        </w:rPr>
      </w:pPr>
    </w:p>
    <w:p w14:paraId="2632B2AA" w14:textId="729AA28E" w:rsidR="00227406" w:rsidRPr="0081520F" w:rsidRDefault="00227406" w:rsidP="00227406">
      <w:pPr>
        <w:rPr>
          <w:b/>
        </w:rPr>
      </w:pPr>
      <w:r w:rsidRPr="00227406">
        <w:rPr>
          <w:bCs/>
          <w:lang w:val="sr-Cyrl-RS"/>
        </w:rPr>
        <w:t>24</w:t>
      </w:r>
      <w:r>
        <w:rPr>
          <w:bCs/>
          <w:lang w:val="sr-Cyrl-RS"/>
        </w:rPr>
        <w:t>5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1FCDE22" w14:textId="56A02459" w:rsidR="00227406" w:rsidRDefault="00227406" w:rsidP="00227406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4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</w:t>
      </w:r>
      <w:r w:rsidR="00333888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 </w:t>
      </w:r>
      <w:r>
        <w:rPr>
          <w:bCs/>
          <w:lang w:val="ru-RU"/>
        </w:rPr>
        <w:t>5</w:t>
      </w:r>
      <w:r w:rsidR="00B42F04">
        <w:rPr>
          <w:bCs/>
          <w:lang w:val="ru-RU"/>
        </w:rPr>
        <w:t>4</w:t>
      </w:r>
    </w:p>
    <w:p w14:paraId="73C47E19" w14:textId="77777777" w:rsidR="00333888" w:rsidRDefault="00333888" w:rsidP="00227406">
      <w:pPr>
        <w:rPr>
          <w:bCs/>
          <w:lang w:val="sr-Latn-RS"/>
        </w:rPr>
      </w:pPr>
    </w:p>
    <w:p w14:paraId="5CE25E92" w14:textId="589F5674" w:rsidR="00227406" w:rsidRPr="0081520F" w:rsidRDefault="00227406" w:rsidP="00227406">
      <w:pPr>
        <w:rPr>
          <w:b/>
        </w:rPr>
      </w:pPr>
      <w:r w:rsidRPr="00227406">
        <w:rPr>
          <w:bCs/>
          <w:lang w:val="sr-Cyrl-RS"/>
        </w:rPr>
        <w:t>24</w:t>
      </w:r>
      <w:r>
        <w:rPr>
          <w:bCs/>
          <w:lang w:val="sr-Cyrl-RS"/>
        </w:rPr>
        <w:t>6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352E4EC" w14:textId="08B3E670" w:rsidR="00227406" w:rsidRDefault="00227406" w:rsidP="00227406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4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333888">
        <w:rPr>
          <w:bCs/>
          <w:lang w:val="sr-Latn-RS"/>
        </w:rPr>
        <w:t xml:space="preserve">     </w:t>
      </w:r>
      <w:r w:rsidRPr="00927F6A">
        <w:rPr>
          <w:bCs/>
          <w:lang w:val="ru-RU"/>
        </w:rPr>
        <w:t xml:space="preserve"> </w:t>
      </w:r>
      <w:r>
        <w:rPr>
          <w:bCs/>
          <w:lang w:val="ru-RU"/>
        </w:rPr>
        <w:t>5</w:t>
      </w:r>
      <w:r w:rsidR="00B42F04">
        <w:rPr>
          <w:bCs/>
          <w:lang w:val="ru-RU"/>
        </w:rPr>
        <w:t>5</w:t>
      </w:r>
    </w:p>
    <w:p w14:paraId="1866C76B" w14:textId="77777777" w:rsidR="00B42F04" w:rsidRDefault="00B42F04" w:rsidP="00227406">
      <w:pPr>
        <w:pStyle w:val="Standard"/>
        <w:rPr>
          <w:bCs/>
          <w:lang w:val="ru-RU"/>
        </w:rPr>
      </w:pPr>
    </w:p>
    <w:p w14:paraId="6EAF60E5" w14:textId="77777777" w:rsidR="00804BDA" w:rsidRDefault="00B42F04" w:rsidP="00804BDA">
      <w:pPr>
        <w:pStyle w:val="Standard"/>
        <w:rPr>
          <w:bCs/>
          <w:lang w:val="sr-Latn-RS"/>
        </w:rPr>
      </w:pPr>
      <w:r>
        <w:rPr>
          <w:bCs/>
          <w:lang w:val="ru-RU"/>
        </w:rPr>
        <w:t xml:space="preserve">248. </w:t>
      </w:r>
      <w:r w:rsidR="00804BDA" w:rsidRPr="00804BDA">
        <w:rPr>
          <w:b/>
          <w:lang w:val="ru-RU"/>
        </w:rPr>
        <w:t>РЕШЕЊЕ</w:t>
      </w:r>
      <w:r w:rsidR="00804BDA">
        <w:rPr>
          <w:bCs/>
          <w:lang w:val="sr-Latn-RS"/>
        </w:rPr>
        <w:t xml:space="preserve"> </w:t>
      </w:r>
      <w:r w:rsidR="00804BDA" w:rsidRPr="00804BDA">
        <w:rPr>
          <w:bCs/>
          <w:lang w:val="ru-RU"/>
        </w:rPr>
        <w:t>О ФОРМИРАЊУ РАДНЕ ГРУПЕ ЗА ИЗРАДУ</w:t>
      </w:r>
    </w:p>
    <w:p w14:paraId="2B7E1CEE" w14:textId="77777777" w:rsidR="00804BDA" w:rsidRDefault="00804BDA" w:rsidP="00804BDA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804BDA">
        <w:rPr>
          <w:bCs/>
          <w:lang w:val="ru-RU"/>
        </w:rPr>
        <w:t xml:space="preserve"> ЛОКАЛНОГ АКЦИОНОГ ПЛАНА ЗА РОДНУ</w:t>
      </w:r>
    </w:p>
    <w:p w14:paraId="216D84B3" w14:textId="77777777" w:rsidR="00804BDA" w:rsidRDefault="00804BDA" w:rsidP="00804BDA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804BDA">
        <w:rPr>
          <w:bCs/>
          <w:lang w:val="ru-RU"/>
        </w:rPr>
        <w:t xml:space="preserve"> РАВНОПРАВНОСТ ОПШТИНЕ ТЕМЕРИН ЗА</w:t>
      </w:r>
    </w:p>
    <w:p w14:paraId="3D31DA6F" w14:textId="724A6AA0" w:rsidR="00B42F04" w:rsidRDefault="00804BDA" w:rsidP="00804BDA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                           </w:t>
      </w:r>
      <w:r w:rsidRPr="00804BDA">
        <w:rPr>
          <w:bCs/>
          <w:lang w:val="ru-RU"/>
        </w:rPr>
        <w:t xml:space="preserve"> ПЕРИОД 2025-2027. ГОДИНЕ</w:t>
      </w:r>
      <w:r>
        <w:rPr>
          <w:bCs/>
          <w:lang w:val="sr-Latn-RS"/>
        </w:rPr>
        <w:t xml:space="preserve">                                              25             </w:t>
      </w:r>
      <w:r w:rsidR="00333888">
        <w:rPr>
          <w:bCs/>
          <w:lang w:val="sr-Latn-RS"/>
        </w:rPr>
        <w:t xml:space="preserve">      </w:t>
      </w:r>
      <w:r>
        <w:rPr>
          <w:bCs/>
          <w:lang w:val="sr-Latn-RS"/>
        </w:rPr>
        <w:t xml:space="preserve">  5</w:t>
      </w:r>
    </w:p>
    <w:p w14:paraId="397A883A" w14:textId="77777777" w:rsidR="00804BDA" w:rsidRDefault="00804BDA" w:rsidP="00804BDA">
      <w:pPr>
        <w:pStyle w:val="Standard"/>
        <w:rPr>
          <w:bCs/>
          <w:lang w:val="sr-Latn-RS"/>
        </w:rPr>
      </w:pPr>
    </w:p>
    <w:p w14:paraId="70E448DE" w14:textId="4BFD9DBD" w:rsidR="00804BDA" w:rsidRPr="0081520F" w:rsidRDefault="00804BDA" w:rsidP="00804BDA">
      <w:pPr>
        <w:rPr>
          <w:b/>
        </w:rPr>
      </w:pPr>
      <w:r w:rsidRPr="00227406">
        <w:rPr>
          <w:bCs/>
          <w:lang w:val="sr-Cyrl-RS"/>
        </w:rPr>
        <w:t>2</w:t>
      </w:r>
      <w:r>
        <w:rPr>
          <w:bCs/>
          <w:lang w:val="sr-Latn-RS"/>
        </w:rPr>
        <w:t>50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0CC5A46" w14:textId="2FC4D368" w:rsidR="00804BDA" w:rsidRDefault="00804BDA" w:rsidP="00804BD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25  </w:t>
      </w:r>
      <w:r w:rsidRPr="00927F6A">
        <w:rPr>
          <w:bCs/>
          <w:lang w:val="ru-RU"/>
        </w:rPr>
        <w:t xml:space="preserve">          </w:t>
      </w:r>
      <w:r w:rsidR="00333888">
        <w:rPr>
          <w:bCs/>
          <w:lang w:val="sr-Latn-RS"/>
        </w:rPr>
        <w:t xml:space="preserve">      </w:t>
      </w:r>
      <w:r w:rsidRPr="00927F6A">
        <w:rPr>
          <w:bCs/>
          <w:lang w:val="ru-RU"/>
        </w:rPr>
        <w:t xml:space="preserve">  </w:t>
      </w:r>
      <w:r>
        <w:rPr>
          <w:bCs/>
          <w:lang w:val="sr-Latn-RS"/>
        </w:rPr>
        <w:t>7</w:t>
      </w:r>
    </w:p>
    <w:p w14:paraId="42BEAFA5" w14:textId="77777777" w:rsidR="00804BDA" w:rsidRPr="00804BDA" w:rsidRDefault="00804BDA" w:rsidP="00804BDA">
      <w:pPr>
        <w:pStyle w:val="Standard"/>
        <w:rPr>
          <w:bCs/>
          <w:lang w:val="sr-Latn-RS"/>
        </w:rPr>
      </w:pPr>
    </w:p>
    <w:p w14:paraId="3AAFD904" w14:textId="54764CD5" w:rsidR="00804BDA" w:rsidRPr="0081520F" w:rsidRDefault="00804BDA" w:rsidP="00804BDA">
      <w:pPr>
        <w:rPr>
          <w:b/>
        </w:rPr>
      </w:pPr>
      <w:r w:rsidRPr="00227406">
        <w:rPr>
          <w:bCs/>
          <w:lang w:val="sr-Cyrl-RS"/>
        </w:rPr>
        <w:t>2</w:t>
      </w:r>
      <w:r>
        <w:rPr>
          <w:bCs/>
          <w:lang w:val="sr-Latn-RS"/>
        </w:rPr>
        <w:t>51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7254107" w14:textId="21F14FD1" w:rsidR="00804BDA" w:rsidRDefault="00804BDA" w:rsidP="00804BD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25  </w:t>
      </w:r>
      <w:r w:rsidRPr="00927F6A">
        <w:rPr>
          <w:bCs/>
          <w:lang w:val="ru-RU"/>
        </w:rPr>
        <w:t xml:space="preserve">       </w:t>
      </w:r>
      <w:r w:rsidR="00333888">
        <w:rPr>
          <w:bCs/>
          <w:lang w:val="sr-Latn-RS"/>
        </w:rPr>
        <w:t xml:space="preserve">      </w:t>
      </w:r>
      <w:r w:rsidRPr="00927F6A">
        <w:rPr>
          <w:bCs/>
          <w:lang w:val="ru-RU"/>
        </w:rPr>
        <w:t xml:space="preserve">     </w:t>
      </w:r>
      <w:r>
        <w:rPr>
          <w:bCs/>
          <w:lang w:val="sr-Latn-RS"/>
        </w:rPr>
        <w:t>8</w:t>
      </w:r>
    </w:p>
    <w:p w14:paraId="4371CD35" w14:textId="77777777" w:rsidR="00804BDA" w:rsidRPr="00804BDA" w:rsidRDefault="00804BDA" w:rsidP="00804BDA">
      <w:pPr>
        <w:pStyle w:val="Standard"/>
        <w:rPr>
          <w:bCs/>
          <w:lang w:val="sr-Latn-RS"/>
        </w:rPr>
      </w:pPr>
    </w:p>
    <w:p w14:paraId="3B3C6EED" w14:textId="1B8A61CF" w:rsidR="00804BDA" w:rsidRPr="0081520F" w:rsidRDefault="00804BDA" w:rsidP="00804BDA">
      <w:pPr>
        <w:rPr>
          <w:b/>
        </w:rPr>
      </w:pPr>
      <w:r w:rsidRPr="00227406">
        <w:rPr>
          <w:bCs/>
          <w:lang w:val="sr-Cyrl-RS"/>
        </w:rPr>
        <w:t>2</w:t>
      </w:r>
      <w:r>
        <w:rPr>
          <w:bCs/>
          <w:lang w:val="sr-Latn-RS"/>
        </w:rPr>
        <w:t>52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8785B95" w14:textId="3EE42791" w:rsidR="00804BDA" w:rsidRDefault="00804BDA" w:rsidP="00804BD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25</w:t>
      </w:r>
      <w:r w:rsidRPr="00927F6A">
        <w:rPr>
          <w:bCs/>
          <w:lang w:val="ru-RU"/>
        </w:rPr>
        <w:t xml:space="preserve">           </w:t>
      </w:r>
      <w:r w:rsidR="00333888">
        <w:rPr>
          <w:bCs/>
          <w:lang w:val="sr-Latn-RS"/>
        </w:rPr>
        <w:t xml:space="preserve">      </w:t>
      </w:r>
      <w:r w:rsidRPr="00927F6A">
        <w:rPr>
          <w:bCs/>
          <w:lang w:val="ru-RU"/>
        </w:rPr>
        <w:t xml:space="preserve"> </w:t>
      </w:r>
      <w:r>
        <w:rPr>
          <w:bCs/>
          <w:lang w:val="sr-Latn-RS"/>
        </w:rPr>
        <w:t xml:space="preserve">  9</w:t>
      </w:r>
    </w:p>
    <w:p w14:paraId="57D313B1" w14:textId="77777777" w:rsidR="00804BDA" w:rsidRPr="00804BDA" w:rsidRDefault="00804BDA" w:rsidP="00804BDA">
      <w:pPr>
        <w:pStyle w:val="Standard"/>
        <w:rPr>
          <w:bCs/>
          <w:lang w:val="sr-Latn-RS"/>
        </w:rPr>
      </w:pPr>
    </w:p>
    <w:p w14:paraId="5C5E22AB" w14:textId="2E4C0038" w:rsidR="00804BDA" w:rsidRPr="0081520F" w:rsidRDefault="00804BDA" w:rsidP="00804BDA">
      <w:pPr>
        <w:rPr>
          <w:b/>
        </w:rPr>
      </w:pPr>
      <w:r w:rsidRPr="00227406">
        <w:rPr>
          <w:bCs/>
          <w:lang w:val="sr-Cyrl-RS"/>
        </w:rPr>
        <w:t>2</w:t>
      </w:r>
      <w:r>
        <w:rPr>
          <w:bCs/>
          <w:lang w:val="sr-Latn-RS"/>
        </w:rPr>
        <w:t>53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264D529" w14:textId="5D7BBE7C" w:rsidR="00804BDA" w:rsidRDefault="00804BDA" w:rsidP="00804BD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25  </w:t>
      </w:r>
      <w:r w:rsidRPr="00927F6A">
        <w:rPr>
          <w:bCs/>
          <w:lang w:val="ru-RU"/>
        </w:rPr>
        <w:t xml:space="preserve">           </w:t>
      </w:r>
      <w:r w:rsidR="00333888">
        <w:rPr>
          <w:bCs/>
          <w:lang w:val="sr-Latn-RS"/>
        </w:rPr>
        <w:t xml:space="preserve">    </w:t>
      </w:r>
      <w:r w:rsidRPr="00927F6A">
        <w:rPr>
          <w:bCs/>
          <w:lang w:val="ru-RU"/>
        </w:rPr>
        <w:t xml:space="preserve"> </w:t>
      </w:r>
      <w:r>
        <w:rPr>
          <w:bCs/>
          <w:lang w:val="sr-Latn-RS"/>
        </w:rPr>
        <w:t>10</w:t>
      </w:r>
    </w:p>
    <w:p w14:paraId="20B16122" w14:textId="77777777" w:rsidR="00804BDA" w:rsidRPr="00804BDA" w:rsidRDefault="00804BDA" w:rsidP="00804BDA">
      <w:pPr>
        <w:pStyle w:val="Standard"/>
        <w:rPr>
          <w:bCs/>
          <w:lang w:val="sr-Latn-RS"/>
        </w:rPr>
      </w:pPr>
    </w:p>
    <w:p w14:paraId="115253F9" w14:textId="099F1E60" w:rsidR="00804BDA" w:rsidRPr="0081520F" w:rsidRDefault="00804BDA" w:rsidP="00804BDA">
      <w:pPr>
        <w:rPr>
          <w:b/>
        </w:rPr>
      </w:pPr>
      <w:r w:rsidRPr="00227406">
        <w:rPr>
          <w:bCs/>
          <w:lang w:val="sr-Cyrl-RS"/>
        </w:rPr>
        <w:t>2</w:t>
      </w:r>
      <w:r>
        <w:rPr>
          <w:bCs/>
          <w:lang w:val="sr-Latn-RS"/>
        </w:rPr>
        <w:t>54</w:t>
      </w:r>
      <w:r w:rsidRPr="00227406">
        <w:rPr>
          <w:bCs/>
          <w:lang w:val="sr-Cyrl-RS"/>
        </w:rPr>
        <w:t>.</w:t>
      </w:r>
      <w:r>
        <w:rPr>
          <w:b/>
          <w:lang w:val="sr-Cyrl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E6C3546" w14:textId="3649A8D4" w:rsidR="00804BDA" w:rsidRPr="00804BDA" w:rsidRDefault="00804BDA" w:rsidP="00804BDA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25  </w:t>
      </w:r>
      <w:r w:rsidRPr="00927F6A">
        <w:rPr>
          <w:bCs/>
          <w:lang w:val="ru-RU"/>
        </w:rPr>
        <w:t xml:space="preserve">           </w:t>
      </w:r>
      <w:r w:rsidR="00333888">
        <w:rPr>
          <w:bCs/>
          <w:lang w:val="sr-Latn-RS"/>
        </w:rPr>
        <w:t xml:space="preserve">    </w:t>
      </w:r>
      <w:r w:rsidRPr="00927F6A">
        <w:rPr>
          <w:bCs/>
          <w:lang w:val="ru-RU"/>
        </w:rPr>
        <w:t xml:space="preserve"> </w:t>
      </w:r>
      <w:r>
        <w:rPr>
          <w:bCs/>
          <w:lang w:val="sr-Latn-RS"/>
        </w:rPr>
        <w:t>11</w:t>
      </w:r>
    </w:p>
    <w:p w14:paraId="35DC1224" w14:textId="56D2C7B0" w:rsidR="00804BDA" w:rsidRPr="00804BDA" w:rsidRDefault="00804BDA" w:rsidP="00804BDA">
      <w:pPr>
        <w:pStyle w:val="Standard"/>
        <w:rPr>
          <w:bCs/>
          <w:lang w:val="ru-RU"/>
        </w:rPr>
      </w:pPr>
    </w:p>
    <w:p w14:paraId="43902CB9" w14:textId="77777777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258.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D107C78" w14:textId="74974A9D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333888">
        <w:rPr>
          <w:bCs/>
          <w:lang w:val="sr-Latn-RS"/>
        </w:rPr>
        <w:t xml:space="preserve">     </w:t>
      </w:r>
      <w:r>
        <w:rPr>
          <w:bCs/>
          <w:lang w:val="sr-Cyrl-RS"/>
        </w:rPr>
        <w:t>9</w:t>
      </w:r>
    </w:p>
    <w:p w14:paraId="41B937A2" w14:textId="77777777" w:rsidR="004B1488" w:rsidRDefault="004B1488" w:rsidP="004B1488">
      <w:pPr>
        <w:pStyle w:val="Standard"/>
        <w:rPr>
          <w:bCs/>
          <w:lang w:val="sr-Cyrl-RS"/>
        </w:rPr>
      </w:pPr>
    </w:p>
    <w:p w14:paraId="5874F3C7" w14:textId="4D91960F" w:rsidR="004B1488" w:rsidRDefault="004B1488" w:rsidP="004B1488">
      <w:pPr>
        <w:pStyle w:val="Standard"/>
        <w:rPr>
          <w:bCs/>
          <w:lang w:val="sr-Cyrl-RS"/>
        </w:rPr>
      </w:pPr>
      <w:r>
        <w:rPr>
          <w:bCs/>
          <w:lang w:val="sr-Cyrl-RS"/>
        </w:rPr>
        <w:t>259.</w:t>
      </w:r>
      <w:r w:rsidRPr="004B1488">
        <w:rPr>
          <w:b/>
          <w:lang w:val="ru-RU"/>
        </w:rPr>
        <w:t xml:space="preserve">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 xml:space="preserve">6             </w:t>
      </w:r>
      <w:r w:rsidR="00333888">
        <w:rPr>
          <w:bCs/>
          <w:lang w:val="sr-Latn-RS"/>
        </w:rPr>
        <w:t xml:space="preserve">   </w:t>
      </w:r>
      <w:r>
        <w:rPr>
          <w:bCs/>
          <w:lang w:val="sr-Cyrl-RS"/>
        </w:rPr>
        <w:t xml:space="preserve"> 10</w:t>
      </w:r>
    </w:p>
    <w:p w14:paraId="6D36D97B" w14:textId="77777777" w:rsidR="004B1488" w:rsidRDefault="004B1488" w:rsidP="004B1488">
      <w:pPr>
        <w:pStyle w:val="Standard"/>
        <w:rPr>
          <w:bCs/>
          <w:lang w:val="sr-Cyrl-RS"/>
        </w:rPr>
      </w:pPr>
    </w:p>
    <w:p w14:paraId="1C2F010B" w14:textId="2EF22B76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260.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247B1AD" w14:textId="26554838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333888">
        <w:rPr>
          <w:bCs/>
          <w:lang w:val="sr-Latn-RS"/>
        </w:rPr>
        <w:t xml:space="preserve">   </w:t>
      </w:r>
      <w:r>
        <w:rPr>
          <w:bCs/>
          <w:lang w:val="sr-Cyrl-RS"/>
        </w:rPr>
        <w:t>11</w:t>
      </w:r>
    </w:p>
    <w:p w14:paraId="237819E8" w14:textId="77777777" w:rsidR="004B1488" w:rsidRDefault="004B1488" w:rsidP="004B1488">
      <w:pPr>
        <w:pStyle w:val="Standard"/>
        <w:rPr>
          <w:bCs/>
          <w:lang w:val="sr-Cyrl-RS"/>
        </w:rPr>
      </w:pPr>
    </w:p>
    <w:p w14:paraId="5186ADE0" w14:textId="7446D91E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261.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7F90B21" w14:textId="0DCA5EE6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</w:t>
      </w:r>
      <w:r w:rsidR="00333888">
        <w:rPr>
          <w:bCs/>
          <w:lang w:val="sr-Latn-RS"/>
        </w:rPr>
        <w:t xml:space="preserve">   </w:t>
      </w:r>
      <w:r w:rsidRPr="00927F6A">
        <w:rPr>
          <w:bCs/>
          <w:lang w:val="ru-RU"/>
        </w:rPr>
        <w:t xml:space="preserve"> </w:t>
      </w:r>
      <w:r>
        <w:rPr>
          <w:bCs/>
          <w:lang w:val="sr-Cyrl-RS"/>
        </w:rPr>
        <w:t>12</w:t>
      </w:r>
    </w:p>
    <w:p w14:paraId="19B90D49" w14:textId="77777777" w:rsidR="004B1488" w:rsidRDefault="004B1488" w:rsidP="004B1488">
      <w:pPr>
        <w:pStyle w:val="Standard"/>
        <w:rPr>
          <w:bCs/>
          <w:lang w:val="sr-Cyrl-RS"/>
        </w:rPr>
      </w:pPr>
    </w:p>
    <w:p w14:paraId="78229F32" w14:textId="23F6FBBC" w:rsidR="004B1488" w:rsidRDefault="004B1488" w:rsidP="004B1488">
      <w:pPr>
        <w:pStyle w:val="Standard"/>
        <w:rPr>
          <w:bCs/>
          <w:lang w:val="sr-Cyrl-RS"/>
        </w:rPr>
      </w:pPr>
      <w:r w:rsidRPr="004B1488">
        <w:rPr>
          <w:bCs/>
          <w:lang w:val="ru-RU"/>
        </w:rPr>
        <w:t>262.</w:t>
      </w:r>
      <w:r>
        <w:rPr>
          <w:b/>
          <w:lang w:val="ru-RU"/>
        </w:rPr>
        <w:t xml:space="preserve">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 xml:space="preserve">6             </w:t>
      </w:r>
      <w:r w:rsidR="00333888">
        <w:rPr>
          <w:bCs/>
          <w:lang w:val="sr-Latn-RS"/>
        </w:rPr>
        <w:t xml:space="preserve">   </w:t>
      </w:r>
      <w:r>
        <w:rPr>
          <w:bCs/>
          <w:lang w:val="sr-Cyrl-RS"/>
        </w:rPr>
        <w:t xml:space="preserve"> 13</w:t>
      </w:r>
    </w:p>
    <w:p w14:paraId="296519B1" w14:textId="77777777" w:rsidR="004B1488" w:rsidRDefault="004B1488" w:rsidP="004B1488">
      <w:pPr>
        <w:pStyle w:val="Standard"/>
        <w:rPr>
          <w:bCs/>
          <w:lang w:val="sr-Cyrl-RS"/>
        </w:rPr>
      </w:pPr>
    </w:p>
    <w:p w14:paraId="185F3B51" w14:textId="21D4852F" w:rsidR="004B1488" w:rsidRDefault="004B1488" w:rsidP="004B1488">
      <w:pPr>
        <w:pStyle w:val="Standard"/>
        <w:rPr>
          <w:bCs/>
          <w:lang w:val="sr-Cyrl-RS"/>
        </w:rPr>
      </w:pPr>
      <w:r>
        <w:rPr>
          <w:bCs/>
          <w:lang w:val="sr-Cyrl-RS"/>
        </w:rPr>
        <w:t xml:space="preserve">263. </w:t>
      </w:r>
      <w:r w:rsidRPr="000914C6">
        <w:rPr>
          <w:b/>
          <w:bCs/>
          <w:lang w:val="hr-HR"/>
        </w:rPr>
        <w:t>РЕШЕЊЕ</w:t>
      </w:r>
      <w:r>
        <w:rPr>
          <w:b/>
          <w:bCs/>
          <w:lang w:val="sr-Cyrl-RS"/>
        </w:rPr>
        <w:t xml:space="preserve"> </w:t>
      </w:r>
      <w:r w:rsidRPr="009D5B80">
        <w:rPr>
          <w:lang w:val="sr-Cyrl-RS"/>
        </w:rPr>
        <w:t>О ПОВЕЋАЊУ ПОЗИЦИЈЕ</w:t>
      </w:r>
      <w:r>
        <w:rPr>
          <w:lang w:val="sr-Latn-RS"/>
        </w:rPr>
        <w:t xml:space="preserve">                                                 </w:t>
      </w:r>
      <w:r>
        <w:rPr>
          <w:lang w:val="sr-Cyrl-RS"/>
        </w:rPr>
        <w:t xml:space="preserve"> </w:t>
      </w:r>
      <w:r>
        <w:rPr>
          <w:lang w:val="sr-Latn-RS"/>
        </w:rPr>
        <w:t>2</w:t>
      </w:r>
      <w:r>
        <w:rPr>
          <w:lang w:val="sr-Cyrl-RS"/>
        </w:rPr>
        <w:t>6</w:t>
      </w:r>
      <w:r>
        <w:rPr>
          <w:lang w:val="sr-Latn-RS"/>
        </w:rPr>
        <w:t xml:space="preserve">             </w:t>
      </w:r>
      <w:r w:rsidR="00333888">
        <w:rPr>
          <w:lang w:val="sr-Latn-RS"/>
        </w:rPr>
        <w:t xml:space="preserve">   </w:t>
      </w:r>
      <w:r>
        <w:rPr>
          <w:lang w:val="sr-Cyrl-RS"/>
        </w:rPr>
        <w:t xml:space="preserve">  14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333888" w:rsidRPr="006A0A9E" w14:paraId="50B009D6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CDB1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FE88" w14:textId="77777777" w:rsidR="00333888" w:rsidRPr="006A0A9E" w:rsidRDefault="00333888" w:rsidP="00A81EE8">
            <w:pPr>
              <w:snapToGrid w:val="0"/>
              <w:jc w:val="center"/>
              <w:rPr>
                <w:b/>
              </w:rPr>
            </w:pPr>
          </w:p>
          <w:p w14:paraId="46B56B37" w14:textId="77777777" w:rsidR="00333888" w:rsidRPr="006A0A9E" w:rsidRDefault="00333888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F0595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EE5EE7B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E38" w14:textId="77777777" w:rsidR="00333888" w:rsidRPr="006A0A9E" w:rsidRDefault="00333888" w:rsidP="00A81EE8">
            <w:pPr>
              <w:snapToGrid w:val="0"/>
              <w:rPr>
                <w:b/>
              </w:rPr>
            </w:pPr>
          </w:p>
          <w:p w14:paraId="742BD5A5" w14:textId="77777777" w:rsidR="00333888" w:rsidRPr="006A0A9E" w:rsidRDefault="00333888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48BD7FD" w14:textId="77777777" w:rsidR="00333888" w:rsidRDefault="00333888" w:rsidP="004B1488">
      <w:pPr>
        <w:rPr>
          <w:bCs/>
          <w:lang w:val="sr-Latn-RS"/>
        </w:rPr>
      </w:pPr>
    </w:p>
    <w:p w14:paraId="477EC935" w14:textId="77777777" w:rsidR="00333888" w:rsidRDefault="00333888" w:rsidP="004B1488">
      <w:pPr>
        <w:rPr>
          <w:bCs/>
          <w:lang w:val="sr-Latn-RS"/>
        </w:rPr>
      </w:pPr>
    </w:p>
    <w:p w14:paraId="2F3FA92F" w14:textId="53E9B2D7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264.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84A3CA7" w14:textId="4F4DD71F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15</w:t>
      </w:r>
    </w:p>
    <w:p w14:paraId="13059E93" w14:textId="77777777" w:rsidR="004B1488" w:rsidRDefault="004B1488" w:rsidP="004B1488">
      <w:pPr>
        <w:pStyle w:val="Standard"/>
        <w:rPr>
          <w:bCs/>
          <w:lang w:val="sr-Cyrl-RS"/>
        </w:rPr>
      </w:pPr>
    </w:p>
    <w:p w14:paraId="59A120F4" w14:textId="18343840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57A0949" w14:textId="1BDC101E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16</w:t>
      </w:r>
    </w:p>
    <w:p w14:paraId="05C2E46E" w14:textId="77777777" w:rsidR="004B1488" w:rsidRDefault="004B1488" w:rsidP="004B1488">
      <w:pPr>
        <w:pStyle w:val="Standard"/>
        <w:rPr>
          <w:bCs/>
          <w:lang w:val="sr-Cyrl-RS"/>
        </w:rPr>
      </w:pPr>
    </w:p>
    <w:p w14:paraId="20C1F833" w14:textId="2B9D3E1A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C5B84C2" w14:textId="6CC4A117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17</w:t>
      </w:r>
    </w:p>
    <w:p w14:paraId="0E8F71FF" w14:textId="77777777" w:rsidR="004B1488" w:rsidRDefault="004B1488" w:rsidP="004B1488">
      <w:pPr>
        <w:pStyle w:val="Standard"/>
        <w:rPr>
          <w:bCs/>
          <w:lang w:val="sr-Cyrl-RS"/>
        </w:rPr>
      </w:pPr>
    </w:p>
    <w:p w14:paraId="22E83DE7" w14:textId="49CF2656" w:rsidR="004B1488" w:rsidRDefault="004B1488" w:rsidP="004B1488">
      <w:pPr>
        <w:pStyle w:val="Standard"/>
        <w:rPr>
          <w:bCs/>
          <w:lang w:val="sr-Cyrl-RS"/>
        </w:rPr>
      </w:pPr>
      <w:r>
        <w:rPr>
          <w:bCs/>
          <w:lang w:val="sr-Cyrl-RS"/>
        </w:rPr>
        <w:t>267.</w:t>
      </w:r>
      <w:r w:rsidRPr="004B1488">
        <w:rPr>
          <w:b/>
          <w:lang w:val="ru-RU"/>
        </w:rPr>
        <w:t xml:space="preserve">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>6              18</w:t>
      </w:r>
    </w:p>
    <w:p w14:paraId="429B8735" w14:textId="77777777" w:rsidR="004B1488" w:rsidRDefault="004B1488" w:rsidP="004B1488">
      <w:pPr>
        <w:pStyle w:val="Standard"/>
        <w:rPr>
          <w:bCs/>
          <w:lang w:val="sr-Cyrl-RS"/>
        </w:rPr>
      </w:pPr>
    </w:p>
    <w:p w14:paraId="333FCE60" w14:textId="04217FAC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1DCFBF0" w14:textId="5903E461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ru-RU"/>
        </w:rPr>
        <w:t>1</w:t>
      </w:r>
      <w:r>
        <w:rPr>
          <w:bCs/>
          <w:lang w:val="sr-Cyrl-RS"/>
        </w:rPr>
        <w:t>9</w:t>
      </w:r>
    </w:p>
    <w:p w14:paraId="05B9EF79" w14:textId="77777777" w:rsidR="004B1488" w:rsidRDefault="004B1488" w:rsidP="004B1488">
      <w:pPr>
        <w:pStyle w:val="Standard"/>
        <w:rPr>
          <w:bCs/>
          <w:lang w:val="sr-Cyrl-RS"/>
        </w:rPr>
      </w:pPr>
    </w:p>
    <w:p w14:paraId="49249ACC" w14:textId="7453E012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269.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C535389" w14:textId="51253393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20</w:t>
      </w:r>
    </w:p>
    <w:p w14:paraId="43B876ED" w14:textId="77777777" w:rsidR="004B1488" w:rsidRDefault="004B1488" w:rsidP="004B1488">
      <w:pPr>
        <w:pStyle w:val="Standard"/>
        <w:rPr>
          <w:bCs/>
          <w:lang w:val="sr-Cyrl-RS"/>
        </w:rPr>
      </w:pPr>
    </w:p>
    <w:p w14:paraId="16B738DE" w14:textId="48E47D20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270.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E0D5D2A" w14:textId="40EDEA6C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21</w:t>
      </w:r>
    </w:p>
    <w:p w14:paraId="31BBD6CC" w14:textId="77777777" w:rsidR="004B1488" w:rsidRDefault="004B1488" w:rsidP="004B1488">
      <w:pPr>
        <w:pStyle w:val="Standard"/>
        <w:rPr>
          <w:bCs/>
          <w:lang w:val="sr-Cyrl-RS"/>
        </w:rPr>
      </w:pPr>
    </w:p>
    <w:p w14:paraId="0E2C0EFA" w14:textId="439F8025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 xml:space="preserve">271.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B474F82" w14:textId="1EF27322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22</w:t>
      </w:r>
    </w:p>
    <w:p w14:paraId="454340F4" w14:textId="77777777" w:rsidR="005D45E3" w:rsidRDefault="005D45E3" w:rsidP="004B1488">
      <w:pPr>
        <w:pStyle w:val="Standard"/>
        <w:rPr>
          <w:bCs/>
          <w:lang w:val="sr-Cyrl-RS"/>
        </w:rPr>
      </w:pPr>
    </w:p>
    <w:p w14:paraId="43FAC1CA" w14:textId="77777777" w:rsidR="005D45E3" w:rsidRDefault="005D45E3" w:rsidP="005D45E3">
      <w:pPr>
        <w:rPr>
          <w:lang w:val="ru-RU"/>
        </w:rPr>
      </w:pPr>
      <w:r>
        <w:rPr>
          <w:bCs/>
          <w:lang w:val="sr-Cyrl-RS"/>
        </w:rPr>
        <w:t xml:space="preserve">272. </w:t>
      </w:r>
      <w:r w:rsidRPr="003619E5">
        <w:rPr>
          <w:b/>
          <w:bCs/>
          <w:lang w:val="ru-RU"/>
        </w:rPr>
        <w:t>РЕШЕЊЕ</w:t>
      </w:r>
      <w:r>
        <w:rPr>
          <w:b/>
          <w:bCs/>
          <w:lang w:val="ru-RU"/>
        </w:rPr>
        <w:t xml:space="preserve"> </w:t>
      </w:r>
      <w:r w:rsidRPr="005D45E3">
        <w:rPr>
          <w:lang w:val="sr-Cyrl-RS"/>
        </w:rPr>
        <w:t xml:space="preserve">О </w:t>
      </w:r>
      <w:r w:rsidRPr="005D45E3">
        <w:rPr>
          <w:lang w:val="ru-RU"/>
        </w:rPr>
        <w:t xml:space="preserve">ИМЕНОВАЊУ </w:t>
      </w:r>
      <w:r w:rsidRPr="005D45E3">
        <w:rPr>
          <w:lang w:val="sr-Cyrl-RS"/>
        </w:rPr>
        <w:t xml:space="preserve">СТРУЧНЕ </w:t>
      </w:r>
      <w:r w:rsidRPr="005D45E3">
        <w:rPr>
          <w:lang w:val="ru-RU"/>
        </w:rPr>
        <w:t>КОМИСИЈЕ</w:t>
      </w:r>
    </w:p>
    <w:p w14:paraId="462A99FD" w14:textId="77777777" w:rsidR="005D45E3" w:rsidRDefault="005D45E3" w:rsidP="005D45E3">
      <w:pPr>
        <w:rPr>
          <w:lang w:val="sr-Cyrl-RS"/>
        </w:rPr>
      </w:pPr>
      <w:r>
        <w:rPr>
          <w:lang w:val="ru-RU"/>
        </w:rPr>
        <w:t xml:space="preserve">                          </w:t>
      </w:r>
      <w:r w:rsidRPr="005D45E3">
        <w:rPr>
          <w:lang w:val="ru-RU"/>
        </w:rPr>
        <w:t xml:space="preserve"> ЗА </w:t>
      </w:r>
      <w:r w:rsidRPr="005D45E3">
        <w:rPr>
          <w:lang w:val="sr-Cyrl-RS"/>
        </w:rPr>
        <w:t>ОЦЕНУ ПРОЈЕКАТА У ОБЛАСТИ ЈАВНОГ</w:t>
      </w:r>
    </w:p>
    <w:p w14:paraId="1BEA1914" w14:textId="3DB24B30" w:rsidR="005D45E3" w:rsidRPr="005D45E3" w:rsidRDefault="005D45E3" w:rsidP="005D45E3">
      <w:pPr>
        <w:rPr>
          <w:b/>
          <w:bCs/>
          <w:lang w:val="sr-Cyrl-RS"/>
        </w:rPr>
      </w:pPr>
      <w:r>
        <w:rPr>
          <w:lang w:val="sr-Cyrl-RS"/>
        </w:rPr>
        <w:t xml:space="preserve">                          </w:t>
      </w:r>
      <w:r w:rsidRPr="005D45E3">
        <w:rPr>
          <w:lang w:val="sr-Cyrl-RS"/>
        </w:rPr>
        <w:t xml:space="preserve"> ИНФОРМИСАЊА ЗА 2024. ГОДИНУ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26                23</w:t>
      </w:r>
    </w:p>
    <w:p w14:paraId="09C1FB08" w14:textId="77777777" w:rsidR="004B1488" w:rsidRDefault="004B1488" w:rsidP="004B1488">
      <w:pPr>
        <w:pStyle w:val="Standard"/>
        <w:rPr>
          <w:bCs/>
          <w:lang w:val="sr-Cyrl-RS"/>
        </w:rPr>
      </w:pPr>
    </w:p>
    <w:p w14:paraId="71C81C59" w14:textId="16EB4EFE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5D45E3">
        <w:rPr>
          <w:bCs/>
          <w:lang w:val="sr-Cyrl-RS"/>
        </w:rPr>
        <w:t>73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4F47640" w14:textId="634F3043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5D45E3">
        <w:rPr>
          <w:bCs/>
          <w:lang w:val="sr-Cyrl-RS"/>
        </w:rPr>
        <w:t>24</w:t>
      </w:r>
    </w:p>
    <w:p w14:paraId="516928BA" w14:textId="77777777" w:rsidR="004B1488" w:rsidRDefault="004B1488" w:rsidP="004B1488">
      <w:pPr>
        <w:pStyle w:val="Standard"/>
        <w:rPr>
          <w:bCs/>
          <w:lang w:val="sr-Cyrl-RS"/>
        </w:rPr>
      </w:pPr>
    </w:p>
    <w:p w14:paraId="4A4C393E" w14:textId="1FF036CE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5D45E3">
        <w:rPr>
          <w:bCs/>
          <w:lang w:val="sr-Cyrl-RS"/>
        </w:rPr>
        <w:t>74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693CD8E9" w14:textId="0F684AC6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5D45E3">
        <w:rPr>
          <w:bCs/>
          <w:lang w:val="sr-Cyrl-RS"/>
        </w:rPr>
        <w:t>25</w:t>
      </w:r>
    </w:p>
    <w:p w14:paraId="5E5A573B" w14:textId="77777777" w:rsidR="004B1488" w:rsidRDefault="004B1488" w:rsidP="004B1488">
      <w:pPr>
        <w:pStyle w:val="Standard"/>
        <w:rPr>
          <w:bCs/>
          <w:lang w:val="sr-Cyrl-RS"/>
        </w:rPr>
      </w:pPr>
    </w:p>
    <w:p w14:paraId="4AD1648D" w14:textId="224F4254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5D45E3">
        <w:rPr>
          <w:bCs/>
          <w:lang w:val="sr-Cyrl-RS"/>
        </w:rPr>
        <w:t>75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E0B4133" w14:textId="73CE78D3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5D45E3">
        <w:rPr>
          <w:bCs/>
          <w:lang w:val="sr-Cyrl-RS"/>
        </w:rPr>
        <w:t>26</w:t>
      </w:r>
    </w:p>
    <w:p w14:paraId="70D12268" w14:textId="77777777" w:rsidR="004B1488" w:rsidRDefault="004B1488" w:rsidP="004B1488">
      <w:pPr>
        <w:pStyle w:val="Standard"/>
        <w:rPr>
          <w:bCs/>
          <w:lang w:val="sr-Cyrl-RS"/>
        </w:rPr>
      </w:pPr>
    </w:p>
    <w:p w14:paraId="2221EAAA" w14:textId="2E0387AC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5D45E3">
        <w:rPr>
          <w:bCs/>
          <w:lang w:val="sr-Cyrl-RS"/>
        </w:rPr>
        <w:t>76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A345168" w14:textId="3AD5FF22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5D45E3">
        <w:rPr>
          <w:bCs/>
          <w:lang w:val="sr-Cyrl-RS"/>
        </w:rPr>
        <w:t>27</w:t>
      </w:r>
    </w:p>
    <w:p w14:paraId="1423A780" w14:textId="77777777" w:rsidR="004B1488" w:rsidRDefault="004B1488" w:rsidP="004B1488">
      <w:pPr>
        <w:pStyle w:val="Standard"/>
        <w:rPr>
          <w:bCs/>
          <w:lang w:val="sr-Cyrl-RS"/>
        </w:rPr>
      </w:pPr>
    </w:p>
    <w:p w14:paraId="36DD8D20" w14:textId="2DD4282B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5D45E3">
        <w:rPr>
          <w:bCs/>
          <w:lang w:val="sr-Cyrl-RS"/>
        </w:rPr>
        <w:t>77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6C7BE43B" w14:textId="21FCEB4A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5D45E3">
        <w:rPr>
          <w:bCs/>
          <w:lang w:val="sr-Cyrl-RS"/>
        </w:rPr>
        <w:t>28</w:t>
      </w:r>
    </w:p>
    <w:p w14:paraId="2786CFA6" w14:textId="79D8DA69" w:rsidR="004917FA" w:rsidRDefault="004917FA" w:rsidP="004B1488">
      <w:pPr>
        <w:pStyle w:val="Standard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14:paraId="6E998D35" w14:textId="04B85D96" w:rsidR="00B33E88" w:rsidRDefault="00B33E88" w:rsidP="00B33E88">
      <w:pPr>
        <w:pStyle w:val="Standard"/>
        <w:rPr>
          <w:bCs/>
          <w:lang w:val="sr-Cyrl-RS"/>
        </w:rPr>
      </w:pPr>
      <w:r w:rsidRPr="004B1488">
        <w:rPr>
          <w:bCs/>
          <w:lang w:val="ru-RU"/>
        </w:rPr>
        <w:t>2</w:t>
      </w:r>
      <w:r>
        <w:rPr>
          <w:bCs/>
          <w:lang w:val="ru-RU"/>
        </w:rPr>
        <w:t>78</w:t>
      </w:r>
      <w:r w:rsidRPr="004B1488">
        <w:rPr>
          <w:bCs/>
          <w:lang w:val="ru-RU"/>
        </w:rPr>
        <w:t>.</w:t>
      </w:r>
      <w:r>
        <w:rPr>
          <w:b/>
          <w:lang w:val="ru-RU"/>
        </w:rPr>
        <w:t xml:space="preserve">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>6              29</w:t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333888" w:rsidRPr="006A0A9E" w14:paraId="32BCB366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29FE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A12F" w14:textId="77777777" w:rsidR="00333888" w:rsidRPr="006A0A9E" w:rsidRDefault="00333888" w:rsidP="00A81EE8">
            <w:pPr>
              <w:snapToGrid w:val="0"/>
              <w:jc w:val="center"/>
              <w:rPr>
                <w:b/>
              </w:rPr>
            </w:pPr>
          </w:p>
          <w:p w14:paraId="20754C7C" w14:textId="77777777" w:rsidR="00333888" w:rsidRPr="006A0A9E" w:rsidRDefault="00333888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404AB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6833E2DE" w14:textId="77777777" w:rsidR="00333888" w:rsidRPr="006A0A9E" w:rsidRDefault="00333888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B2E" w14:textId="77777777" w:rsidR="00333888" w:rsidRPr="006A0A9E" w:rsidRDefault="00333888" w:rsidP="00A81EE8">
            <w:pPr>
              <w:snapToGrid w:val="0"/>
              <w:rPr>
                <w:b/>
              </w:rPr>
            </w:pPr>
          </w:p>
          <w:p w14:paraId="151DC935" w14:textId="77777777" w:rsidR="00333888" w:rsidRPr="006A0A9E" w:rsidRDefault="00333888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F12A743" w14:textId="77777777" w:rsidR="004917FA" w:rsidRDefault="004917FA" w:rsidP="004B1488">
      <w:pPr>
        <w:pStyle w:val="Standard"/>
        <w:rPr>
          <w:bCs/>
          <w:lang w:val="sr-Cyrl-RS"/>
        </w:rPr>
      </w:pPr>
    </w:p>
    <w:p w14:paraId="67EFA2F1" w14:textId="77777777" w:rsidR="004B1488" w:rsidRDefault="004B1488" w:rsidP="004B1488">
      <w:pPr>
        <w:pStyle w:val="Standard"/>
        <w:rPr>
          <w:bCs/>
          <w:lang w:val="sr-Cyrl-RS"/>
        </w:rPr>
      </w:pPr>
    </w:p>
    <w:p w14:paraId="6F4AECF6" w14:textId="7EB066B3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B33E88">
        <w:rPr>
          <w:bCs/>
          <w:lang w:val="sr-Cyrl-RS"/>
        </w:rPr>
        <w:t>79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8718B69" w14:textId="2B0F6605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B33E88">
        <w:rPr>
          <w:bCs/>
          <w:lang w:val="sr-Cyrl-RS"/>
        </w:rPr>
        <w:t>30</w:t>
      </w:r>
    </w:p>
    <w:p w14:paraId="26FE004E" w14:textId="77777777" w:rsidR="004B1488" w:rsidRDefault="004B1488" w:rsidP="004B1488">
      <w:pPr>
        <w:pStyle w:val="Standard"/>
        <w:rPr>
          <w:bCs/>
          <w:lang w:val="sr-Cyrl-RS"/>
        </w:rPr>
      </w:pPr>
    </w:p>
    <w:p w14:paraId="795E7CE9" w14:textId="74B2FCB6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B33E88">
        <w:rPr>
          <w:bCs/>
          <w:lang w:val="sr-Cyrl-RS"/>
        </w:rPr>
        <w:t>80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8EAE8E9" w14:textId="327AFB48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B33E88">
        <w:rPr>
          <w:bCs/>
          <w:lang w:val="sr-Cyrl-RS"/>
        </w:rPr>
        <w:t>31</w:t>
      </w:r>
    </w:p>
    <w:p w14:paraId="244FDB0C" w14:textId="77777777" w:rsidR="00B33E88" w:rsidRDefault="00B33E88" w:rsidP="004B1488">
      <w:pPr>
        <w:pStyle w:val="Standard"/>
        <w:rPr>
          <w:bCs/>
          <w:lang w:val="sr-Cyrl-RS"/>
        </w:rPr>
      </w:pPr>
    </w:p>
    <w:p w14:paraId="776CE2B5" w14:textId="7E9C8043" w:rsidR="00B33E88" w:rsidRDefault="00B33E88" w:rsidP="004B1488">
      <w:pPr>
        <w:pStyle w:val="Standard"/>
        <w:rPr>
          <w:bCs/>
          <w:lang w:val="sr-Cyrl-RS"/>
        </w:rPr>
      </w:pPr>
      <w:r w:rsidRPr="004B1488">
        <w:rPr>
          <w:bCs/>
          <w:lang w:val="ru-RU"/>
        </w:rPr>
        <w:t>2</w:t>
      </w:r>
      <w:r>
        <w:rPr>
          <w:bCs/>
          <w:lang w:val="ru-RU"/>
        </w:rPr>
        <w:t>81</w:t>
      </w:r>
      <w:r w:rsidRPr="004B1488">
        <w:rPr>
          <w:bCs/>
          <w:lang w:val="ru-RU"/>
        </w:rPr>
        <w:t>.</w:t>
      </w:r>
      <w:r>
        <w:rPr>
          <w:b/>
          <w:lang w:val="ru-RU"/>
        </w:rPr>
        <w:t xml:space="preserve">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</w:t>
      </w:r>
      <w:r>
        <w:rPr>
          <w:bCs/>
          <w:lang w:val="sr-Cyrl-RS"/>
        </w:rPr>
        <w:t>6              32</w:t>
      </w:r>
    </w:p>
    <w:p w14:paraId="26F60CA3" w14:textId="77777777" w:rsidR="004B1488" w:rsidRDefault="004B1488" w:rsidP="004B1488">
      <w:pPr>
        <w:pStyle w:val="Standard"/>
        <w:rPr>
          <w:bCs/>
          <w:lang w:val="sr-Cyrl-RS"/>
        </w:rPr>
      </w:pPr>
    </w:p>
    <w:p w14:paraId="484F8276" w14:textId="1126F27A" w:rsidR="004B1488" w:rsidRPr="0081520F" w:rsidRDefault="004B1488" w:rsidP="004B1488">
      <w:pPr>
        <w:rPr>
          <w:b/>
        </w:rPr>
      </w:pPr>
      <w:r>
        <w:rPr>
          <w:bCs/>
          <w:lang w:val="sr-Cyrl-RS"/>
        </w:rPr>
        <w:t>2</w:t>
      </w:r>
      <w:r w:rsidR="00B33E88">
        <w:rPr>
          <w:bCs/>
          <w:lang w:val="sr-Cyrl-RS"/>
        </w:rPr>
        <w:t>82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D4CBA04" w14:textId="49E91612" w:rsidR="004B1488" w:rsidRDefault="004B1488" w:rsidP="004B14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 w:rsidR="00B33E88">
        <w:rPr>
          <w:bCs/>
          <w:lang w:val="sr-Cyrl-RS"/>
        </w:rPr>
        <w:t>33</w:t>
      </w:r>
    </w:p>
    <w:p w14:paraId="7388FA6D" w14:textId="77777777" w:rsidR="004B1488" w:rsidRDefault="004B1488" w:rsidP="004B1488">
      <w:pPr>
        <w:pStyle w:val="Standard"/>
        <w:rPr>
          <w:bCs/>
          <w:lang w:val="sr-Cyrl-RS"/>
        </w:rPr>
      </w:pPr>
    </w:p>
    <w:p w14:paraId="273BA11A" w14:textId="40BC1A56" w:rsidR="00B33E88" w:rsidRPr="0081520F" w:rsidRDefault="00B33E88" w:rsidP="00B33E88">
      <w:pPr>
        <w:rPr>
          <w:b/>
        </w:rPr>
      </w:pPr>
      <w:r>
        <w:rPr>
          <w:bCs/>
          <w:lang w:val="sr-Cyrl-RS"/>
        </w:rPr>
        <w:t xml:space="preserve">283.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5A039D0" w14:textId="771EF665" w:rsidR="00B33E88" w:rsidRDefault="00B33E88" w:rsidP="00B33E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34</w:t>
      </w:r>
    </w:p>
    <w:p w14:paraId="5ED6B275" w14:textId="77777777" w:rsidR="00B33E88" w:rsidRDefault="00B33E88" w:rsidP="00B33E88">
      <w:pPr>
        <w:pStyle w:val="Standard"/>
        <w:rPr>
          <w:bCs/>
          <w:lang w:val="sr-Cyrl-RS"/>
        </w:rPr>
      </w:pPr>
    </w:p>
    <w:p w14:paraId="0B4B2232" w14:textId="739A565A" w:rsidR="00B33E88" w:rsidRPr="0081520F" w:rsidRDefault="00B33E88" w:rsidP="00B33E88">
      <w:pPr>
        <w:rPr>
          <w:b/>
        </w:rPr>
      </w:pPr>
      <w:r>
        <w:rPr>
          <w:bCs/>
          <w:lang w:val="sr-Cyrl-RS"/>
        </w:rPr>
        <w:t xml:space="preserve">284.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5C6BA08B" w14:textId="598B8C5F" w:rsidR="00B33E88" w:rsidRDefault="00B33E88" w:rsidP="00B33E88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35</w:t>
      </w:r>
    </w:p>
    <w:p w14:paraId="27FAE02B" w14:textId="77777777" w:rsidR="00B33E88" w:rsidRDefault="00B33E88" w:rsidP="00B33E88">
      <w:pPr>
        <w:pStyle w:val="Standard"/>
        <w:rPr>
          <w:bCs/>
          <w:lang w:val="sr-Cyrl-RS"/>
        </w:rPr>
      </w:pPr>
    </w:p>
    <w:p w14:paraId="5E76AC22" w14:textId="40C2683C" w:rsidR="00B33E88" w:rsidRPr="0081520F" w:rsidRDefault="00B33E88" w:rsidP="00B33E88">
      <w:pPr>
        <w:rPr>
          <w:b/>
        </w:rPr>
      </w:pPr>
      <w:r>
        <w:rPr>
          <w:bCs/>
          <w:lang w:val="sr-Cyrl-RS"/>
        </w:rPr>
        <w:t xml:space="preserve">285.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9B67E61" w14:textId="31AE2817" w:rsidR="00B33E88" w:rsidRDefault="00B33E88" w:rsidP="00B33E88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>
        <w:rPr>
          <w:bCs/>
          <w:lang w:val="sr-Cyrl-RS"/>
        </w:rPr>
        <w:t>6</w:t>
      </w:r>
      <w:r>
        <w:rPr>
          <w:bCs/>
          <w:lang w:val="sr-Latn-RS"/>
        </w:rPr>
        <w:t xml:space="preserve"> 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Cyrl-RS"/>
        </w:rPr>
        <w:t>36</w:t>
      </w:r>
    </w:p>
    <w:p w14:paraId="340B82D5" w14:textId="77777777" w:rsidR="00996041" w:rsidRDefault="00996041" w:rsidP="00B33E88">
      <w:pPr>
        <w:pStyle w:val="Standard"/>
        <w:rPr>
          <w:bCs/>
          <w:lang w:val="sr-Latn-RS"/>
        </w:rPr>
      </w:pPr>
    </w:p>
    <w:p w14:paraId="5E9B3195" w14:textId="241510E3" w:rsidR="00996041" w:rsidRPr="0081520F" w:rsidRDefault="00E25A1E" w:rsidP="00996041">
      <w:pPr>
        <w:rPr>
          <w:b/>
        </w:rPr>
      </w:pPr>
      <w:r>
        <w:rPr>
          <w:bCs/>
          <w:lang w:val="sr-Latn-RS"/>
        </w:rPr>
        <w:t>306</w:t>
      </w:r>
      <w:r w:rsidR="00996041">
        <w:rPr>
          <w:bCs/>
          <w:lang w:val="sr-Cyrl-RS"/>
        </w:rPr>
        <w:t xml:space="preserve">. </w:t>
      </w:r>
      <w:r w:rsidR="00996041" w:rsidRPr="005165AB">
        <w:rPr>
          <w:b/>
        </w:rPr>
        <w:t>РЕШЕЊЕ</w:t>
      </w:r>
      <w:r w:rsidR="00996041">
        <w:rPr>
          <w:b/>
          <w:lang w:val="sr-Latn-RS"/>
        </w:rPr>
        <w:t xml:space="preserve"> </w:t>
      </w:r>
      <w:r w:rsidR="00996041" w:rsidRPr="0081520F">
        <w:rPr>
          <w:bCs/>
        </w:rPr>
        <w:t>О  УПОТРЕБИ  СРЕДСТАВА  ТЕКУЋЕ</w:t>
      </w:r>
    </w:p>
    <w:p w14:paraId="02CA1B0B" w14:textId="0C3B0BED" w:rsidR="00996041" w:rsidRPr="00996041" w:rsidRDefault="00996041" w:rsidP="00996041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27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63</w:t>
      </w:r>
    </w:p>
    <w:p w14:paraId="5E8E8564" w14:textId="77777777" w:rsidR="00996041" w:rsidRPr="00996041" w:rsidRDefault="00996041" w:rsidP="00996041">
      <w:pPr>
        <w:pStyle w:val="Standard"/>
        <w:rPr>
          <w:bCs/>
          <w:lang w:val="sr-Latn-RS"/>
        </w:rPr>
      </w:pPr>
    </w:p>
    <w:p w14:paraId="1E7C166B" w14:textId="138DF8C4" w:rsidR="00996041" w:rsidRPr="0081520F" w:rsidRDefault="00E25A1E" w:rsidP="00996041">
      <w:pPr>
        <w:rPr>
          <w:b/>
        </w:rPr>
      </w:pPr>
      <w:r>
        <w:rPr>
          <w:bCs/>
          <w:lang w:val="sr-Latn-RS"/>
        </w:rPr>
        <w:t>307</w:t>
      </w:r>
      <w:r w:rsidR="00996041">
        <w:rPr>
          <w:bCs/>
          <w:lang w:val="sr-Cyrl-RS"/>
        </w:rPr>
        <w:t xml:space="preserve">. </w:t>
      </w:r>
      <w:r w:rsidR="00996041" w:rsidRPr="005165AB">
        <w:rPr>
          <w:b/>
        </w:rPr>
        <w:t>РЕШЕЊЕ</w:t>
      </w:r>
      <w:r w:rsidR="00996041">
        <w:rPr>
          <w:b/>
          <w:lang w:val="sr-Latn-RS"/>
        </w:rPr>
        <w:t xml:space="preserve"> </w:t>
      </w:r>
      <w:r w:rsidR="00996041" w:rsidRPr="0081520F">
        <w:rPr>
          <w:bCs/>
        </w:rPr>
        <w:t>О  УПОТРЕБИ  СРЕДСТАВА  ТЕКУЋЕ</w:t>
      </w:r>
    </w:p>
    <w:p w14:paraId="1974BACD" w14:textId="50453B98" w:rsidR="00996041" w:rsidRDefault="00996041" w:rsidP="00996041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27  </w:t>
      </w:r>
      <w:r w:rsidRPr="00927F6A">
        <w:rPr>
          <w:bCs/>
          <w:lang w:val="ru-RU"/>
        </w:rPr>
        <w:t xml:space="preserve">           </w:t>
      </w:r>
      <w:r>
        <w:rPr>
          <w:bCs/>
          <w:lang w:val="sr-Latn-RS"/>
        </w:rPr>
        <w:t xml:space="preserve">  64</w:t>
      </w:r>
    </w:p>
    <w:p w14:paraId="3DB73DEE" w14:textId="77777777" w:rsidR="00996041" w:rsidRDefault="00996041" w:rsidP="00996041">
      <w:pPr>
        <w:pStyle w:val="Standard"/>
        <w:rPr>
          <w:bCs/>
          <w:lang w:val="sr-Latn-RS"/>
        </w:rPr>
      </w:pPr>
    </w:p>
    <w:p w14:paraId="501EBAA0" w14:textId="7B3DDA1E" w:rsidR="00996041" w:rsidRPr="0081520F" w:rsidRDefault="00996041" w:rsidP="00996041">
      <w:pPr>
        <w:rPr>
          <w:b/>
        </w:rPr>
      </w:pPr>
      <w:r>
        <w:rPr>
          <w:bCs/>
          <w:lang w:val="sr-Latn-RS"/>
        </w:rPr>
        <w:t>310</w:t>
      </w:r>
      <w:r>
        <w:rPr>
          <w:bCs/>
          <w:lang w:val="sr-Cyrl-RS"/>
        </w:rPr>
        <w:t xml:space="preserve">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5EA69DC" w14:textId="0A5C1E75" w:rsidR="00996041" w:rsidRDefault="00996041" w:rsidP="00996041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28 </w:t>
      </w:r>
      <w:r w:rsidRPr="00927F6A">
        <w:rPr>
          <w:bCs/>
          <w:lang w:val="ru-RU"/>
        </w:rPr>
        <w:t xml:space="preserve">           </w:t>
      </w:r>
      <w:r w:rsidR="00D23EA4">
        <w:rPr>
          <w:bCs/>
          <w:lang w:val="sr-Latn-RS"/>
        </w:rPr>
        <w:t xml:space="preserve">   </w:t>
      </w:r>
      <w:r>
        <w:rPr>
          <w:bCs/>
          <w:lang w:val="sr-Latn-RS"/>
        </w:rPr>
        <w:t xml:space="preserve"> 5</w:t>
      </w:r>
    </w:p>
    <w:p w14:paraId="38B3359D" w14:textId="77777777" w:rsidR="00996041" w:rsidRDefault="00996041" w:rsidP="00996041">
      <w:pPr>
        <w:pStyle w:val="Standard"/>
        <w:rPr>
          <w:bCs/>
          <w:lang w:val="sr-Latn-RS"/>
        </w:rPr>
      </w:pPr>
    </w:p>
    <w:p w14:paraId="7852C609" w14:textId="78388E0D" w:rsidR="00996041" w:rsidRDefault="00996041" w:rsidP="00996041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311.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28</w:t>
      </w:r>
      <w:r>
        <w:rPr>
          <w:bCs/>
          <w:lang w:val="sr-Cyrl-RS"/>
        </w:rPr>
        <w:t xml:space="preserve">             </w:t>
      </w:r>
      <w:r w:rsidR="00D23EA4">
        <w:rPr>
          <w:bCs/>
          <w:lang w:val="sr-Latn-RS"/>
        </w:rPr>
        <w:t xml:space="preserve">  </w:t>
      </w:r>
      <w:r>
        <w:rPr>
          <w:bCs/>
          <w:lang w:val="sr-Cyrl-RS"/>
        </w:rPr>
        <w:t xml:space="preserve"> </w:t>
      </w:r>
      <w:r>
        <w:rPr>
          <w:bCs/>
          <w:lang w:val="sr-Latn-RS"/>
        </w:rPr>
        <w:t>6</w:t>
      </w:r>
    </w:p>
    <w:p w14:paraId="09FD7232" w14:textId="77777777" w:rsidR="00996041" w:rsidRDefault="00996041" w:rsidP="00996041">
      <w:pPr>
        <w:pStyle w:val="Standard"/>
        <w:rPr>
          <w:bCs/>
          <w:lang w:val="sr-Latn-RS"/>
        </w:rPr>
      </w:pPr>
    </w:p>
    <w:p w14:paraId="1188FF12" w14:textId="23A6BC58" w:rsidR="00996041" w:rsidRPr="00996041" w:rsidRDefault="00996041" w:rsidP="00996041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312.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28</w:t>
      </w:r>
      <w:r>
        <w:rPr>
          <w:bCs/>
          <w:lang w:val="sr-Cyrl-RS"/>
        </w:rPr>
        <w:t xml:space="preserve">           </w:t>
      </w:r>
      <w:r w:rsidR="00D23EA4">
        <w:rPr>
          <w:bCs/>
          <w:lang w:val="sr-Latn-RS"/>
        </w:rPr>
        <w:t xml:space="preserve">   </w:t>
      </w:r>
      <w:r>
        <w:rPr>
          <w:bCs/>
          <w:lang w:val="sr-Cyrl-RS"/>
        </w:rPr>
        <w:t xml:space="preserve">  </w:t>
      </w:r>
      <w:r>
        <w:rPr>
          <w:bCs/>
          <w:lang w:val="sr-Latn-RS"/>
        </w:rPr>
        <w:t>7</w:t>
      </w:r>
    </w:p>
    <w:p w14:paraId="390B331D" w14:textId="5EF3477F" w:rsidR="00996041" w:rsidRPr="00E25A1E" w:rsidRDefault="00996041" w:rsidP="00996041">
      <w:pPr>
        <w:pStyle w:val="Standard"/>
        <w:rPr>
          <w:bCs/>
          <w:lang w:val="sr-Latn-RS"/>
        </w:rPr>
      </w:pPr>
    </w:p>
    <w:p w14:paraId="4CEBFFAD" w14:textId="746C2388" w:rsidR="00996041" w:rsidRPr="0081520F" w:rsidRDefault="00E25A1E" w:rsidP="00996041">
      <w:pPr>
        <w:rPr>
          <w:b/>
        </w:rPr>
      </w:pPr>
      <w:r>
        <w:rPr>
          <w:bCs/>
          <w:lang w:val="sr-Latn-RS"/>
        </w:rPr>
        <w:t>313</w:t>
      </w:r>
      <w:r w:rsidR="00996041">
        <w:rPr>
          <w:bCs/>
          <w:lang w:val="sr-Cyrl-RS"/>
        </w:rPr>
        <w:t xml:space="preserve">. </w:t>
      </w:r>
      <w:bookmarkStart w:id="4" w:name="_Hlk184982348"/>
      <w:r w:rsidR="00996041" w:rsidRPr="005165AB">
        <w:rPr>
          <w:b/>
        </w:rPr>
        <w:t>РЕШЕЊЕ</w:t>
      </w:r>
      <w:r w:rsidR="00996041">
        <w:rPr>
          <w:b/>
          <w:lang w:val="sr-Latn-RS"/>
        </w:rPr>
        <w:t xml:space="preserve"> </w:t>
      </w:r>
      <w:r w:rsidR="00996041" w:rsidRPr="0081520F">
        <w:rPr>
          <w:bCs/>
        </w:rPr>
        <w:t>О  УПОТРЕБИ  СРЕДСТАВА  ТЕКУЋЕ</w:t>
      </w:r>
    </w:p>
    <w:p w14:paraId="14BC7920" w14:textId="4E944CF7" w:rsidR="00996041" w:rsidRDefault="00996041" w:rsidP="00996041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>2</w:t>
      </w:r>
      <w:r w:rsidR="00E25A1E">
        <w:rPr>
          <w:bCs/>
          <w:lang w:val="sr-Latn-RS"/>
        </w:rPr>
        <w:t>8</w:t>
      </w:r>
      <w:r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</w:t>
      </w:r>
      <w:r w:rsidR="00D23EA4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 </w:t>
      </w:r>
      <w:r w:rsidR="00E25A1E">
        <w:rPr>
          <w:bCs/>
          <w:lang w:val="sr-Latn-RS"/>
        </w:rPr>
        <w:t>8</w:t>
      </w:r>
    </w:p>
    <w:bookmarkEnd w:id="4"/>
    <w:p w14:paraId="0E413080" w14:textId="77777777" w:rsidR="00C320B0" w:rsidRDefault="00C320B0" w:rsidP="00996041">
      <w:pPr>
        <w:pStyle w:val="Standard"/>
        <w:rPr>
          <w:bCs/>
          <w:lang w:val="sr-Latn-RS"/>
        </w:rPr>
      </w:pPr>
    </w:p>
    <w:p w14:paraId="79A28B8A" w14:textId="77777777" w:rsidR="00C320B0" w:rsidRPr="0081520F" w:rsidRDefault="00C320B0" w:rsidP="00C320B0">
      <w:pPr>
        <w:rPr>
          <w:b/>
        </w:rPr>
      </w:pPr>
      <w:r>
        <w:rPr>
          <w:bCs/>
          <w:lang w:val="sr-Latn-RS"/>
        </w:rPr>
        <w:t xml:space="preserve">316.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6BD032CD" w14:textId="5C52EBAB" w:rsidR="00C320B0" w:rsidRDefault="00C320B0" w:rsidP="00C320B0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29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4</w:t>
      </w:r>
    </w:p>
    <w:p w14:paraId="54E53D4F" w14:textId="2D39E47A" w:rsidR="00C320B0" w:rsidRDefault="00C320B0" w:rsidP="00996041">
      <w:pPr>
        <w:pStyle w:val="Standard"/>
        <w:rPr>
          <w:bCs/>
          <w:lang w:val="sr-Latn-RS"/>
        </w:rPr>
      </w:pPr>
    </w:p>
    <w:p w14:paraId="53195364" w14:textId="7992272C" w:rsidR="00C320B0" w:rsidRPr="0081520F" w:rsidRDefault="00C320B0" w:rsidP="00C320B0">
      <w:pPr>
        <w:rPr>
          <w:b/>
        </w:rPr>
      </w:pPr>
      <w:r w:rsidRPr="00C320B0">
        <w:rPr>
          <w:bCs/>
          <w:lang w:val="sr-Latn-RS"/>
        </w:rPr>
        <w:t>317.</w:t>
      </w:r>
      <w:r>
        <w:rPr>
          <w:b/>
          <w:lang w:val="sr-Latn-RS"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DA0F9CC" w14:textId="5680D42A" w:rsidR="00C320B0" w:rsidRDefault="00C320B0" w:rsidP="00C320B0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Latn-RS"/>
        </w:rPr>
        <w:t xml:space="preserve">29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5</w:t>
      </w:r>
    </w:p>
    <w:p w14:paraId="6E6AB118" w14:textId="77777777" w:rsidR="008C52D7" w:rsidRDefault="008C52D7" w:rsidP="00C320B0">
      <w:pPr>
        <w:pStyle w:val="Standard"/>
        <w:rPr>
          <w:bCs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0701D9E2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92AF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073C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07DC6377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07777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3A53E2A7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F304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6DB9ABD4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7A1F04E" w14:textId="77777777" w:rsidR="00D23EA4" w:rsidRDefault="00D23EA4" w:rsidP="008C52D7">
      <w:pPr>
        <w:pStyle w:val="Standard"/>
        <w:rPr>
          <w:bCs/>
          <w:lang w:val="sr-Latn-RS"/>
        </w:rPr>
      </w:pPr>
    </w:p>
    <w:p w14:paraId="71316026" w14:textId="77777777" w:rsidR="00D23EA4" w:rsidRDefault="00D23EA4" w:rsidP="008C52D7">
      <w:pPr>
        <w:pStyle w:val="Standard"/>
        <w:rPr>
          <w:bCs/>
          <w:lang w:val="sr-Latn-RS"/>
        </w:rPr>
      </w:pPr>
    </w:p>
    <w:p w14:paraId="0134954E" w14:textId="6D105BEF" w:rsidR="008C52D7" w:rsidRDefault="008C52D7" w:rsidP="008C52D7">
      <w:pPr>
        <w:pStyle w:val="Standard"/>
        <w:rPr>
          <w:bCs/>
          <w:lang w:val="sr-Cyrl-RS"/>
        </w:rPr>
      </w:pPr>
      <w:r>
        <w:rPr>
          <w:bCs/>
          <w:lang w:val="sr-Cyrl-RS"/>
        </w:rPr>
        <w:t xml:space="preserve">341.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 xml:space="preserve">30     </w:t>
      </w:r>
      <w:r w:rsidR="00D23EA4"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        92</w:t>
      </w:r>
    </w:p>
    <w:p w14:paraId="7E20D28E" w14:textId="77777777" w:rsidR="008C52D7" w:rsidRDefault="008C52D7" w:rsidP="008C52D7">
      <w:pPr>
        <w:pStyle w:val="Standard"/>
        <w:rPr>
          <w:bCs/>
          <w:lang w:val="sr-Cyrl-RS"/>
        </w:rPr>
      </w:pPr>
    </w:p>
    <w:p w14:paraId="13DA1AF2" w14:textId="4082AEAF" w:rsidR="008C52D7" w:rsidRPr="0081520F" w:rsidRDefault="008C52D7" w:rsidP="008C52D7">
      <w:pPr>
        <w:rPr>
          <w:b/>
        </w:rPr>
      </w:pPr>
      <w:r>
        <w:rPr>
          <w:bCs/>
          <w:lang w:val="sr-Cyrl-RS"/>
        </w:rPr>
        <w:t>342.</w:t>
      </w:r>
      <w:r w:rsidRPr="008C52D7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1488291" w14:textId="5F69D186" w:rsidR="008C52D7" w:rsidRPr="008C52D7" w:rsidRDefault="008C52D7" w:rsidP="008C52D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30</w:t>
      </w:r>
      <w:r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94</w:t>
      </w:r>
    </w:p>
    <w:p w14:paraId="45C5C78C" w14:textId="77777777" w:rsidR="008C52D7" w:rsidRDefault="008C52D7" w:rsidP="008C52D7">
      <w:pPr>
        <w:pStyle w:val="Standard"/>
        <w:rPr>
          <w:bCs/>
          <w:lang w:val="sr-Cyrl-RS"/>
        </w:rPr>
      </w:pPr>
    </w:p>
    <w:p w14:paraId="6F910B74" w14:textId="274DAF4F" w:rsidR="008C52D7" w:rsidRPr="0081520F" w:rsidRDefault="008C52D7" w:rsidP="008C52D7">
      <w:pPr>
        <w:rPr>
          <w:b/>
        </w:rPr>
      </w:pPr>
      <w:r>
        <w:rPr>
          <w:bCs/>
          <w:lang w:val="sr-Cyrl-RS"/>
        </w:rPr>
        <w:t>343.</w:t>
      </w:r>
      <w:r w:rsidRPr="008C52D7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A7146E5" w14:textId="5EDED6B1" w:rsidR="008C52D7" w:rsidRDefault="008C52D7" w:rsidP="008C52D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30</w:t>
      </w:r>
      <w:r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95</w:t>
      </w:r>
    </w:p>
    <w:p w14:paraId="7BE49920" w14:textId="77777777" w:rsidR="008C52D7" w:rsidRDefault="008C52D7" w:rsidP="008C52D7">
      <w:pPr>
        <w:pStyle w:val="Standard"/>
        <w:rPr>
          <w:bCs/>
          <w:lang w:val="sr-Cyrl-RS"/>
        </w:rPr>
      </w:pPr>
    </w:p>
    <w:p w14:paraId="40B6D44B" w14:textId="61E28393" w:rsidR="008C52D7" w:rsidRPr="0081520F" w:rsidRDefault="008C52D7" w:rsidP="008C52D7">
      <w:pPr>
        <w:rPr>
          <w:b/>
        </w:rPr>
      </w:pPr>
      <w:r>
        <w:rPr>
          <w:bCs/>
          <w:lang w:val="sr-Cyrl-RS"/>
        </w:rPr>
        <w:t>344.</w:t>
      </w:r>
      <w:r w:rsidRPr="008C52D7">
        <w:rPr>
          <w:b/>
        </w:rPr>
        <w:t xml:space="preserve">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0FB079B" w14:textId="77A36996" w:rsidR="008C52D7" w:rsidRDefault="008C52D7" w:rsidP="008C52D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30</w:t>
      </w:r>
      <w:r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96</w:t>
      </w:r>
    </w:p>
    <w:p w14:paraId="2701B584" w14:textId="77777777" w:rsidR="008C52D7" w:rsidRDefault="008C52D7" w:rsidP="008C52D7">
      <w:pPr>
        <w:pStyle w:val="Standard"/>
        <w:rPr>
          <w:bCs/>
          <w:lang w:val="sr-Cyrl-RS"/>
        </w:rPr>
      </w:pPr>
    </w:p>
    <w:p w14:paraId="17B114E9" w14:textId="27A3DFCE" w:rsidR="008C52D7" w:rsidRDefault="008C52D7" w:rsidP="008C52D7">
      <w:pPr>
        <w:pStyle w:val="Standard"/>
        <w:rPr>
          <w:bCs/>
          <w:lang w:val="sr-Cyrl-RS"/>
        </w:rPr>
      </w:pPr>
      <w:r>
        <w:rPr>
          <w:bCs/>
          <w:lang w:val="sr-Cyrl-RS"/>
        </w:rPr>
        <w:t xml:space="preserve">345.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 xml:space="preserve">30          </w:t>
      </w:r>
      <w:r w:rsidR="00D23EA4"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   97</w:t>
      </w:r>
    </w:p>
    <w:p w14:paraId="16ACBCA7" w14:textId="77777777" w:rsidR="008C52D7" w:rsidRDefault="008C52D7" w:rsidP="008C52D7">
      <w:pPr>
        <w:pStyle w:val="Standard"/>
        <w:rPr>
          <w:bCs/>
          <w:lang w:val="sr-Cyrl-RS"/>
        </w:rPr>
      </w:pPr>
    </w:p>
    <w:p w14:paraId="2924F2BF" w14:textId="20AD9BC9" w:rsidR="008C52D7" w:rsidRDefault="008C52D7" w:rsidP="008C52D7">
      <w:pPr>
        <w:pStyle w:val="Standard"/>
        <w:rPr>
          <w:bCs/>
          <w:lang w:val="ru-RU"/>
        </w:rPr>
      </w:pPr>
      <w:r>
        <w:rPr>
          <w:bCs/>
          <w:lang w:val="sr-Cyrl-RS"/>
        </w:rPr>
        <w:t xml:space="preserve">346.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>О</w:t>
      </w:r>
      <w:r>
        <w:rPr>
          <w:bCs/>
          <w:lang w:val="ru-RU"/>
        </w:rPr>
        <w:t xml:space="preserve"> ПОВЕЋАЊУ ПОЗИЦИЈЕ                                                   30              99</w:t>
      </w:r>
    </w:p>
    <w:p w14:paraId="4F300472" w14:textId="77777777" w:rsidR="008C52D7" w:rsidRDefault="008C52D7" w:rsidP="008C52D7">
      <w:pPr>
        <w:pStyle w:val="Standard"/>
        <w:rPr>
          <w:bCs/>
          <w:lang w:val="ru-RU"/>
        </w:rPr>
      </w:pPr>
    </w:p>
    <w:p w14:paraId="20B38F79" w14:textId="77777777" w:rsidR="008C52D7" w:rsidRPr="0081520F" w:rsidRDefault="008C52D7" w:rsidP="008C52D7">
      <w:pPr>
        <w:rPr>
          <w:b/>
        </w:rPr>
      </w:pPr>
      <w:r>
        <w:rPr>
          <w:bCs/>
          <w:lang w:val="ru-RU"/>
        </w:rPr>
        <w:t xml:space="preserve">347.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393DB04" w14:textId="0D2D4199" w:rsidR="008C52D7" w:rsidRDefault="008C52D7" w:rsidP="008C52D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30</w:t>
      </w:r>
      <w:r>
        <w:rPr>
          <w:bCs/>
          <w:lang w:val="sr-Latn-RS"/>
        </w:rPr>
        <w:t xml:space="preserve"> 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100</w:t>
      </w:r>
    </w:p>
    <w:p w14:paraId="01155B01" w14:textId="77777777" w:rsidR="008C52D7" w:rsidRDefault="008C52D7" w:rsidP="008C52D7">
      <w:pPr>
        <w:pStyle w:val="Standard"/>
        <w:rPr>
          <w:bCs/>
          <w:lang w:val="sr-Cyrl-RS"/>
        </w:rPr>
      </w:pPr>
    </w:p>
    <w:p w14:paraId="5B37C3CF" w14:textId="54CD9E9A" w:rsidR="008C52D7" w:rsidRDefault="008C52D7" w:rsidP="008C52D7">
      <w:pPr>
        <w:pStyle w:val="Standard"/>
        <w:rPr>
          <w:lang w:val="ru-RU" w:eastAsia="sr-Latn-CS"/>
        </w:rPr>
      </w:pPr>
      <w:r>
        <w:rPr>
          <w:bCs/>
          <w:lang w:val="sr-Cyrl-RS"/>
        </w:rPr>
        <w:t xml:space="preserve">348. </w:t>
      </w:r>
      <w:r w:rsidRPr="004107D1">
        <w:rPr>
          <w:b/>
          <w:bCs/>
          <w:lang w:val="ru-RU" w:eastAsia="sr-Latn-CS"/>
        </w:rPr>
        <w:t>РЕШЕЊЕ</w:t>
      </w:r>
      <w:r>
        <w:rPr>
          <w:b/>
          <w:bCs/>
          <w:lang w:val="sr-Cyrl-RS" w:eastAsia="sr-Latn-CS"/>
        </w:rPr>
        <w:t xml:space="preserve"> </w:t>
      </w:r>
      <w:r w:rsidRPr="008C52D7">
        <w:rPr>
          <w:lang w:val="ru-RU" w:eastAsia="sr-Latn-CS"/>
        </w:rPr>
        <w:t xml:space="preserve">О РАСПОДЕЛИ СРЕДСТАВА ПО РАСПИСАНОМ </w:t>
      </w:r>
      <w:r>
        <w:rPr>
          <w:lang w:val="ru-RU" w:eastAsia="sr-Latn-CS"/>
        </w:rPr>
        <w:br/>
        <w:t xml:space="preserve">                            </w:t>
      </w:r>
      <w:r w:rsidRPr="008C52D7">
        <w:rPr>
          <w:lang w:val="ru-RU" w:eastAsia="sr-Latn-CS"/>
        </w:rPr>
        <w:t>КОНКУРСУ ЗА СУФИНАНСИРАЊЕ ПРОJЕКАТА</w:t>
      </w:r>
      <w:r>
        <w:rPr>
          <w:lang w:val="ru-RU" w:eastAsia="sr-Latn-CS"/>
        </w:rPr>
        <w:br/>
        <w:t xml:space="preserve">                           </w:t>
      </w:r>
      <w:r w:rsidRPr="008C52D7">
        <w:rPr>
          <w:lang w:val="ru-RU" w:eastAsia="sr-Latn-CS"/>
        </w:rPr>
        <w:t xml:space="preserve"> ПРОИЗВОДЊЕ МЕДИЈСКИХ САДРЖАЈА ИЗ </w:t>
      </w:r>
      <w:r>
        <w:rPr>
          <w:lang w:val="ru-RU" w:eastAsia="sr-Latn-CS"/>
        </w:rPr>
        <w:br/>
        <w:t xml:space="preserve">                            </w:t>
      </w:r>
      <w:r w:rsidRPr="008C52D7">
        <w:rPr>
          <w:lang w:val="ru-RU" w:eastAsia="sr-Latn-CS"/>
        </w:rPr>
        <w:t xml:space="preserve">ОБЛАСТИ ЈАВНОГ ИНФОРМИСАЊА НА </w:t>
      </w:r>
      <w:r>
        <w:rPr>
          <w:lang w:val="ru-RU" w:eastAsia="sr-Latn-CS"/>
        </w:rPr>
        <w:br/>
        <w:t xml:space="preserve">                             </w:t>
      </w:r>
      <w:r w:rsidRPr="008C52D7">
        <w:rPr>
          <w:lang w:val="ru-RU" w:eastAsia="sr-Latn-CS"/>
        </w:rPr>
        <w:t xml:space="preserve">ТЕРИТОРИЈИ ОПШТИНЕ ТЕМЕРИН У </w:t>
      </w:r>
      <w:r>
        <w:rPr>
          <w:lang w:val="ru-RU" w:eastAsia="sr-Latn-CS"/>
        </w:rPr>
        <w:br/>
        <w:t xml:space="preserve">                            </w:t>
      </w:r>
      <w:r w:rsidRPr="008C52D7">
        <w:rPr>
          <w:lang w:val="ru-RU" w:eastAsia="sr-Latn-CS"/>
        </w:rPr>
        <w:t>2024. ГОДИНИ</w:t>
      </w:r>
      <w:r>
        <w:rPr>
          <w:lang w:val="ru-RU" w:eastAsia="sr-Latn-CS"/>
        </w:rPr>
        <w:tab/>
      </w:r>
      <w:r>
        <w:rPr>
          <w:lang w:val="ru-RU" w:eastAsia="sr-Latn-CS"/>
        </w:rPr>
        <w:tab/>
      </w:r>
      <w:r>
        <w:rPr>
          <w:lang w:val="ru-RU" w:eastAsia="sr-Latn-CS"/>
        </w:rPr>
        <w:tab/>
      </w:r>
      <w:r>
        <w:rPr>
          <w:lang w:val="ru-RU" w:eastAsia="sr-Latn-CS"/>
        </w:rPr>
        <w:tab/>
      </w:r>
      <w:r>
        <w:rPr>
          <w:lang w:val="ru-RU" w:eastAsia="sr-Latn-CS"/>
        </w:rPr>
        <w:tab/>
      </w:r>
      <w:r>
        <w:rPr>
          <w:lang w:val="ru-RU" w:eastAsia="sr-Latn-CS"/>
        </w:rPr>
        <w:tab/>
        <w:t xml:space="preserve"> </w:t>
      </w:r>
      <w:r w:rsidR="00D23EA4">
        <w:rPr>
          <w:lang w:val="sr-Latn-RS" w:eastAsia="sr-Latn-CS"/>
        </w:rPr>
        <w:t xml:space="preserve"> </w:t>
      </w:r>
      <w:r>
        <w:rPr>
          <w:lang w:val="ru-RU" w:eastAsia="sr-Latn-CS"/>
        </w:rPr>
        <w:t xml:space="preserve">     30               101</w:t>
      </w:r>
    </w:p>
    <w:p w14:paraId="1A51F378" w14:textId="77777777" w:rsidR="008C52D7" w:rsidRDefault="008C52D7" w:rsidP="008C52D7">
      <w:pPr>
        <w:pStyle w:val="Standard"/>
        <w:rPr>
          <w:lang w:val="ru-RU" w:eastAsia="sr-Latn-CS"/>
        </w:rPr>
      </w:pPr>
    </w:p>
    <w:p w14:paraId="3191E56F" w14:textId="603A648C" w:rsidR="00751556" w:rsidRDefault="00751556" w:rsidP="00751556">
      <w:pPr>
        <w:pStyle w:val="Standard"/>
        <w:rPr>
          <w:bCs/>
          <w:lang w:val="sr-Cyrl-RS"/>
        </w:rPr>
      </w:pPr>
      <w:r>
        <w:rPr>
          <w:lang w:val="sr-Cyrl-RS"/>
        </w:rPr>
        <w:t xml:space="preserve">353.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31              8</w:t>
      </w:r>
    </w:p>
    <w:p w14:paraId="1E184767" w14:textId="451BAAB1" w:rsidR="00751556" w:rsidRPr="00751556" w:rsidRDefault="00751556" w:rsidP="00751556">
      <w:pPr>
        <w:pStyle w:val="Standard"/>
        <w:rPr>
          <w:b/>
          <w:bCs/>
          <w:lang w:val="sr-Cyrl-RS"/>
        </w:rPr>
      </w:pPr>
    </w:p>
    <w:p w14:paraId="31A2ED43" w14:textId="5408739C" w:rsidR="00751556" w:rsidRDefault="00751556" w:rsidP="00751556">
      <w:pPr>
        <w:pStyle w:val="Standard"/>
        <w:rPr>
          <w:bCs/>
          <w:lang w:val="sr-Cyrl-RS"/>
        </w:rPr>
      </w:pPr>
      <w:r>
        <w:rPr>
          <w:lang w:val="sr-Cyrl-RS"/>
        </w:rPr>
        <w:t xml:space="preserve">354.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31              9</w:t>
      </w:r>
    </w:p>
    <w:p w14:paraId="676CAD08" w14:textId="77777777" w:rsidR="00751556" w:rsidRDefault="00751556" w:rsidP="00751556">
      <w:pPr>
        <w:pStyle w:val="Standard"/>
        <w:rPr>
          <w:bCs/>
          <w:lang w:val="sr-Cyrl-RS"/>
        </w:rPr>
      </w:pPr>
    </w:p>
    <w:p w14:paraId="1F41D255" w14:textId="77777777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355.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B2EC6A5" w14:textId="1ED62BFC" w:rsidR="00751556" w:rsidRDefault="00751556" w:rsidP="00751556">
      <w:pPr>
        <w:pStyle w:val="Standard"/>
        <w:rPr>
          <w:bCs/>
          <w:lang w:val="sr-Latn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10</w:t>
      </w:r>
    </w:p>
    <w:p w14:paraId="13462322" w14:textId="77777777" w:rsidR="00D23EA4" w:rsidRPr="00D23EA4" w:rsidRDefault="00D23EA4" w:rsidP="00751556">
      <w:pPr>
        <w:pStyle w:val="Standard"/>
        <w:rPr>
          <w:bCs/>
          <w:lang w:val="sr-Latn-RS"/>
        </w:rPr>
      </w:pPr>
    </w:p>
    <w:p w14:paraId="01B200F7" w14:textId="77777777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356.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24DBA659" w14:textId="4FA8324F" w:rsidR="00751556" w:rsidRDefault="00751556" w:rsidP="0075155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11</w:t>
      </w:r>
    </w:p>
    <w:p w14:paraId="1EDAE756" w14:textId="77777777" w:rsidR="00751556" w:rsidRDefault="00751556" w:rsidP="00751556">
      <w:pPr>
        <w:pStyle w:val="Standard"/>
        <w:rPr>
          <w:bCs/>
          <w:lang w:val="sr-Cyrl-RS"/>
        </w:rPr>
      </w:pPr>
    </w:p>
    <w:p w14:paraId="5A31B044" w14:textId="06CBCFA7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357.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F440123" w14:textId="6F859763" w:rsidR="00751556" w:rsidRDefault="00751556" w:rsidP="0075155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12</w:t>
      </w:r>
    </w:p>
    <w:p w14:paraId="62729C0D" w14:textId="77777777" w:rsidR="00751556" w:rsidRDefault="00751556" w:rsidP="00751556">
      <w:pPr>
        <w:pStyle w:val="Standard"/>
        <w:rPr>
          <w:bCs/>
          <w:lang w:val="sr-Cyrl-RS"/>
        </w:rPr>
      </w:pPr>
    </w:p>
    <w:p w14:paraId="2EEC6CCA" w14:textId="52607D69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358.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3F164964" w14:textId="6C8110C0" w:rsidR="00751556" w:rsidRDefault="00751556" w:rsidP="0075155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13</w:t>
      </w:r>
    </w:p>
    <w:p w14:paraId="7446C648" w14:textId="77777777" w:rsidR="00751556" w:rsidRDefault="00751556" w:rsidP="00751556">
      <w:pPr>
        <w:pStyle w:val="Standard"/>
        <w:rPr>
          <w:bCs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253BBB6D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9B6CE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6BDA6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372667B7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AC39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28CF141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2FB2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1C02747E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B2996A4" w14:textId="77777777" w:rsidR="00D23EA4" w:rsidRDefault="00D23EA4" w:rsidP="00751556">
      <w:pPr>
        <w:rPr>
          <w:bCs/>
          <w:lang w:val="sr-Latn-RS"/>
        </w:rPr>
      </w:pPr>
    </w:p>
    <w:p w14:paraId="71210069" w14:textId="77777777" w:rsidR="00D23EA4" w:rsidRDefault="00D23EA4" w:rsidP="00751556">
      <w:pPr>
        <w:rPr>
          <w:bCs/>
          <w:lang w:val="sr-Latn-RS"/>
        </w:rPr>
      </w:pPr>
    </w:p>
    <w:p w14:paraId="2E6C9428" w14:textId="2584C25C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359.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67C867E" w14:textId="32E48983" w:rsidR="00751556" w:rsidRDefault="00751556" w:rsidP="0075155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14</w:t>
      </w:r>
    </w:p>
    <w:p w14:paraId="2ABB506C" w14:textId="77777777" w:rsidR="00751556" w:rsidRDefault="00751556" w:rsidP="00751556">
      <w:pPr>
        <w:pStyle w:val="Standard"/>
        <w:rPr>
          <w:bCs/>
          <w:lang w:val="sr-Cyrl-RS"/>
        </w:rPr>
      </w:pPr>
    </w:p>
    <w:p w14:paraId="6906F4E0" w14:textId="11FAFF11" w:rsidR="00751556" w:rsidRDefault="00751556" w:rsidP="00751556">
      <w:pPr>
        <w:pStyle w:val="Standard"/>
        <w:rPr>
          <w:bCs/>
          <w:lang w:val="sr-Cyrl-RS"/>
        </w:rPr>
      </w:pPr>
      <w:r>
        <w:rPr>
          <w:lang w:val="sr-Cyrl-RS"/>
        </w:rPr>
        <w:t xml:space="preserve">360.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31              15</w:t>
      </w:r>
    </w:p>
    <w:p w14:paraId="4A6A2734" w14:textId="77777777" w:rsidR="00751556" w:rsidRDefault="00751556" w:rsidP="00751556">
      <w:pPr>
        <w:pStyle w:val="Standard"/>
        <w:rPr>
          <w:bCs/>
          <w:lang w:val="sr-Cyrl-RS"/>
        </w:rPr>
      </w:pPr>
    </w:p>
    <w:p w14:paraId="46A1D192" w14:textId="1633E8EF" w:rsidR="00751556" w:rsidRPr="0081520F" w:rsidRDefault="00751556" w:rsidP="00751556">
      <w:pPr>
        <w:rPr>
          <w:b/>
        </w:rPr>
      </w:pPr>
      <w:r>
        <w:rPr>
          <w:bCs/>
          <w:lang w:val="sr-Cyrl-RS"/>
        </w:rPr>
        <w:t xml:space="preserve">361.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48F1A28F" w14:textId="0B8F92A9" w:rsidR="00751556" w:rsidRDefault="00751556" w:rsidP="0075155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31</w:t>
      </w:r>
      <w:r w:rsidRPr="00927F6A">
        <w:rPr>
          <w:bCs/>
          <w:lang w:val="ru-RU"/>
        </w:rPr>
        <w:t xml:space="preserve"> 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16</w:t>
      </w:r>
    </w:p>
    <w:p w14:paraId="651B9D05" w14:textId="19897B07" w:rsidR="00751556" w:rsidRDefault="00751556" w:rsidP="00751556">
      <w:pPr>
        <w:pStyle w:val="Standard"/>
        <w:rPr>
          <w:bCs/>
          <w:lang w:val="sr-Cyrl-RS"/>
        </w:rPr>
      </w:pPr>
    </w:p>
    <w:p w14:paraId="1EECFB19" w14:textId="4F26E2BB" w:rsidR="00751556" w:rsidRDefault="00751556" w:rsidP="00751556">
      <w:pPr>
        <w:pStyle w:val="Standard"/>
        <w:rPr>
          <w:bCs/>
          <w:lang w:val="sr-Cyrl-RS"/>
        </w:rPr>
      </w:pPr>
      <w:r>
        <w:rPr>
          <w:lang w:val="sr-Cyrl-RS"/>
        </w:rPr>
        <w:t xml:space="preserve">362.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31              17</w:t>
      </w:r>
    </w:p>
    <w:p w14:paraId="0BE53B91" w14:textId="77777777" w:rsidR="005D799E" w:rsidRDefault="005D799E" w:rsidP="00751556">
      <w:pPr>
        <w:pStyle w:val="Standard"/>
        <w:rPr>
          <w:bCs/>
          <w:lang w:val="sr-Cyrl-RS"/>
        </w:rPr>
      </w:pPr>
    </w:p>
    <w:p w14:paraId="1CCC4A5C" w14:textId="77777777" w:rsidR="004C1AB6" w:rsidRPr="0081520F" w:rsidRDefault="004C1AB6" w:rsidP="004C1AB6">
      <w:pPr>
        <w:rPr>
          <w:b/>
        </w:rPr>
      </w:pPr>
      <w:r>
        <w:rPr>
          <w:bCs/>
          <w:lang w:val="sr-Cyrl-RS"/>
        </w:rPr>
        <w:t xml:space="preserve">375.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644D71B4" w14:textId="098F251B" w:rsidR="004C1AB6" w:rsidRDefault="004C1AB6" w:rsidP="004C1AB6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32</w:t>
      </w:r>
      <w:r w:rsidRPr="00927F6A">
        <w:rPr>
          <w:bCs/>
          <w:lang w:val="ru-RU"/>
        </w:rPr>
        <w:t xml:space="preserve">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20</w:t>
      </w:r>
    </w:p>
    <w:p w14:paraId="34DACD9C" w14:textId="77777777" w:rsidR="004C1AB6" w:rsidRDefault="004C1AB6" w:rsidP="004C1AB6">
      <w:pPr>
        <w:pStyle w:val="Standard"/>
        <w:rPr>
          <w:bCs/>
          <w:lang w:val="sr-Cyrl-RS"/>
        </w:rPr>
      </w:pPr>
    </w:p>
    <w:p w14:paraId="52AACA0A" w14:textId="119BBF63" w:rsidR="004C1AB6" w:rsidRPr="00C90492" w:rsidRDefault="004C1AB6" w:rsidP="004C1AB6">
      <w:pPr>
        <w:pStyle w:val="Standard"/>
        <w:rPr>
          <w:bCs/>
          <w:lang w:val="ru-RU"/>
        </w:rPr>
      </w:pPr>
      <w:r>
        <w:rPr>
          <w:bCs/>
          <w:lang w:val="sr-Cyrl-RS"/>
        </w:rPr>
        <w:t xml:space="preserve">376.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32             21</w:t>
      </w:r>
    </w:p>
    <w:p w14:paraId="20550F96" w14:textId="77777777" w:rsidR="00465B5F" w:rsidRPr="00C90492" w:rsidRDefault="00465B5F" w:rsidP="004C1AB6">
      <w:pPr>
        <w:pStyle w:val="Standard"/>
        <w:rPr>
          <w:bCs/>
          <w:lang w:val="ru-RU"/>
        </w:rPr>
      </w:pPr>
    </w:p>
    <w:p w14:paraId="6B5D6F09" w14:textId="77777777" w:rsidR="003431D7" w:rsidRPr="0081520F" w:rsidRDefault="003431D7" w:rsidP="003431D7">
      <w:pPr>
        <w:rPr>
          <w:b/>
        </w:rPr>
      </w:pPr>
      <w:r>
        <w:rPr>
          <w:bCs/>
          <w:lang w:val="sr-Cyrl-RS"/>
        </w:rPr>
        <w:t xml:space="preserve">377.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7A79A341" w14:textId="1581C10C" w:rsidR="003431D7" w:rsidRPr="00C90492" w:rsidRDefault="003431D7" w:rsidP="003431D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32</w:t>
      </w:r>
      <w:r w:rsidRPr="00927F6A">
        <w:rPr>
          <w:bCs/>
          <w:lang w:val="ru-RU"/>
        </w:rPr>
        <w:t xml:space="preserve">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22</w:t>
      </w:r>
    </w:p>
    <w:p w14:paraId="0FCAF889" w14:textId="77777777" w:rsidR="00465B5F" w:rsidRPr="00C90492" w:rsidRDefault="00465B5F" w:rsidP="003431D7">
      <w:pPr>
        <w:pStyle w:val="Standard"/>
        <w:rPr>
          <w:bCs/>
          <w:lang w:val="ru-RU"/>
        </w:rPr>
      </w:pPr>
    </w:p>
    <w:p w14:paraId="4782D7B2" w14:textId="77777777" w:rsidR="003431D7" w:rsidRPr="0081520F" w:rsidRDefault="003431D7" w:rsidP="003431D7">
      <w:pPr>
        <w:rPr>
          <w:b/>
        </w:rPr>
      </w:pPr>
      <w:r>
        <w:rPr>
          <w:bCs/>
          <w:lang w:val="sr-Cyrl-RS"/>
        </w:rPr>
        <w:t xml:space="preserve">378. </w:t>
      </w:r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0199AB8C" w14:textId="442709B9" w:rsidR="003431D7" w:rsidRPr="00C90492" w:rsidRDefault="003431D7" w:rsidP="003431D7">
      <w:pPr>
        <w:pStyle w:val="Standard"/>
        <w:rPr>
          <w:bCs/>
          <w:lang w:val="ru-RU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32</w:t>
      </w:r>
      <w:r w:rsidRPr="00927F6A">
        <w:rPr>
          <w:bCs/>
          <w:lang w:val="ru-RU"/>
        </w:rPr>
        <w:t xml:space="preserve">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23</w:t>
      </w:r>
    </w:p>
    <w:p w14:paraId="2E1FD563" w14:textId="77777777" w:rsidR="00465B5F" w:rsidRPr="00C90492" w:rsidRDefault="00465B5F" w:rsidP="003431D7">
      <w:pPr>
        <w:pStyle w:val="Standard"/>
        <w:rPr>
          <w:bCs/>
          <w:lang w:val="ru-RU"/>
        </w:rPr>
      </w:pPr>
    </w:p>
    <w:p w14:paraId="4722C1F8" w14:textId="42EF284F" w:rsidR="003431D7" w:rsidRPr="0081520F" w:rsidRDefault="003431D7" w:rsidP="003431D7">
      <w:pPr>
        <w:rPr>
          <w:b/>
        </w:rPr>
      </w:pPr>
      <w:r>
        <w:rPr>
          <w:bCs/>
          <w:lang w:val="sr-Cyrl-RS"/>
        </w:rPr>
        <w:t>379.</w:t>
      </w:r>
      <w:r w:rsidRPr="003431D7">
        <w:rPr>
          <w:b/>
        </w:rPr>
        <w:t xml:space="preserve"> </w:t>
      </w:r>
      <w:bookmarkStart w:id="5" w:name="_Hlk185834629"/>
      <w:r w:rsidRPr="005165AB">
        <w:rPr>
          <w:b/>
        </w:rPr>
        <w:t>РЕШЕЊЕ</w:t>
      </w:r>
      <w:r>
        <w:rPr>
          <w:b/>
          <w:lang w:val="sr-Latn-RS"/>
        </w:rPr>
        <w:t xml:space="preserve"> </w:t>
      </w:r>
      <w:r w:rsidRPr="0081520F">
        <w:rPr>
          <w:bCs/>
        </w:rPr>
        <w:t>О  УПОТРЕБИ  СРЕДСТАВА  ТЕКУЋЕ</w:t>
      </w:r>
    </w:p>
    <w:p w14:paraId="1B7825E1" w14:textId="0B6A44B5" w:rsidR="003431D7" w:rsidRDefault="003431D7" w:rsidP="003431D7">
      <w:pPr>
        <w:pStyle w:val="Standard"/>
        <w:rPr>
          <w:bCs/>
          <w:lang w:val="sr-Cyrl-RS"/>
        </w:rPr>
      </w:pPr>
      <w:r w:rsidRPr="00927F6A">
        <w:rPr>
          <w:bCs/>
          <w:lang w:val="ru-RU"/>
        </w:rPr>
        <w:t xml:space="preserve">                            БУЏЕТСКЕ   РЕЗЕРВЕ</w:t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</w:r>
      <w:r w:rsidRPr="00927F6A">
        <w:rPr>
          <w:bCs/>
          <w:lang w:val="ru-RU"/>
        </w:rPr>
        <w:tab/>
        <w:t xml:space="preserve">       </w:t>
      </w:r>
      <w:r>
        <w:rPr>
          <w:bCs/>
          <w:lang w:val="sr-Cyrl-RS"/>
        </w:rPr>
        <w:t>32</w:t>
      </w:r>
      <w:r w:rsidRPr="00927F6A">
        <w:rPr>
          <w:bCs/>
          <w:lang w:val="ru-RU"/>
        </w:rPr>
        <w:t xml:space="preserve">           </w:t>
      </w:r>
      <w:r>
        <w:rPr>
          <w:bCs/>
          <w:lang w:val="sr-Latn-RS"/>
        </w:rPr>
        <w:t xml:space="preserve">  </w:t>
      </w:r>
      <w:r>
        <w:rPr>
          <w:bCs/>
          <w:lang w:val="sr-Cyrl-RS"/>
        </w:rPr>
        <w:t>24</w:t>
      </w:r>
    </w:p>
    <w:p w14:paraId="0C42CFA5" w14:textId="77777777" w:rsidR="003431D7" w:rsidRDefault="003431D7" w:rsidP="003431D7">
      <w:pPr>
        <w:pStyle w:val="Standard"/>
        <w:rPr>
          <w:bCs/>
          <w:lang w:val="sr-Cyrl-RS"/>
        </w:rPr>
      </w:pPr>
    </w:p>
    <w:bookmarkEnd w:id="5"/>
    <w:p w14:paraId="59F2D2CF" w14:textId="3FD9FC94" w:rsidR="003431D7" w:rsidRPr="003431D7" w:rsidRDefault="003431D7" w:rsidP="003431D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38</w:t>
      </w:r>
      <w:r w:rsidR="004F49A2">
        <w:rPr>
          <w:bCs/>
          <w:lang w:val="sr-Cyrl-RS"/>
        </w:rPr>
        <w:t>1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38E4536" w14:textId="73BAEDDB" w:rsidR="003431D7" w:rsidRDefault="003431D7" w:rsidP="003431D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Cyrl-RS"/>
        </w:rPr>
        <w:t>3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4F49A2">
        <w:rPr>
          <w:bCs/>
          <w:lang w:val="sr-Cyrl-RS"/>
        </w:rPr>
        <w:t>11</w:t>
      </w:r>
    </w:p>
    <w:p w14:paraId="75873B24" w14:textId="77777777" w:rsidR="004F49A2" w:rsidRDefault="004F49A2" w:rsidP="003431D7">
      <w:pPr>
        <w:pStyle w:val="Standard"/>
        <w:rPr>
          <w:bCs/>
          <w:lang w:val="sr-Cyrl-RS"/>
        </w:rPr>
      </w:pPr>
    </w:p>
    <w:p w14:paraId="3C6412D3" w14:textId="77777777" w:rsidR="004F49A2" w:rsidRPr="003431D7" w:rsidRDefault="004F49A2" w:rsidP="004F49A2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 xml:space="preserve">382.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632E9EA" w14:textId="76A61888" w:rsidR="004F49A2" w:rsidRDefault="004F49A2" w:rsidP="004F49A2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Cyrl-RS"/>
        </w:rPr>
        <w:t>3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12</w:t>
      </w:r>
    </w:p>
    <w:p w14:paraId="5EEC39F2" w14:textId="77777777" w:rsidR="00806B66" w:rsidRDefault="00806B66" w:rsidP="004F49A2">
      <w:pPr>
        <w:pStyle w:val="Standard"/>
        <w:rPr>
          <w:bCs/>
          <w:lang w:val="sr-Latn-RS"/>
        </w:rPr>
      </w:pPr>
    </w:p>
    <w:p w14:paraId="7FB1997F" w14:textId="77777777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386.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B5AA1AF" w14:textId="660EDC3C" w:rsidR="00806B66" w:rsidRP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91</w:t>
      </w:r>
    </w:p>
    <w:p w14:paraId="3EF99CDA" w14:textId="77777777" w:rsidR="00806B66" w:rsidRDefault="00806B66" w:rsidP="00806B66">
      <w:pPr>
        <w:pStyle w:val="Standard"/>
        <w:rPr>
          <w:bCs/>
          <w:lang w:val="sr-Latn-RS"/>
        </w:rPr>
      </w:pPr>
    </w:p>
    <w:p w14:paraId="6A41E293" w14:textId="1C681961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387.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7C9E189C" w14:textId="28ED13B0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92</w:t>
      </w:r>
    </w:p>
    <w:p w14:paraId="502DF3BE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p w14:paraId="58231880" w14:textId="4BF980E0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388.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56FBBD8" w14:textId="39534D7D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93</w:t>
      </w:r>
    </w:p>
    <w:p w14:paraId="1B0D9D80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p w14:paraId="3A86230A" w14:textId="08B40478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389.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46FAFABE" w14:textId="0AEA5704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94</w:t>
      </w:r>
    </w:p>
    <w:p w14:paraId="6701D60F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24A564EF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3DD52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E8462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4409652A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AD3A0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7E157305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751D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189B9B66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1E373EF5" w14:textId="77777777" w:rsidR="00D23EA4" w:rsidRDefault="00D23EA4" w:rsidP="00806B66">
      <w:pPr>
        <w:pStyle w:val="Standard"/>
        <w:rPr>
          <w:bCs/>
          <w:lang w:val="sr-Latn-RS"/>
        </w:rPr>
      </w:pPr>
    </w:p>
    <w:p w14:paraId="15DD7165" w14:textId="77777777" w:rsidR="00D23EA4" w:rsidRDefault="00D23EA4" w:rsidP="00806B66">
      <w:pPr>
        <w:pStyle w:val="Standard"/>
        <w:rPr>
          <w:bCs/>
          <w:lang w:val="sr-Latn-RS"/>
        </w:rPr>
      </w:pPr>
    </w:p>
    <w:p w14:paraId="25722923" w14:textId="4876EFE1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390.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7A0DC96" w14:textId="4BA2CFC7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95</w:t>
      </w:r>
    </w:p>
    <w:p w14:paraId="580C52A4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p w14:paraId="613B3B29" w14:textId="1ADD5CB0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391.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859777A" w14:textId="685F2F66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96</w:t>
      </w:r>
    </w:p>
    <w:p w14:paraId="6B2A40A1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p w14:paraId="5B494628" w14:textId="6DDF96EB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392.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5154745" w14:textId="0DD4B5E1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97</w:t>
      </w:r>
    </w:p>
    <w:p w14:paraId="52BE65E3" w14:textId="77777777" w:rsidR="00806B66" w:rsidRPr="00806B66" w:rsidRDefault="00806B66" w:rsidP="00806B66">
      <w:pPr>
        <w:pStyle w:val="Standard"/>
        <w:rPr>
          <w:bCs/>
          <w:lang w:val="sr-Latn-RS"/>
        </w:rPr>
      </w:pPr>
    </w:p>
    <w:p w14:paraId="3C5BFAA2" w14:textId="28B2D48A" w:rsidR="00806B66" w:rsidRPr="003431D7" w:rsidRDefault="00806B66" w:rsidP="00806B66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393.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FAAE727" w14:textId="77777777" w:rsidR="00806B66" w:rsidRDefault="00806B66" w:rsidP="00806B66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4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1</w:t>
      </w:r>
      <w:r>
        <w:rPr>
          <w:bCs/>
          <w:lang w:val="sr-Latn-RS"/>
        </w:rPr>
        <w:t>91</w:t>
      </w:r>
    </w:p>
    <w:p w14:paraId="7F014034" w14:textId="77777777" w:rsidR="00465B5F" w:rsidRDefault="00465B5F" w:rsidP="00806B66">
      <w:pPr>
        <w:pStyle w:val="Standard"/>
        <w:rPr>
          <w:bCs/>
          <w:lang w:val="sr-Latn-RS"/>
        </w:rPr>
      </w:pPr>
    </w:p>
    <w:p w14:paraId="037F5FD1" w14:textId="33C93044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395.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488B8F4B" w14:textId="6EE792B4" w:rsidR="00465B5F" w:rsidRPr="00465B5F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Pr="00465B5F">
        <w:rPr>
          <w:bCs/>
          <w:lang w:val="ru-RU"/>
        </w:rPr>
        <w:t>2</w:t>
      </w:r>
    </w:p>
    <w:p w14:paraId="2D051D31" w14:textId="77777777" w:rsidR="00465B5F" w:rsidRDefault="00465B5F" w:rsidP="00465B5F">
      <w:pPr>
        <w:pStyle w:val="Standard"/>
        <w:rPr>
          <w:bCs/>
          <w:lang w:val="sr-Latn-RS"/>
        </w:rPr>
      </w:pPr>
    </w:p>
    <w:p w14:paraId="17AFB024" w14:textId="2DAC5E40" w:rsidR="00465B5F" w:rsidRPr="00465B5F" w:rsidRDefault="00465B5F" w:rsidP="00465B5F">
      <w:pPr>
        <w:pStyle w:val="Standard"/>
        <w:rPr>
          <w:bCs/>
          <w:lang w:val="ru-RU"/>
        </w:rPr>
      </w:pPr>
      <w:r>
        <w:rPr>
          <w:bCs/>
          <w:lang w:val="sr-Latn-RS"/>
        </w:rPr>
        <w:t xml:space="preserve">396.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 w:rsidRPr="00465B5F">
        <w:rPr>
          <w:bCs/>
          <w:lang w:val="ru-RU"/>
        </w:rPr>
        <w:t>5</w:t>
      </w:r>
      <w:r>
        <w:rPr>
          <w:bCs/>
          <w:lang w:val="sr-Cyrl-RS"/>
        </w:rPr>
        <w:t xml:space="preserve">             </w:t>
      </w:r>
      <w:r w:rsidRPr="00465B5F">
        <w:rPr>
          <w:bCs/>
          <w:lang w:val="ru-RU"/>
        </w:rPr>
        <w:t>3</w:t>
      </w:r>
    </w:p>
    <w:p w14:paraId="4A05203B" w14:textId="77777777" w:rsidR="00465B5F" w:rsidRDefault="00465B5F" w:rsidP="00465B5F">
      <w:pPr>
        <w:pStyle w:val="Standard"/>
        <w:rPr>
          <w:bCs/>
          <w:lang w:val="sr-Cyrl-RS"/>
        </w:rPr>
      </w:pPr>
    </w:p>
    <w:p w14:paraId="5849DE8B" w14:textId="783E7103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397.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4EB614D" w14:textId="5AE7E7C5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4</w:t>
      </w:r>
    </w:p>
    <w:p w14:paraId="5F228C15" w14:textId="77777777" w:rsidR="00465B5F" w:rsidRPr="00716DDB" w:rsidRDefault="00465B5F" w:rsidP="00465B5F">
      <w:pPr>
        <w:pStyle w:val="Standard"/>
        <w:rPr>
          <w:bCs/>
          <w:lang w:val="ru-RU"/>
        </w:rPr>
      </w:pPr>
    </w:p>
    <w:p w14:paraId="7500998A" w14:textId="3D728696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398.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30F49C8" w14:textId="3325FED9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5</w:t>
      </w:r>
    </w:p>
    <w:p w14:paraId="22E72D86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6C8E40DD" w14:textId="7937FFF5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399.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85B5BDE" w14:textId="6EF8A041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7</w:t>
      </w:r>
    </w:p>
    <w:p w14:paraId="626DA5B0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53E0179C" w14:textId="5EB0C0C6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400.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6F68BD8" w14:textId="7AA1188D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</w:t>
      </w:r>
      <w:r w:rsidRPr="00465B5F">
        <w:rPr>
          <w:bCs/>
          <w:lang w:val="ru-RU"/>
        </w:rPr>
        <w:t xml:space="preserve"> </w:t>
      </w:r>
      <w:r w:rsidRPr="003431D7">
        <w:rPr>
          <w:bCs/>
          <w:lang w:val="ru-RU"/>
        </w:rPr>
        <w:t xml:space="preserve">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8</w:t>
      </w:r>
    </w:p>
    <w:p w14:paraId="7E57BFCE" w14:textId="77777777" w:rsidR="00716DDB" w:rsidRPr="00716DDB" w:rsidRDefault="00716DDB" w:rsidP="00465B5F">
      <w:pPr>
        <w:pStyle w:val="Standard"/>
        <w:rPr>
          <w:bCs/>
          <w:lang w:val="ru-RU"/>
        </w:rPr>
      </w:pPr>
    </w:p>
    <w:p w14:paraId="4B5FC4F2" w14:textId="4CBC241B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401.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4134BD6" w14:textId="233BC359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9</w:t>
      </w:r>
    </w:p>
    <w:p w14:paraId="1ACB297B" w14:textId="77777777" w:rsidR="00716DDB" w:rsidRPr="00716DDB" w:rsidRDefault="00716DDB" w:rsidP="00465B5F">
      <w:pPr>
        <w:pStyle w:val="Standard"/>
        <w:rPr>
          <w:bCs/>
          <w:lang w:val="ru-RU"/>
        </w:rPr>
      </w:pPr>
    </w:p>
    <w:p w14:paraId="63511500" w14:textId="52232C56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402.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89F8D0C" w14:textId="65F76B49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10</w:t>
      </w:r>
    </w:p>
    <w:p w14:paraId="0AAF0C92" w14:textId="77777777" w:rsidR="00716DDB" w:rsidRPr="00716DDB" w:rsidRDefault="00716DDB" w:rsidP="00465B5F">
      <w:pPr>
        <w:pStyle w:val="Standard"/>
        <w:rPr>
          <w:bCs/>
          <w:lang w:val="ru-RU"/>
        </w:rPr>
      </w:pPr>
    </w:p>
    <w:p w14:paraId="5BF2DC5A" w14:textId="0D1BD97B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403.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0EFC3E1E" w14:textId="262C9F9A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11</w:t>
      </w:r>
    </w:p>
    <w:p w14:paraId="56311371" w14:textId="77777777" w:rsidR="00716DDB" w:rsidRPr="00716DDB" w:rsidRDefault="00716DDB" w:rsidP="00465B5F">
      <w:pPr>
        <w:pStyle w:val="Standard"/>
        <w:rPr>
          <w:bCs/>
          <w:lang w:val="ru-RU"/>
        </w:rPr>
      </w:pPr>
    </w:p>
    <w:p w14:paraId="7DE7BB11" w14:textId="53F2DD3E" w:rsidR="00465B5F" w:rsidRPr="003431D7" w:rsidRDefault="00465B5F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404.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E0087E4" w14:textId="33C3C58C" w:rsidR="00465B5F" w:rsidRPr="00716DDB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>
        <w:rPr>
          <w:bCs/>
          <w:lang w:val="sr-Latn-RS"/>
        </w:rPr>
        <w:t>1</w:t>
      </w:r>
      <w:r w:rsidRPr="00465B5F">
        <w:rPr>
          <w:bCs/>
          <w:lang w:val="ru-RU"/>
        </w:rPr>
        <w:t>2</w:t>
      </w:r>
    </w:p>
    <w:p w14:paraId="1FEE854B" w14:textId="77777777" w:rsidR="00716DDB" w:rsidRPr="00716DDB" w:rsidRDefault="00716DDB" w:rsidP="00465B5F">
      <w:pPr>
        <w:pStyle w:val="Standard"/>
        <w:rPr>
          <w:bCs/>
          <w:lang w:val="ru-RU"/>
        </w:rPr>
      </w:pPr>
    </w:p>
    <w:p w14:paraId="356A1477" w14:textId="554B7534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405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419FDC84" w14:textId="07A796D4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C90492">
        <w:rPr>
          <w:bCs/>
          <w:lang w:val="ru-RU"/>
        </w:rPr>
        <w:t>13</w:t>
      </w:r>
    </w:p>
    <w:p w14:paraId="2E167B97" w14:textId="77777777" w:rsidR="00D23EA4" w:rsidRDefault="00D23EA4" w:rsidP="00465B5F">
      <w:pPr>
        <w:pStyle w:val="Standard"/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301FFC62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5B31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5CE4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4F90547E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6526B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6094BB3F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AC6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693BA46E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48A7E2D2" w14:textId="77777777" w:rsidR="00D23EA4" w:rsidRDefault="00D23EA4" w:rsidP="00465B5F">
      <w:pPr>
        <w:pStyle w:val="Standard"/>
        <w:rPr>
          <w:bCs/>
          <w:lang w:val="sr-Latn-RS"/>
        </w:rPr>
      </w:pPr>
    </w:p>
    <w:p w14:paraId="2CDB9224" w14:textId="2F9029FF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406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7E822EEA" w14:textId="6C74B433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4</w:t>
      </w:r>
    </w:p>
    <w:p w14:paraId="1A52B00D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634EBDEB" w14:textId="6745BDFB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407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5ED8C466" w14:textId="4FE258A3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5</w:t>
      </w:r>
    </w:p>
    <w:p w14:paraId="7F50C589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3CF369B4" w14:textId="356A2263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408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612AE067" w14:textId="0CAB0EE3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6</w:t>
      </w:r>
    </w:p>
    <w:p w14:paraId="1B670C27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44EFAA3B" w14:textId="2DE28027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409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396278F8" w14:textId="2F41ED74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7</w:t>
      </w:r>
    </w:p>
    <w:p w14:paraId="09618D3E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11C78C47" w14:textId="5B9E3748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410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2F5D2C87" w14:textId="6AEE0D57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8</w:t>
      </w:r>
    </w:p>
    <w:p w14:paraId="33EC2566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2481FB61" w14:textId="5164F031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411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299584E4" w14:textId="73FA8AA7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="00716DDB" w:rsidRPr="00716DDB">
        <w:rPr>
          <w:bCs/>
          <w:lang w:val="ru-RU"/>
        </w:rPr>
        <w:t>1</w:t>
      </w:r>
      <w:r w:rsidR="00716DDB" w:rsidRPr="00C90492">
        <w:rPr>
          <w:bCs/>
          <w:lang w:val="ru-RU"/>
        </w:rPr>
        <w:t>9</w:t>
      </w:r>
    </w:p>
    <w:p w14:paraId="1A63C5CC" w14:textId="77777777" w:rsidR="00716DDB" w:rsidRPr="00C90492" w:rsidRDefault="00716DDB" w:rsidP="00465B5F">
      <w:pPr>
        <w:pStyle w:val="Standard"/>
        <w:rPr>
          <w:bCs/>
          <w:lang w:val="ru-RU"/>
        </w:rPr>
      </w:pPr>
    </w:p>
    <w:p w14:paraId="6817F1B2" w14:textId="1C43337E" w:rsidR="00465B5F" w:rsidRPr="003431D7" w:rsidRDefault="00716DDB" w:rsidP="00465B5F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>412</w:t>
      </w:r>
      <w:r w:rsidR="00465B5F">
        <w:rPr>
          <w:bCs/>
          <w:lang w:val="sr-Latn-RS"/>
        </w:rPr>
        <w:t xml:space="preserve">. </w:t>
      </w:r>
      <w:r w:rsidR="00465B5F" w:rsidRPr="003431D7">
        <w:rPr>
          <w:b/>
          <w:bCs/>
          <w:lang w:val="sr-Cyrl-CS"/>
        </w:rPr>
        <w:t>РЕШЕЊЕ</w:t>
      </w:r>
      <w:r w:rsidR="00465B5F" w:rsidRPr="003431D7">
        <w:rPr>
          <w:b/>
          <w:bCs/>
          <w:lang w:val="sr-Latn-RS"/>
        </w:rPr>
        <w:t xml:space="preserve"> </w:t>
      </w:r>
      <w:r w:rsidR="00465B5F" w:rsidRPr="003431D7">
        <w:rPr>
          <w:bCs/>
          <w:lang w:val="sr-Cyrl-CS"/>
        </w:rPr>
        <w:t>О  УПОТРЕБИ  СРЕДСТАВА  ТЕКУЋЕ</w:t>
      </w:r>
    </w:p>
    <w:p w14:paraId="79A035D1" w14:textId="00A7D7CA" w:rsidR="00465B5F" w:rsidRPr="00C90492" w:rsidRDefault="00465B5F" w:rsidP="00465B5F">
      <w:pPr>
        <w:pStyle w:val="Standard"/>
        <w:rPr>
          <w:bCs/>
          <w:lang w:val="ru-RU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5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 w:rsidRPr="00465B5F">
        <w:rPr>
          <w:bCs/>
          <w:lang w:val="ru-RU"/>
        </w:rPr>
        <w:t>2</w:t>
      </w:r>
      <w:r w:rsidR="00716DDB" w:rsidRPr="00C90492">
        <w:rPr>
          <w:bCs/>
          <w:lang w:val="ru-RU"/>
        </w:rPr>
        <w:t>0</w:t>
      </w:r>
    </w:p>
    <w:p w14:paraId="3B58A23A" w14:textId="09032EB7" w:rsidR="00806B66" w:rsidRPr="00806B66" w:rsidRDefault="00806B66" w:rsidP="004F49A2">
      <w:pPr>
        <w:pStyle w:val="Standard"/>
        <w:rPr>
          <w:bCs/>
          <w:lang w:val="sr-Latn-RS"/>
        </w:rPr>
      </w:pPr>
    </w:p>
    <w:p w14:paraId="7F762DB2" w14:textId="105D08B4" w:rsidR="00716DDB" w:rsidRDefault="00716DDB" w:rsidP="00716DDB">
      <w:pPr>
        <w:pStyle w:val="Standard"/>
        <w:rPr>
          <w:bCs/>
          <w:lang w:val="sr-Latn-RS"/>
        </w:rPr>
      </w:pPr>
      <w:r w:rsidRPr="00716DDB">
        <w:rPr>
          <w:bCs/>
          <w:lang w:val="ru-RU"/>
        </w:rPr>
        <w:t xml:space="preserve">413.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 w:rsidRPr="00465B5F">
        <w:rPr>
          <w:bCs/>
          <w:lang w:val="ru-RU"/>
        </w:rPr>
        <w:t>5</w:t>
      </w:r>
      <w:r>
        <w:rPr>
          <w:bCs/>
          <w:lang w:val="sr-Cyrl-RS"/>
        </w:rPr>
        <w:t xml:space="preserve">             </w:t>
      </w:r>
      <w:r w:rsidRPr="00C90492">
        <w:rPr>
          <w:bCs/>
          <w:lang w:val="ru-RU"/>
        </w:rPr>
        <w:t>21</w:t>
      </w:r>
    </w:p>
    <w:p w14:paraId="50200FB7" w14:textId="77777777" w:rsidR="00C90492" w:rsidRDefault="00C90492" w:rsidP="00716DDB">
      <w:pPr>
        <w:pStyle w:val="Standard"/>
        <w:rPr>
          <w:bCs/>
          <w:lang w:val="sr-Latn-RS"/>
        </w:rPr>
      </w:pPr>
    </w:p>
    <w:p w14:paraId="48F9FA1B" w14:textId="77B417D1" w:rsidR="00C90492" w:rsidRDefault="00C90492" w:rsidP="00C90492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414.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</w:t>
      </w:r>
      <w:r w:rsidRPr="00C90492">
        <w:rPr>
          <w:bCs/>
          <w:lang w:val="ru-RU"/>
        </w:rPr>
        <w:t>1</w:t>
      </w:r>
    </w:p>
    <w:p w14:paraId="38FCBB65" w14:textId="77777777" w:rsidR="00C90492" w:rsidRDefault="00C90492" w:rsidP="00C90492">
      <w:pPr>
        <w:pStyle w:val="Standard"/>
        <w:rPr>
          <w:bCs/>
          <w:lang w:val="sr-Latn-RS"/>
        </w:rPr>
      </w:pPr>
    </w:p>
    <w:p w14:paraId="2990331D" w14:textId="7E9FC146" w:rsidR="00C90492" w:rsidRDefault="00C90492" w:rsidP="00C90492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415.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</w:t>
      </w:r>
      <w:r>
        <w:rPr>
          <w:bCs/>
          <w:lang w:val="sr-Latn-RS"/>
        </w:rPr>
        <w:t>2</w:t>
      </w:r>
    </w:p>
    <w:p w14:paraId="426707CF" w14:textId="77777777" w:rsidR="00C90492" w:rsidRDefault="00C90492" w:rsidP="00C90492">
      <w:pPr>
        <w:pStyle w:val="Standard"/>
        <w:rPr>
          <w:bCs/>
          <w:lang w:val="sr-Latn-RS"/>
        </w:rPr>
      </w:pPr>
    </w:p>
    <w:p w14:paraId="4DA2EA9A" w14:textId="445675CF" w:rsidR="00C90492" w:rsidRDefault="00C90492" w:rsidP="00C90492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416.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</w:t>
      </w:r>
      <w:r>
        <w:rPr>
          <w:bCs/>
          <w:lang w:val="sr-Latn-RS"/>
        </w:rPr>
        <w:t>3</w:t>
      </w:r>
    </w:p>
    <w:p w14:paraId="67506883" w14:textId="77777777" w:rsidR="00C90492" w:rsidRDefault="00C90492" w:rsidP="00C90492">
      <w:pPr>
        <w:pStyle w:val="Standard"/>
        <w:rPr>
          <w:bCs/>
          <w:lang w:val="sr-Latn-RS"/>
        </w:rPr>
      </w:pPr>
    </w:p>
    <w:p w14:paraId="3899B6BE" w14:textId="77777777" w:rsidR="00C05647" w:rsidRPr="003431D7" w:rsidRDefault="00C90492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417. </w:t>
      </w:r>
      <w:r w:rsidR="00C05647" w:rsidRPr="003431D7">
        <w:rPr>
          <w:b/>
          <w:bCs/>
          <w:lang w:val="sr-Cyrl-CS"/>
        </w:rPr>
        <w:t>РЕШЕЊЕ</w:t>
      </w:r>
      <w:r w:rsidR="00C05647" w:rsidRPr="003431D7">
        <w:rPr>
          <w:b/>
          <w:bCs/>
          <w:lang w:val="sr-Latn-RS"/>
        </w:rPr>
        <w:t xml:space="preserve"> </w:t>
      </w:r>
      <w:r w:rsidR="00C05647" w:rsidRPr="003431D7">
        <w:rPr>
          <w:bCs/>
          <w:lang w:val="sr-Cyrl-CS"/>
        </w:rPr>
        <w:t>О  УПОТРЕБИ  СРЕДСТАВА  ТЕКУЋЕ</w:t>
      </w:r>
    </w:p>
    <w:p w14:paraId="7C0472E2" w14:textId="249A993D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4</w:t>
      </w:r>
    </w:p>
    <w:p w14:paraId="5E90BC8A" w14:textId="51B83C77" w:rsidR="00C90492" w:rsidRPr="00C05647" w:rsidRDefault="00C90492" w:rsidP="00C90492">
      <w:pPr>
        <w:pStyle w:val="Standard"/>
        <w:rPr>
          <w:bCs/>
          <w:lang w:val="ru-RU"/>
        </w:rPr>
      </w:pPr>
    </w:p>
    <w:p w14:paraId="72FCE859" w14:textId="590E0BC4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418.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B6A9A7C" w14:textId="36EF3DC6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5</w:t>
      </w:r>
    </w:p>
    <w:p w14:paraId="73B5867F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15F5B54B" w14:textId="3C26597F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419.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0E38BB2B" w14:textId="0C8B60A4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6</w:t>
      </w:r>
    </w:p>
    <w:p w14:paraId="31710796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583CCA5A" w14:textId="69C40E4C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420.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F2BB5C3" w14:textId="60078F08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7</w:t>
      </w:r>
    </w:p>
    <w:p w14:paraId="3AE8D63A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73A90CB6" w14:textId="77777777" w:rsidR="00D23EA4" w:rsidRDefault="00D23EA4" w:rsidP="00C05647">
      <w:pPr>
        <w:pStyle w:val="Standard"/>
        <w:rPr>
          <w:bCs/>
          <w:lang w:val="sr-Latn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3A0F429F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C496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9392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1864233B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4415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5648B591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50A5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0FA4A309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5644D93" w14:textId="77777777" w:rsidR="00D23EA4" w:rsidRDefault="00D23EA4" w:rsidP="00C05647">
      <w:pPr>
        <w:pStyle w:val="Standard"/>
        <w:rPr>
          <w:bCs/>
          <w:lang w:val="sr-Latn-RS"/>
        </w:rPr>
      </w:pPr>
    </w:p>
    <w:p w14:paraId="116F477D" w14:textId="3759A6E4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421.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751646C5" w14:textId="32DE396B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8</w:t>
      </w:r>
    </w:p>
    <w:p w14:paraId="72A5F4E4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63B0BC72" w14:textId="6398641F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422.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0E3A57BB" w14:textId="44F2FC1A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9</w:t>
      </w:r>
    </w:p>
    <w:p w14:paraId="6F444D24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2A503E5D" w14:textId="1F985AE8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423.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37538FE" w14:textId="4E3AD1B7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10</w:t>
      </w:r>
    </w:p>
    <w:p w14:paraId="231865DB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7A084684" w14:textId="5FBFD79D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424.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2A862C7E" w14:textId="1EFC90C4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11</w:t>
      </w:r>
    </w:p>
    <w:p w14:paraId="78659F08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6D92FE20" w14:textId="2D8E62FF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425.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B2BF428" w14:textId="757D80F2" w:rsidR="00C05647" w:rsidRP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12</w:t>
      </w:r>
    </w:p>
    <w:p w14:paraId="204276FA" w14:textId="77777777" w:rsidR="00C05647" w:rsidRPr="00C05647" w:rsidRDefault="00C05647" w:rsidP="00C05647">
      <w:pPr>
        <w:pStyle w:val="Standard"/>
        <w:rPr>
          <w:bCs/>
          <w:lang w:val="ru-RU"/>
        </w:rPr>
      </w:pPr>
    </w:p>
    <w:p w14:paraId="30DB237F" w14:textId="3BFF6805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Latn-RS"/>
        </w:rPr>
        <w:t xml:space="preserve">426.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1ED8E56" w14:textId="4EA58E60" w:rsid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13</w:t>
      </w:r>
    </w:p>
    <w:p w14:paraId="69773748" w14:textId="77777777" w:rsidR="00C05647" w:rsidRDefault="00C05647" w:rsidP="00C05647">
      <w:pPr>
        <w:pStyle w:val="Standard"/>
        <w:rPr>
          <w:bCs/>
          <w:lang w:val="sr-Latn-RS"/>
        </w:rPr>
      </w:pPr>
    </w:p>
    <w:p w14:paraId="5363A973" w14:textId="767BA9FF" w:rsidR="00C05647" w:rsidRDefault="00C05647" w:rsidP="00C05647">
      <w:pPr>
        <w:pStyle w:val="Standard"/>
        <w:rPr>
          <w:bCs/>
          <w:lang w:val="sr-Cyrl-RS"/>
        </w:rPr>
      </w:pPr>
      <w:r>
        <w:rPr>
          <w:bCs/>
          <w:lang w:val="sr-Latn-RS"/>
        </w:rPr>
        <w:t xml:space="preserve">427. </w:t>
      </w:r>
      <w:bookmarkStart w:id="6" w:name="_Hlk190329271"/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ПОВЕЋАЊУ ПОЗИЦИЈЕ                                                   36           </w:t>
      </w:r>
      <w:r w:rsidR="00D23EA4"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14</w:t>
      </w:r>
    </w:p>
    <w:bookmarkEnd w:id="6"/>
    <w:p w14:paraId="1D6C7F75" w14:textId="77777777" w:rsidR="00C05647" w:rsidRDefault="00C05647" w:rsidP="00C05647">
      <w:pPr>
        <w:pStyle w:val="Standard"/>
        <w:rPr>
          <w:bCs/>
          <w:lang w:val="sr-Cyrl-RS"/>
        </w:rPr>
      </w:pPr>
    </w:p>
    <w:p w14:paraId="4BAABF87" w14:textId="01358C7C" w:rsidR="00C05647" w:rsidRDefault="00C05647" w:rsidP="00C05647">
      <w:pPr>
        <w:pStyle w:val="Standard"/>
        <w:rPr>
          <w:bCs/>
          <w:lang w:val="sr-Cyrl-RS"/>
        </w:rPr>
      </w:pPr>
      <w:r>
        <w:rPr>
          <w:bCs/>
          <w:lang w:val="sr-Cyrl-RS"/>
        </w:rPr>
        <w:t xml:space="preserve">428.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ПОВЕЋАЊУ ПОЗИЦИЈЕ                                                   36       </w:t>
      </w:r>
      <w:r w:rsidR="00D23EA4">
        <w:rPr>
          <w:bCs/>
          <w:lang w:val="sr-Latn-RS"/>
        </w:rPr>
        <w:t xml:space="preserve"> </w:t>
      </w:r>
      <w:r>
        <w:rPr>
          <w:bCs/>
          <w:lang w:val="sr-Cyrl-RS"/>
        </w:rPr>
        <w:t xml:space="preserve">     15</w:t>
      </w:r>
    </w:p>
    <w:p w14:paraId="58B44F0A" w14:textId="77777777" w:rsidR="00C05647" w:rsidRDefault="00C05647" w:rsidP="00C05647">
      <w:pPr>
        <w:pStyle w:val="Standard"/>
        <w:rPr>
          <w:bCs/>
          <w:lang w:val="sr-Cyrl-RS"/>
        </w:rPr>
      </w:pPr>
    </w:p>
    <w:p w14:paraId="0174A9FE" w14:textId="77777777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 xml:space="preserve">429.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73AA2167" w14:textId="19BA1463" w:rsidR="00C05647" w:rsidRP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</w:t>
      </w:r>
      <w:r>
        <w:rPr>
          <w:bCs/>
          <w:lang w:val="sr-Cyrl-RS"/>
        </w:rPr>
        <w:t>6</w:t>
      </w:r>
    </w:p>
    <w:p w14:paraId="48FCA6C3" w14:textId="60D06C18" w:rsidR="00C05647" w:rsidRDefault="00C05647" w:rsidP="00C05647">
      <w:pPr>
        <w:pStyle w:val="Standard"/>
        <w:rPr>
          <w:bCs/>
          <w:lang w:val="sr-Cyrl-RS"/>
        </w:rPr>
      </w:pPr>
    </w:p>
    <w:p w14:paraId="496E1473" w14:textId="7D627C55" w:rsidR="00C05647" w:rsidRPr="003431D7" w:rsidRDefault="00C05647" w:rsidP="00C05647">
      <w:pPr>
        <w:pStyle w:val="Standard"/>
        <w:rPr>
          <w:b/>
          <w:bCs/>
          <w:lang w:val="sr-Cyrl-CS"/>
        </w:rPr>
      </w:pPr>
      <w:r w:rsidRPr="00C05647">
        <w:rPr>
          <w:lang w:val="sr-Cyrl-CS"/>
        </w:rPr>
        <w:t>430.</w:t>
      </w:r>
      <w:r>
        <w:rPr>
          <w:b/>
          <w:bCs/>
          <w:lang w:val="sr-Cyrl-CS"/>
        </w:rPr>
        <w:t xml:space="preserve">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1F135127" w14:textId="0EDB857A" w:rsidR="00C05647" w:rsidRP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</w:t>
      </w:r>
      <w:r>
        <w:rPr>
          <w:bCs/>
          <w:lang w:val="sr-Cyrl-RS"/>
        </w:rPr>
        <w:t>7</w:t>
      </w:r>
    </w:p>
    <w:p w14:paraId="5D19FF90" w14:textId="77777777" w:rsidR="00C05647" w:rsidRDefault="00C05647" w:rsidP="00C05647">
      <w:pPr>
        <w:pStyle w:val="Standard"/>
        <w:rPr>
          <w:bCs/>
          <w:lang w:val="sr-Cyrl-RS"/>
        </w:rPr>
      </w:pPr>
    </w:p>
    <w:p w14:paraId="6A566BD9" w14:textId="42FEC9A0" w:rsidR="00C05647" w:rsidRPr="003431D7" w:rsidRDefault="00C05647" w:rsidP="00C05647">
      <w:pPr>
        <w:pStyle w:val="Standard"/>
        <w:rPr>
          <w:b/>
          <w:bCs/>
          <w:lang w:val="sr-Cyrl-CS"/>
        </w:rPr>
      </w:pPr>
      <w:r w:rsidRPr="00C05647">
        <w:rPr>
          <w:lang w:val="sr-Cyrl-CS"/>
        </w:rPr>
        <w:t>431.</w:t>
      </w:r>
      <w:r>
        <w:rPr>
          <w:b/>
          <w:bCs/>
          <w:lang w:val="sr-Cyrl-CS"/>
        </w:rPr>
        <w:t xml:space="preserve">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1074573A" w14:textId="089F18BA" w:rsidR="00C05647" w:rsidRP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Latn-RS"/>
        </w:rPr>
        <w:t>1</w:t>
      </w:r>
      <w:r>
        <w:rPr>
          <w:bCs/>
          <w:lang w:val="sr-Cyrl-RS"/>
        </w:rPr>
        <w:t>8</w:t>
      </w:r>
    </w:p>
    <w:p w14:paraId="2DEFF9FF" w14:textId="77777777" w:rsidR="00C05647" w:rsidRPr="00C05647" w:rsidRDefault="00C05647" w:rsidP="00C05647">
      <w:pPr>
        <w:pStyle w:val="Standard"/>
        <w:rPr>
          <w:bCs/>
          <w:lang w:val="sr-Latn-RS"/>
        </w:rPr>
      </w:pPr>
    </w:p>
    <w:p w14:paraId="6A1326AE" w14:textId="5BD21362" w:rsidR="00C05647" w:rsidRDefault="00C05647" w:rsidP="00C05647">
      <w:pPr>
        <w:pStyle w:val="Standard"/>
        <w:rPr>
          <w:bCs/>
          <w:lang w:val="sr-Cyrl-RS"/>
        </w:rPr>
      </w:pPr>
      <w:r>
        <w:rPr>
          <w:bCs/>
          <w:lang w:val="sr-Latn-RS"/>
        </w:rPr>
        <w:t>4</w:t>
      </w:r>
      <w:r>
        <w:rPr>
          <w:bCs/>
          <w:lang w:val="sr-Cyrl-RS"/>
        </w:rPr>
        <w:t>32</w:t>
      </w:r>
      <w:r>
        <w:rPr>
          <w:bCs/>
          <w:lang w:val="sr-Latn-RS"/>
        </w:rPr>
        <w:t xml:space="preserve">. </w:t>
      </w:r>
      <w:bookmarkStart w:id="7" w:name="_Hlk190329300"/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19</w:t>
      </w:r>
      <w:bookmarkEnd w:id="7"/>
    </w:p>
    <w:p w14:paraId="69EA9403" w14:textId="77777777" w:rsidR="00C05647" w:rsidRDefault="00C05647" w:rsidP="00C05647">
      <w:pPr>
        <w:pStyle w:val="Standard"/>
        <w:rPr>
          <w:bCs/>
          <w:lang w:val="sr-Cyrl-RS"/>
        </w:rPr>
      </w:pPr>
    </w:p>
    <w:p w14:paraId="59886B1D" w14:textId="77777777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 xml:space="preserve">433.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1822F0B" w14:textId="54F809D4" w:rsid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20</w:t>
      </w:r>
    </w:p>
    <w:p w14:paraId="2937B7D5" w14:textId="77777777" w:rsidR="00C05647" w:rsidRDefault="00C05647" w:rsidP="00C05647">
      <w:pPr>
        <w:pStyle w:val="Standard"/>
        <w:rPr>
          <w:bCs/>
          <w:lang w:val="sr-Cyrl-RS"/>
        </w:rPr>
      </w:pPr>
    </w:p>
    <w:p w14:paraId="06B6E1B9" w14:textId="4E785777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43</w:t>
      </w:r>
      <w:r w:rsidR="00A907F4">
        <w:rPr>
          <w:bCs/>
          <w:lang w:val="sr-Cyrl-RS"/>
        </w:rPr>
        <w:t>4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0FE20EB" w14:textId="24E3D2E6" w:rsid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21</w:t>
      </w:r>
    </w:p>
    <w:p w14:paraId="539BF8A5" w14:textId="77777777" w:rsidR="00C05647" w:rsidRDefault="00C05647" w:rsidP="00C05647">
      <w:pPr>
        <w:pStyle w:val="Standard"/>
        <w:rPr>
          <w:bCs/>
          <w:lang w:val="sr-Cyrl-RS"/>
        </w:rPr>
      </w:pPr>
    </w:p>
    <w:p w14:paraId="20419F61" w14:textId="63C3653B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43</w:t>
      </w:r>
      <w:r w:rsidR="00A907F4">
        <w:rPr>
          <w:bCs/>
          <w:lang w:val="sr-Cyrl-RS"/>
        </w:rPr>
        <w:t>5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108C1512" w14:textId="609B1908" w:rsid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22</w:t>
      </w:r>
    </w:p>
    <w:p w14:paraId="09E2500F" w14:textId="77777777" w:rsidR="00C05647" w:rsidRDefault="00C05647" w:rsidP="00C05647">
      <w:pPr>
        <w:pStyle w:val="Standard"/>
        <w:rPr>
          <w:bCs/>
          <w:lang w:val="sr-Cyrl-RS"/>
        </w:rPr>
      </w:pPr>
    </w:p>
    <w:p w14:paraId="69111C4B" w14:textId="1EA98188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43</w:t>
      </w:r>
      <w:r w:rsidR="00A907F4">
        <w:rPr>
          <w:bCs/>
          <w:lang w:val="sr-Cyrl-RS"/>
        </w:rPr>
        <w:t>6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0775165" w14:textId="2FACCB60" w:rsid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23</w:t>
      </w:r>
    </w:p>
    <w:p w14:paraId="70AE191F" w14:textId="77777777" w:rsidR="00C05647" w:rsidRDefault="00C05647" w:rsidP="00C05647">
      <w:pPr>
        <w:pStyle w:val="Standard"/>
        <w:rPr>
          <w:bCs/>
          <w:lang w:val="sr-Cyrl-RS"/>
        </w:rPr>
      </w:pP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D23EA4" w:rsidRPr="006A0A9E" w14:paraId="7AD43B20" w14:textId="77777777" w:rsidTr="00A81EE8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22D3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lastRenderedPageBreak/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F3C3" w14:textId="77777777" w:rsidR="00D23EA4" w:rsidRPr="006A0A9E" w:rsidRDefault="00D23EA4" w:rsidP="00A81EE8">
            <w:pPr>
              <w:snapToGrid w:val="0"/>
              <w:jc w:val="center"/>
              <w:rPr>
                <w:b/>
              </w:rPr>
            </w:pPr>
          </w:p>
          <w:p w14:paraId="2E734407" w14:textId="77777777" w:rsidR="00D23EA4" w:rsidRPr="006A0A9E" w:rsidRDefault="00D23EA4" w:rsidP="00A81EE8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57F43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48EFE217" w14:textId="77777777" w:rsidR="00D23EA4" w:rsidRPr="006A0A9E" w:rsidRDefault="00D23EA4" w:rsidP="00A81EE8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6166" w14:textId="77777777" w:rsidR="00D23EA4" w:rsidRPr="006A0A9E" w:rsidRDefault="00D23EA4" w:rsidP="00A81EE8">
            <w:pPr>
              <w:snapToGrid w:val="0"/>
              <w:rPr>
                <w:b/>
              </w:rPr>
            </w:pPr>
          </w:p>
          <w:p w14:paraId="56C2661D" w14:textId="77777777" w:rsidR="00D23EA4" w:rsidRPr="006A0A9E" w:rsidRDefault="00D23EA4" w:rsidP="00A81EE8">
            <w:r w:rsidRPr="006A0A9E">
              <w:rPr>
                <w:b/>
              </w:rPr>
              <w:t xml:space="preserve">   страна</w:t>
            </w:r>
          </w:p>
        </w:tc>
      </w:tr>
    </w:tbl>
    <w:p w14:paraId="08BBFB93" w14:textId="77777777" w:rsidR="00D23EA4" w:rsidRDefault="00D23EA4" w:rsidP="00C05647">
      <w:pPr>
        <w:pStyle w:val="Standard"/>
        <w:rPr>
          <w:bCs/>
          <w:lang w:val="sr-Latn-RS"/>
        </w:rPr>
      </w:pPr>
    </w:p>
    <w:p w14:paraId="065AD968" w14:textId="77777777" w:rsidR="00D23EA4" w:rsidRDefault="00D23EA4" w:rsidP="00C05647">
      <w:pPr>
        <w:pStyle w:val="Standard"/>
        <w:rPr>
          <w:bCs/>
          <w:lang w:val="sr-Latn-RS"/>
        </w:rPr>
      </w:pPr>
    </w:p>
    <w:p w14:paraId="0C7A7BF7" w14:textId="2EAEE383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43</w:t>
      </w:r>
      <w:r w:rsidR="00A907F4">
        <w:rPr>
          <w:bCs/>
          <w:lang w:val="sr-Cyrl-RS"/>
        </w:rPr>
        <w:t>7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51F27843" w14:textId="345D994F" w:rsidR="00C05647" w:rsidRDefault="00C05647" w:rsidP="00C05647">
      <w:pPr>
        <w:pStyle w:val="Standard"/>
        <w:rPr>
          <w:bCs/>
          <w:lang w:val="sr-Cyrl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24</w:t>
      </w:r>
    </w:p>
    <w:p w14:paraId="7BD0EF1F" w14:textId="77777777" w:rsidR="00C05647" w:rsidRDefault="00C05647" w:rsidP="00C05647">
      <w:pPr>
        <w:pStyle w:val="Standard"/>
        <w:rPr>
          <w:bCs/>
          <w:lang w:val="sr-Cyrl-RS"/>
        </w:rPr>
      </w:pPr>
    </w:p>
    <w:p w14:paraId="5DFC91C2" w14:textId="2595512F" w:rsidR="00C05647" w:rsidRPr="003431D7" w:rsidRDefault="00C05647" w:rsidP="00C05647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43</w:t>
      </w:r>
      <w:r w:rsidR="00A907F4">
        <w:rPr>
          <w:bCs/>
          <w:lang w:val="sr-Cyrl-RS"/>
        </w:rPr>
        <w:t>8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3D709D23" w14:textId="552B7A15" w:rsidR="00C05647" w:rsidRDefault="00C05647" w:rsidP="00C05647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25</w:t>
      </w:r>
    </w:p>
    <w:p w14:paraId="274FF941" w14:textId="77777777" w:rsidR="00037DEE" w:rsidRDefault="00037DEE" w:rsidP="00C05647">
      <w:pPr>
        <w:pStyle w:val="Standard"/>
        <w:rPr>
          <w:bCs/>
          <w:lang w:val="sr-Latn-RS"/>
        </w:rPr>
      </w:pPr>
    </w:p>
    <w:p w14:paraId="0D3CCDD3" w14:textId="547103F6" w:rsidR="00037DEE" w:rsidRDefault="00037DEE" w:rsidP="00037DEE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439. </w:t>
      </w:r>
      <w:r w:rsidRPr="00037DEE">
        <w:rPr>
          <w:b/>
          <w:bCs/>
          <w:lang w:val="sr-Cyrl-CS"/>
        </w:rPr>
        <w:t>РЕШЕЊЕ</w:t>
      </w:r>
      <w:r w:rsidRPr="00037DEE">
        <w:rPr>
          <w:b/>
          <w:bCs/>
          <w:lang w:val="sr-Latn-RS"/>
        </w:rPr>
        <w:t xml:space="preserve"> </w:t>
      </w:r>
      <w:r w:rsidRPr="00037DEE">
        <w:rPr>
          <w:bCs/>
          <w:lang w:val="sr-Cyrl-CS"/>
        </w:rPr>
        <w:t>О</w:t>
      </w:r>
      <w:r w:rsidRPr="00037DEE">
        <w:rPr>
          <w:bCs/>
          <w:lang w:val="sr-Latn-RS"/>
        </w:rPr>
        <w:t xml:space="preserve"> </w:t>
      </w:r>
      <w:r w:rsidRPr="00037DEE">
        <w:rPr>
          <w:bCs/>
          <w:lang w:val="sr-Cyrl-RS"/>
        </w:rPr>
        <w:t xml:space="preserve">ПОВЕЋАЊУ ПОЗИЦИЈЕ                                                   36           </w:t>
      </w:r>
      <w:r w:rsidRPr="00037DEE">
        <w:rPr>
          <w:bCs/>
          <w:lang w:val="sr-Latn-RS"/>
        </w:rPr>
        <w:t xml:space="preserve"> </w:t>
      </w:r>
      <w:r w:rsidRPr="00037DEE">
        <w:rPr>
          <w:bCs/>
          <w:lang w:val="sr-Cyrl-RS"/>
        </w:rPr>
        <w:t xml:space="preserve"> </w:t>
      </w:r>
      <w:r>
        <w:rPr>
          <w:bCs/>
          <w:lang w:val="sr-Latn-RS"/>
        </w:rPr>
        <w:t>26</w:t>
      </w:r>
    </w:p>
    <w:p w14:paraId="594B95E1" w14:textId="77777777" w:rsidR="00037DEE" w:rsidRDefault="00037DEE" w:rsidP="00037DEE">
      <w:pPr>
        <w:pStyle w:val="Standard"/>
        <w:rPr>
          <w:bCs/>
          <w:lang w:val="sr-Latn-RS"/>
        </w:rPr>
      </w:pPr>
    </w:p>
    <w:p w14:paraId="78379195" w14:textId="28E256A0" w:rsidR="00037DEE" w:rsidRDefault="00037DEE" w:rsidP="00037DEE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440.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</w:t>
      </w:r>
      <w:r>
        <w:rPr>
          <w:bCs/>
          <w:lang w:val="sr-Latn-RS"/>
        </w:rPr>
        <w:t>27</w:t>
      </w:r>
    </w:p>
    <w:p w14:paraId="4B4ECB74" w14:textId="77777777" w:rsidR="00037DEE" w:rsidRDefault="00037DEE" w:rsidP="00037DEE">
      <w:pPr>
        <w:pStyle w:val="Standard"/>
        <w:rPr>
          <w:bCs/>
          <w:lang w:val="sr-Latn-RS"/>
        </w:rPr>
      </w:pPr>
    </w:p>
    <w:p w14:paraId="36979F3B" w14:textId="5D58B81F" w:rsidR="00037DEE" w:rsidRDefault="00037DEE" w:rsidP="00037DEE">
      <w:pPr>
        <w:pStyle w:val="Standard"/>
        <w:rPr>
          <w:bCs/>
          <w:lang w:val="sr-Latn-RS"/>
        </w:rPr>
      </w:pPr>
      <w:r>
        <w:rPr>
          <w:bCs/>
          <w:lang w:val="sr-Latn-RS"/>
        </w:rPr>
        <w:t xml:space="preserve">441. </w:t>
      </w:r>
      <w:r w:rsidRPr="00410487">
        <w:rPr>
          <w:b/>
          <w:lang w:val="ru-RU"/>
        </w:rPr>
        <w:t>РЕШЕЊЕ</w:t>
      </w:r>
      <w:r w:rsidRPr="006A0A9E">
        <w:rPr>
          <w:b/>
          <w:lang w:val="sr-Cyrl-RS"/>
        </w:rPr>
        <w:t xml:space="preserve"> </w:t>
      </w:r>
      <w:r w:rsidRPr="00410487">
        <w:rPr>
          <w:bCs/>
          <w:lang w:val="ru-RU"/>
        </w:rPr>
        <w:t xml:space="preserve">О </w:t>
      </w:r>
      <w:r w:rsidRPr="006A0A9E">
        <w:rPr>
          <w:bCs/>
          <w:lang w:val="sr-Cyrl-RS"/>
        </w:rPr>
        <w:t>ПРОМЕНИ АПРОПРИЈАЦИЈЕ</w:t>
      </w:r>
      <w:r w:rsidRPr="006A0A9E">
        <w:rPr>
          <w:bCs/>
          <w:lang w:val="sr-Cyrl-RS"/>
        </w:rPr>
        <w:br/>
        <w:t xml:space="preserve">                </w:t>
      </w:r>
      <w:r>
        <w:rPr>
          <w:bCs/>
          <w:lang w:val="sr-Cyrl-RS"/>
        </w:rPr>
        <w:t xml:space="preserve">      </w:t>
      </w:r>
      <w:r w:rsidRPr="006A0A9E">
        <w:rPr>
          <w:bCs/>
          <w:lang w:val="sr-Cyrl-RS"/>
        </w:rPr>
        <w:t xml:space="preserve">      У ТОКУ 202</w:t>
      </w:r>
      <w:r w:rsidRPr="006A0A9E">
        <w:rPr>
          <w:bCs/>
          <w:lang w:val="sr-Latn-RS"/>
        </w:rPr>
        <w:t>4</w:t>
      </w:r>
      <w:r w:rsidRPr="006A0A9E">
        <w:rPr>
          <w:bCs/>
          <w:lang w:val="sr-Cyrl-RS"/>
        </w:rPr>
        <w:t>. ГОДИНЕ</w:t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 w:rsidRPr="006A0A9E">
        <w:rPr>
          <w:bCs/>
          <w:lang w:val="sr-Cyrl-RS"/>
        </w:rPr>
        <w:tab/>
      </w:r>
      <w:r>
        <w:rPr>
          <w:bCs/>
          <w:lang w:val="sr-Latn-RS"/>
        </w:rPr>
        <w:t xml:space="preserve">                   </w:t>
      </w:r>
      <w:r>
        <w:rPr>
          <w:bCs/>
          <w:lang w:val="sr-Cyrl-RS"/>
        </w:rPr>
        <w:t>3</w:t>
      </w:r>
      <w:r>
        <w:rPr>
          <w:bCs/>
          <w:lang w:val="sr-Latn-RS"/>
        </w:rPr>
        <w:t>6</w:t>
      </w:r>
      <w:r>
        <w:rPr>
          <w:bCs/>
          <w:lang w:val="sr-Cyrl-RS"/>
        </w:rPr>
        <w:t xml:space="preserve">             </w:t>
      </w:r>
      <w:r>
        <w:rPr>
          <w:bCs/>
          <w:lang w:val="sr-Latn-RS"/>
        </w:rPr>
        <w:t>28</w:t>
      </w:r>
    </w:p>
    <w:p w14:paraId="3D213A2A" w14:textId="77777777" w:rsidR="00037DEE" w:rsidRDefault="00037DEE" w:rsidP="00037DEE">
      <w:pPr>
        <w:pStyle w:val="Standard"/>
        <w:rPr>
          <w:bCs/>
          <w:lang w:val="sr-Latn-RS"/>
        </w:rPr>
      </w:pPr>
    </w:p>
    <w:p w14:paraId="7D31539C" w14:textId="68972DE9" w:rsidR="00037DEE" w:rsidRPr="003431D7" w:rsidRDefault="00037DEE" w:rsidP="00037DEE">
      <w:pPr>
        <w:pStyle w:val="Standard"/>
        <w:rPr>
          <w:b/>
          <w:bCs/>
          <w:lang w:val="sr-Cyrl-CS"/>
        </w:rPr>
      </w:pPr>
      <w:r>
        <w:rPr>
          <w:bCs/>
          <w:lang w:val="sr-Cyrl-RS"/>
        </w:rPr>
        <w:t>4</w:t>
      </w:r>
      <w:r w:rsidR="000F29D1">
        <w:rPr>
          <w:bCs/>
          <w:lang w:val="sr-Latn-RS"/>
        </w:rPr>
        <w:t>42</w:t>
      </w:r>
      <w:r>
        <w:rPr>
          <w:bCs/>
          <w:lang w:val="sr-Cyrl-RS"/>
        </w:rPr>
        <w:t xml:space="preserve">. </w:t>
      </w:r>
      <w:r w:rsidRPr="003431D7">
        <w:rPr>
          <w:b/>
          <w:bCs/>
          <w:lang w:val="sr-Cyrl-CS"/>
        </w:rPr>
        <w:t>РЕШЕЊЕ</w:t>
      </w:r>
      <w:r w:rsidRPr="003431D7">
        <w:rPr>
          <w:b/>
          <w:bCs/>
          <w:lang w:val="sr-Latn-RS"/>
        </w:rPr>
        <w:t xml:space="preserve"> </w:t>
      </w:r>
      <w:r w:rsidRPr="003431D7">
        <w:rPr>
          <w:bCs/>
          <w:lang w:val="sr-Cyrl-CS"/>
        </w:rPr>
        <w:t>О  УПОТРЕБИ  СРЕДСТАВА  ТЕКУЋЕ</w:t>
      </w:r>
    </w:p>
    <w:p w14:paraId="686193DC" w14:textId="621ADD18" w:rsidR="00037DEE" w:rsidRPr="000F29D1" w:rsidRDefault="00037DEE" w:rsidP="00037DEE">
      <w:pPr>
        <w:pStyle w:val="Standard"/>
        <w:rPr>
          <w:bCs/>
          <w:lang w:val="sr-Latn-RS"/>
        </w:rPr>
      </w:pPr>
      <w:r w:rsidRPr="003431D7">
        <w:rPr>
          <w:bCs/>
          <w:lang w:val="ru-RU"/>
        </w:rPr>
        <w:t xml:space="preserve">                            БУЏЕТСКЕ   РЕЗЕРВЕ</w:t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</w:r>
      <w:r w:rsidRPr="003431D7">
        <w:rPr>
          <w:bCs/>
          <w:lang w:val="ru-RU"/>
        </w:rPr>
        <w:tab/>
        <w:t xml:space="preserve">       </w:t>
      </w:r>
      <w:r w:rsidRPr="003431D7">
        <w:rPr>
          <w:bCs/>
          <w:lang w:val="sr-Cyrl-RS"/>
        </w:rPr>
        <w:t>3</w:t>
      </w:r>
      <w:r>
        <w:rPr>
          <w:bCs/>
          <w:lang w:val="sr-Latn-RS"/>
        </w:rPr>
        <w:t>6</w:t>
      </w:r>
      <w:r w:rsidRPr="003431D7">
        <w:rPr>
          <w:bCs/>
          <w:lang w:val="ru-RU"/>
        </w:rPr>
        <w:t xml:space="preserve">           </w:t>
      </w:r>
      <w:r w:rsidRPr="003431D7">
        <w:rPr>
          <w:bCs/>
          <w:lang w:val="sr-Latn-RS"/>
        </w:rPr>
        <w:t xml:space="preserve">  </w:t>
      </w:r>
      <w:r>
        <w:rPr>
          <w:bCs/>
          <w:lang w:val="sr-Cyrl-RS"/>
        </w:rPr>
        <w:t>2</w:t>
      </w:r>
      <w:r w:rsidR="000F29D1">
        <w:rPr>
          <w:bCs/>
          <w:lang w:val="sr-Latn-RS"/>
        </w:rPr>
        <w:t>9</w:t>
      </w:r>
    </w:p>
    <w:p w14:paraId="2D8E42D3" w14:textId="5A53AE55" w:rsidR="00C05647" w:rsidRPr="000F29D1" w:rsidRDefault="00C05647" w:rsidP="00C05647">
      <w:pPr>
        <w:pStyle w:val="Standard"/>
        <w:rPr>
          <w:bCs/>
          <w:lang w:val="sr-Latn-RS"/>
        </w:rPr>
      </w:pPr>
    </w:p>
    <w:p w14:paraId="39A95EC2" w14:textId="070597D8" w:rsidR="003431D7" w:rsidRDefault="003431D7" w:rsidP="003431D7">
      <w:pPr>
        <w:pStyle w:val="Standard"/>
        <w:rPr>
          <w:lang w:val="sr-Cyrl-RS"/>
        </w:rPr>
      </w:pPr>
      <w:r>
        <w:rPr>
          <w:lang w:val="ru-RU" w:eastAsia="sr-Latn-CS"/>
        </w:rPr>
        <w:t xml:space="preserve">349. </w:t>
      </w:r>
      <w:r w:rsidRPr="004107D1">
        <w:rPr>
          <w:b/>
          <w:bCs/>
          <w:lang w:val="sr-Cyrl-RS"/>
        </w:rPr>
        <w:t>ПРАВИЛНИК</w:t>
      </w:r>
      <w:r>
        <w:rPr>
          <w:b/>
          <w:bCs/>
          <w:lang w:val="sr-Cyrl-RS"/>
        </w:rPr>
        <w:t xml:space="preserve"> </w:t>
      </w:r>
      <w:r w:rsidRPr="00751556">
        <w:rPr>
          <w:lang w:val="sr-Cyrl-RS"/>
        </w:rPr>
        <w:t xml:space="preserve">О НАЧИНУ И ПОСТУПКУ ПРЕНОСА </w:t>
      </w:r>
      <w:r>
        <w:rPr>
          <w:lang w:val="sr-Cyrl-RS"/>
        </w:rPr>
        <w:br/>
        <w:t xml:space="preserve">                                   </w:t>
      </w:r>
      <w:r w:rsidRPr="00751556">
        <w:rPr>
          <w:lang w:val="sr-Cyrl-RS"/>
        </w:rPr>
        <w:t>НЕУТРОШЕНИХ БУЏЕТСКИХ СРЕДСТАВА</w:t>
      </w:r>
      <w:r>
        <w:rPr>
          <w:lang w:val="sr-Cyrl-RS"/>
        </w:rPr>
        <w:br/>
        <w:t xml:space="preserve">                                  </w:t>
      </w:r>
      <w:r w:rsidRPr="00751556">
        <w:rPr>
          <w:lang w:val="sr-Cyrl-RS"/>
        </w:rPr>
        <w:t xml:space="preserve"> НА РАЧУН  ИЗВРШЕЊА БУЏЕТА</w:t>
      </w:r>
      <w:r>
        <w:rPr>
          <w:lang w:val="sr-Cyrl-RS"/>
        </w:rPr>
        <w:br/>
        <w:t xml:space="preserve">                                  </w:t>
      </w:r>
      <w:r w:rsidRPr="00751556">
        <w:rPr>
          <w:lang w:val="sr-Cyrl-RS"/>
        </w:rPr>
        <w:t xml:space="preserve"> ОПШТИНЕ ТЕМЕРИН</w:t>
      </w:r>
      <w:r>
        <w:rPr>
          <w:lang w:val="sr-Cyrl-RS"/>
        </w:rPr>
        <w:t xml:space="preserve">                                                    30            104</w:t>
      </w:r>
    </w:p>
    <w:p w14:paraId="7A9C2B03" w14:textId="76B2E011" w:rsidR="00721F72" w:rsidRPr="00D23EA4" w:rsidRDefault="00721F72" w:rsidP="00D23EA4">
      <w:pPr>
        <w:pStyle w:val="Standarduser"/>
        <w:rPr>
          <w:lang w:val="sr-Latn-RS"/>
        </w:rPr>
      </w:pPr>
    </w:p>
    <w:p w14:paraId="43094C97" w14:textId="77777777" w:rsidR="00411C5A" w:rsidRDefault="00411C5A" w:rsidP="00411C5A">
      <w:pPr>
        <w:rPr>
          <w:bCs/>
          <w:lang w:val="sr-Cyrl-RS"/>
        </w:rPr>
      </w:pPr>
    </w:p>
    <w:p w14:paraId="20F26263" w14:textId="56CC0ADB" w:rsidR="00411C5A" w:rsidRPr="00411C5A" w:rsidRDefault="00411C5A" w:rsidP="00411C5A">
      <w:pPr>
        <w:autoSpaceDE w:val="0"/>
        <w:rPr>
          <w:b/>
          <w:bCs/>
          <w:lang w:val="sr-Cyrl-RS"/>
        </w:rPr>
      </w:pPr>
    </w:p>
    <w:p w14:paraId="351627EA" w14:textId="1789D5EA" w:rsidR="00082836" w:rsidRPr="00D23EA4" w:rsidRDefault="00D23EA4" w:rsidP="00082836">
      <w:pPr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</w:t>
      </w:r>
      <w:r w:rsidR="00927F6A" w:rsidRPr="00D23EA4">
        <w:rPr>
          <w:b/>
          <w:sz w:val="32"/>
          <w:szCs w:val="32"/>
          <w:lang w:val="sr-Cyrl-RS"/>
        </w:rPr>
        <w:t>НАЧЕЛНИК ОПШТИНСКЕ УПРАВЕ</w:t>
      </w:r>
    </w:p>
    <w:p w14:paraId="0FB80720" w14:textId="77777777" w:rsidR="00927F6A" w:rsidRDefault="00927F6A" w:rsidP="00082836">
      <w:pPr>
        <w:rPr>
          <w:rFonts w:ascii="Arial" w:hAnsi="Arial" w:cs="Arial"/>
          <w:b/>
          <w:sz w:val="32"/>
          <w:szCs w:val="32"/>
          <w:lang w:val="sr-Latn-RS"/>
        </w:rPr>
      </w:pPr>
    </w:p>
    <w:p w14:paraId="79192027" w14:textId="77777777" w:rsidR="00927F6A" w:rsidRDefault="00927F6A" w:rsidP="00082836">
      <w:pPr>
        <w:rPr>
          <w:rFonts w:ascii="Arial" w:hAnsi="Arial" w:cs="Arial"/>
          <w:b/>
          <w:sz w:val="32"/>
          <w:szCs w:val="32"/>
          <w:lang w:val="sr-Latn-RS"/>
        </w:rPr>
      </w:pPr>
    </w:p>
    <w:p w14:paraId="64D6F619" w14:textId="29F7327B" w:rsidR="00927F6A" w:rsidRDefault="00927F6A" w:rsidP="00927F6A">
      <w:pPr>
        <w:pStyle w:val="Standard"/>
        <w:rPr>
          <w:lang w:val="sr-Latn-RS"/>
        </w:rPr>
      </w:pPr>
      <w:r>
        <w:rPr>
          <w:bCs/>
          <w:lang w:val="sr-Latn-RS"/>
        </w:rPr>
        <w:t xml:space="preserve">130. </w:t>
      </w:r>
      <w:bookmarkStart w:id="8" w:name="_Hlk172887532"/>
      <w:r w:rsidRPr="00770C3E">
        <w:rPr>
          <w:b/>
          <w:bCs/>
          <w:lang w:val="ru-RU"/>
        </w:rPr>
        <w:t>РЕШЕЊЕ</w:t>
      </w:r>
      <w:r>
        <w:rPr>
          <w:b/>
          <w:bCs/>
          <w:lang w:val="sr-Latn-RS"/>
        </w:rPr>
        <w:t xml:space="preserve"> </w:t>
      </w:r>
      <w:r w:rsidRPr="00927F6A">
        <w:rPr>
          <w:lang w:val="ru-RU"/>
        </w:rPr>
        <w:t>О ИЗМЕНИ РЕШЕЊА</w:t>
      </w:r>
      <w:r w:rsidRPr="00927F6A">
        <w:rPr>
          <w:lang w:val="sr-Latn-RS"/>
        </w:rPr>
        <w:t xml:space="preserve"> </w:t>
      </w:r>
      <w:r w:rsidRPr="00927F6A">
        <w:rPr>
          <w:lang w:val="ru-RU"/>
        </w:rPr>
        <w:t xml:space="preserve">О ОБРАЗОВАЊУ </w:t>
      </w:r>
      <w:r>
        <w:rPr>
          <w:lang w:val="sr-Latn-RS"/>
        </w:rPr>
        <w:br/>
        <w:t xml:space="preserve">                            </w:t>
      </w:r>
      <w:r w:rsidRPr="00927F6A">
        <w:rPr>
          <w:lang w:val="ru-RU"/>
        </w:rPr>
        <w:t>ИНТЕР</w:t>
      </w:r>
      <w:r w:rsidRPr="00151730">
        <w:rPr>
          <w:lang w:val="ru-RU"/>
        </w:rPr>
        <w:t>Р</w:t>
      </w:r>
      <w:r w:rsidRPr="00927F6A">
        <w:rPr>
          <w:lang w:val="ru-RU"/>
        </w:rPr>
        <w:t>ЕСОРНЕ КОМИСИЈЕ</w:t>
      </w:r>
      <w:r>
        <w:rPr>
          <w:lang w:val="sr-Latn-RS"/>
        </w:rPr>
        <w:t xml:space="preserve">                                             </w:t>
      </w:r>
      <w:bookmarkEnd w:id="8"/>
      <w:r>
        <w:rPr>
          <w:lang w:val="sr-Latn-RS"/>
        </w:rPr>
        <w:t>18                11</w:t>
      </w:r>
    </w:p>
    <w:p w14:paraId="207D956F" w14:textId="77777777" w:rsidR="00D23EA4" w:rsidRDefault="00D23EA4" w:rsidP="00804BDA">
      <w:pPr>
        <w:pStyle w:val="Standard"/>
        <w:rPr>
          <w:lang w:val="sr-Latn-RS"/>
        </w:rPr>
      </w:pPr>
    </w:p>
    <w:p w14:paraId="09003C4D" w14:textId="474AED47" w:rsidR="00804BDA" w:rsidRDefault="00804BDA" w:rsidP="00804BDA">
      <w:pPr>
        <w:pStyle w:val="Standard"/>
        <w:rPr>
          <w:lang w:val="sr-Latn-RS"/>
        </w:rPr>
      </w:pPr>
      <w:r>
        <w:rPr>
          <w:lang w:val="sr-Latn-RS"/>
        </w:rPr>
        <w:t xml:space="preserve">249. </w:t>
      </w:r>
      <w:r w:rsidRPr="00804BDA">
        <w:rPr>
          <w:b/>
          <w:bCs/>
          <w:lang w:val="sr-Latn-RS"/>
        </w:rPr>
        <w:t>РЕШЕЊЕ</w:t>
      </w:r>
      <w:r w:rsidRPr="00804BDA">
        <w:rPr>
          <w:lang w:val="sr-Latn-RS"/>
        </w:rPr>
        <w:t xml:space="preserve">  О ОБРАЗОВАЊУ ИНТЕРРЕСОРНЕ</w:t>
      </w:r>
    </w:p>
    <w:p w14:paraId="5FEBBC06" w14:textId="639A4A2B" w:rsidR="00804BDA" w:rsidRPr="00927F6A" w:rsidRDefault="00804BDA" w:rsidP="00804BDA">
      <w:pPr>
        <w:pStyle w:val="Standard"/>
        <w:rPr>
          <w:lang w:val="sr-Latn-RS"/>
        </w:rPr>
      </w:pPr>
      <w:r>
        <w:rPr>
          <w:lang w:val="sr-Latn-RS"/>
        </w:rPr>
        <w:t xml:space="preserve">                           </w:t>
      </w:r>
      <w:r w:rsidRPr="00804BDA">
        <w:rPr>
          <w:lang w:val="sr-Latn-RS"/>
        </w:rPr>
        <w:t xml:space="preserve"> КОМИСИЈЕ ОПШТИНЕ ТЕМЕРИН</w:t>
      </w:r>
      <w:r>
        <w:rPr>
          <w:lang w:val="sr-Latn-RS"/>
        </w:rPr>
        <w:t xml:space="preserve">                                   25                 6</w:t>
      </w:r>
    </w:p>
    <w:p w14:paraId="3FD63564" w14:textId="25AC11D2" w:rsidR="00927F6A" w:rsidRPr="00927F6A" w:rsidRDefault="00927F6A" w:rsidP="00082836">
      <w:pPr>
        <w:rPr>
          <w:bCs/>
          <w:lang w:val="sr-Cyrl-RS"/>
        </w:rPr>
      </w:pPr>
    </w:p>
    <w:p w14:paraId="174CBF8B" w14:textId="1351DB4B" w:rsidR="00082836" w:rsidRPr="0025506B" w:rsidRDefault="00082836" w:rsidP="00024542">
      <w:pPr>
        <w:pStyle w:val="Standard"/>
        <w:rPr>
          <w:rFonts w:ascii="Calibri" w:hAnsi="Calibri" w:cs="Calibri"/>
          <w:sz w:val="22"/>
          <w:szCs w:val="22"/>
          <w:lang w:val="sr-Latn-RS" w:eastAsia="sr-Latn-CS"/>
        </w:rPr>
      </w:pPr>
    </w:p>
    <w:p w14:paraId="0CFAA661" w14:textId="6279F5EC" w:rsidR="00024542" w:rsidRPr="006A0A9E" w:rsidRDefault="00024542" w:rsidP="001B6415">
      <w:pPr>
        <w:rPr>
          <w:bCs/>
          <w:lang w:val="sr-Latn-RS"/>
        </w:rPr>
      </w:pPr>
    </w:p>
    <w:p w14:paraId="0F6101AC" w14:textId="77777777" w:rsidR="00D23EA4" w:rsidRDefault="00D23EA4" w:rsidP="00A6030D">
      <w:pPr>
        <w:tabs>
          <w:tab w:val="left" w:pos="7513"/>
        </w:tabs>
        <w:ind w:right="-1260"/>
        <w:rPr>
          <w:bCs/>
          <w:lang w:val="sr-Latn-RS"/>
        </w:rPr>
      </w:pPr>
    </w:p>
    <w:p w14:paraId="6CBD45B9" w14:textId="44D08A93" w:rsidR="00A6030D" w:rsidRPr="00272566" w:rsidRDefault="00C14A19" w:rsidP="00A6030D">
      <w:pPr>
        <w:tabs>
          <w:tab w:val="left" w:pos="7513"/>
        </w:tabs>
        <w:ind w:right="-1260"/>
        <w:rPr>
          <w:b/>
          <w:bCs/>
          <w:sz w:val="32"/>
          <w:szCs w:val="32"/>
        </w:rPr>
      </w:pPr>
      <w:r w:rsidRPr="00272566">
        <w:rPr>
          <w:b/>
          <w:sz w:val="32"/>
          <w:szCs w:val="32"/>
          <w:lang w:val="sr-Cyrl-RS"/>
        </w:rPr>
        <w:t xml:space="preserve"> </w:t>
      </w:r>
      <w:r w:rsidR="00A6030D" w:rsidRPr="00272566">
        <w:rPr>
          <w:b/>
          <w:sz w:val="32"/>
          <w:szCs w:val="32"/>
          <w:lang w:val="sr-Cyrl-RS"/>
        </w:rPr>
        <w:t xml:space="preserve">ОПШТИНСКА </w:t>
      </w:r>
      <w:r w:rsidR="00A6030D" w:rsidRPr="00272566">
        <w:rPr>
          <w:b/>
          <w:sz w:val="32"/>
          <w:szCs w:val="32"/>
        </w:rPr>
        <w:t>ИЗБОРН</w:t>
      </w:r>
      <w:r w:rsidR="00A6030D" w:rsidRPr="00272566">
        <w:rPr>
          <w:b/>
          <w:sz w:val="32"/>
          <w:szCs w:val="32"/>
          <w:lang w:val="sr-Cyrl-RS"/>
        </w:rPr>
        <w:t>А</w:t>
      </w:r>
      <w:r w:rsidR="00A6030D" w:rsidRPr="00272566">
        <w:rPr>
          <w:b/>
          <w:sz w:val="32"/>
          <w:szCs w:val="32"/>
        </w:rPr>
        <w:t xml:space="preserve"> КОМИСИЈ</w:t>
      </w:r>
      <w:r w:rsidR="00A6030D" w:rsidRPr="00272566">
        <w:rPr>
          <w:b/>
          <w:sz w:val="32"/>
          <w:szCs w:val="32"/>
          <w:lang w:val="sr-Cyrl-RS"/>
        </w:rPr>
        <w:t>А</w:t>
      </w:r>
      <w:r w:rsidR="00A6030D" w:rsidRPr="00272566">
        <w:rPr>
          <w:b/>
          <w:sz w:val="32"/>
          <w:szCs w:val="32"/>
        </w:rPr>
        <w:t xml:space="preserve"> </w:t>
      </w:r>
    </w:p>
    <w:p w14:paraId="5298F826" w14:textId="77777777" w:rsidR="004B7660" w:rsidRDefault="004B7660" w:rsidP="004B7660">
      <w:pPr>
        <w:tabs>
          <w:tab w:val="left" w:pos="7088"/>
          <w:tab w:val="left" w:pos="7513"/>
          <w:tab w:val="left" w:pos="9072"/>
        </w:tabs>
        <w:ind w:right="-1260" w:hanging="709"/>
        <w:rPr>
          <w:bCs/>
          <w:lang w:val="sr-Cyrl-RS"/>
        </w:rPr>
      </w:pPr>
    </w:p>
    <w:p w14:paraId="4DC9CA64" w14:textId="77777777" w:rsidR="00D23EA4" w:rsidRDefault="00D23EA4" w:rsidP="00AF5376">
      <w:pPr>
        <w:tabs>
          <w:tab w:val="left" w:pos="7088"/>
          <w:tab w:val="left" w:pos="7513"/>
          <w:tab w:val="left" w:pos="9072"/>
        </w:tabs>
        <w:ind w:right="-1260" w:hanging="709"/>
        <w:rPr>
          <w:bCs/>
          <w:lang w:val="sr-Latn-RS"/>
        </w:rPr>
      </w:pPr>
      <w:r>
        <w:rPr>
          <w:bCs/>
          <w:lang w:val="sr-Latn-RS"/>
        </w:rPr>
        <w:t xml:space="preserve">            </w:t>
      </w:r>
    </w:p>
    <w:p w14:paraId="5A74308F" w14:textId="77777777" w:rsidR="00D23EA4" w:rsidRDefault="00D23EA4" w:rsidP="00AF5376">
      <w:pPr>
        <w:tabs>
          <w:tab w:val="left" w:pos="7088"/>
          <w:tab w:val="left" w:pos="7513"/>
          <w:tab w:val="left" w:pos="9072"/>
        </w:tabs>
        <w:ind w:right="-1260" w:hanging="709"/>
        <w:rPr>
          <w:bCs/>
          <w:lang w:val="sr-Latn-RS"/>
        </w:rPr>
      </w:pPr>
    </w:p>
    <w:p w14:paraId="5C65D312" w14:textId="0A11928D" w:rsidR="00AF5376" w:rsidRDefault="00D23EA4" w:rsidP="00AF5376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Cyrl-RS"/>
        </w:rPr>
      </w:pPr>
      <w:r>
        <w:rPr>
          <w:bCs/>
          <w:lang w:val="sr-Latn-RS"/>
        </w:rPr>
        <w:t xml:space="preserve">         </w:t>
      </w:r>
      <w:r>
        <w:rPr>
          <w:bCs/>
          <w:lang w:val="sr-Latn-RS"/>
        </w:rPr>
        <w:tab/>
      </w:r>
      <w:r w:rsidR="004B7660" w:rsidRPr="004B7660">
        <w:rPr>
          <w:bCs/>
          <w:lang w:val="sr-Cyrl-RS"/>
        </w:rPr>
        <w:t xml:space="preserve">86. </w:t>
      </w:r>
      <w:r w:rsidR="00A6030D" w:rsidRPr="004B7660">
        <w:rPr>
          <w:bCs/>
          <w:lang w:val="sr-Cyrl-RS"/>
        </w:rPr>
        <w:t xml:space="preserve">  </w:t>
      </w:r>
      <w:r w:rsidR="004B7660" w:rsidRPr="00BA2362">
        <w:rPr>
          <w:b/>
          <w:bCs/>
        </w:rPr>
        <w:t>ОДЛУК</w:t>
      </w:r>
      <w:r w:rsidR="004B7660" w:rsidRPr="00BA2362">
        <w:rPr>
          <w:b/>
          <w:bCs/>
          <w:lang w:val="sr-Cyrl-RS"/>
        </w:rPr>
        <w:t>А</w:t>
      </w:r>
      <w:r w:rsidR="004B7660">
        <w:rPr>
          <w:b/>
          <w:lang w:val="sr-Cyrl-RS"/>
        </w:rPr>
        <w:t xml:space="preserve"> </w:t>
      </w:r>
      <w:r w:rsidR="004B7660" w:rsidRPr="004B7660">
        <w:t xml:space="preserve">О УКУПНОМ БРОЈУ БИРАЧА НА ИЗБОРИМА ЗА </w:t>
      </w:r>
      <w:r w:rsidR="00AF5376">
        <w:rPr>
          <w:lang w:val="sr-Cyrl-RS"/>
        </w:rPr>
        <w:br/>
        <w:t xml:space="preserve">                 </w:t>
      </w:r>
      <w:r w:rsidR="004B7660" w:rsidRPr="004B7660">
        <w:t xml:space="preserve">ОДБОРНИКЕ СКУПШТИНЕ ОПШТИНЕ ТЕМЕРИН, </w:t>
      </w:r>
      <w:r w:rsidR="00AF5376">
        <w:rPr>
          <w:lang w:val="sr-Cyrl-RS"/>
        </w:rPr>
        <w:br/>
        <w:t xml:space="preserve">                 </w:t>
      </w:r>
      <w:r w:rsidR="004B7660" w:rsidRPr="004B7660">
        <w:t>РАСПИСАНЕ ЗА 02.ЈУНИ 2024.ГОДИНЕ</w:t>
      </w:r>
      <w:r w:rsidR="00AF5376">
        <w:rPr>
          <w:lang w:val="sr-Cyrl-RS"/>
        </w:rPr>
        <w:t xml:space="preserve">                                    </w:t>
      </w:r>
      <w:r w:rsidR="007E5377">
        <w:rPr>
          <w:lang w:val="sr-Latn-RS"/>
        </w:rPr>
        <w:t>11</w:t>
      </w:r>
      <w:r w:rsidR="00AF5376">
        <w:rPr>
          <w:lang w:val="sr-Cyrl-RS"/>
        </w:rPr>
        <w:t xml:space="preserve">                   1</w:t>
      </w:r>
    </w:p>
    <w:p w14:paraId="67C9794D" w14:textId="77777777" w:rsidR="00AF5376" w:rsidRDefault="00AF5376" w:rsidP="00AF5376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Cyrl-RS"/>
        </w:rPr>
      </w:pPr>
    </w:p>
    <w:p w14:paraId="2344CC39" w14:textId="77777777" w:rsidR="000F29D1" w:rsidRDefault="00D23EA4" w:rsidP="009320F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  <w:r>
        <w:rPr>
          <w:lang w:val="sr-Latn-RS"/>
        </w:rPr>
        <w:lastRenderedPageBreak/>
        <w:tab/>
      </w:r>
    </w:p>
    <w:tbl>
      <w:tblPr>
        <w:tblW w:w="0" w:type="auto"/>
        <w:tblInd w:w="-297" w:type="dxa"/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2340"/>
        <w:gridCol w:w="1530"/>
      </w:tblGrid>
      <w:tr w:rsidR="000F29D1" w:rsidRPr="006A0A9E" w14:paraId="1EFA9E34" w14:textId="77777777" w:rsidTr="00E771BD">
        <w:trPr>
          <w:trHeight w:val="71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08FE2" w14:textId="77777777" w:rsidR="000F29D1" w:rsidRPr="006A0A9E" w:rsidRDefault="000F29D1" w:rsidP="00E771BD">
            <w:pPr>
              <w:jc w:val="both"/>
              <w:rPr>
                <w:b/>
              </w:rPr>
            </w:pPr>
            <w:r w:rsidRPr="006A0A9E">
              <w:rPr>
                <w:b/>
              </w:rPr>
              <w:t>Ред. број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A087" w14:textId="77777777" w:rsidR="000F29D1" w:rsidRPr="006A0A9E" w:rsidRDefault="000F29D1" w:rsidP="00E771BD">
            <w:pPr>
              <w:snapToGrid w:val="0"/>
              <w:jc w:val="center"/>
              <w:rPr>
                <w:b/>
              </w:rPr>
            </w:pPr>
          </w:p>
          <w:p w14:paraId="0E872334" w14:textId="77777777" w:rsidR="000F29D1" w:rsidRPr="006A0A9E" w:rsidRDefault="000F29D1" w:rsidP="00E771BD">
            <w:pPr>
              <w:jc w:val="center"/>
              <w:rPr>
                <w:b/>
              </w:rPr>
            </w:pPr>
            <w:r w:rsidRPr="006A0A9E">
              <w:rPr>
                <w:b/>
              </w:rPr>
              <w:t>НАЗИВ АКТА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E324B" w14:textId="77777777" w:rsidR="000F29D1" w:rsidRPr="006A0A9E" w:rsidRDefault="000F29D1" w:rsidP="00E771BD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број Службеног </w:t>
            </w:r>
          </w:p>
          <w:p w14:paraId="45BC4E1F" w14:textId="77777777" w:rsidR="000F29D1" w:rsidRPr="006A0A9E" w:rsidRDefault="000F29D1" w:rsidP="00E771BD">
            <w:pPr>
              <w:jc w:val="both"/>
              <w:rPr>
                <w:b/>
              </w:rPr>
            </w:pPr>
            <w:r w:rsidRPr="006A0A9E">
              <w:rPr>
                <w:b/>
              </w:rPr>
              <w:t xml:space="preserve">           листа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E43C" w14:textId="77777777" w:rsidR="000F29D1" w:rsidRPr="006A0A9E" w:rsidRDefault="000F29D1" w:rsidP="00E771BD">
            <w:pPr>
              <w:snapToGrid w:val="0"/>
              <w:rPr>
                <w:b/>
              </w:rPr>
            </w:pPr>
          </w:p>
          <w:p w14:paraId="03F9BDFF" w14:textId="77777777" w:rsidR="000F29D1" w:rsidRPr="006A0A9E" w:rsidRDefault="000F29D1" w:rsidP="00E771BD">
            <w:r w:rsidRPr="006A0A9E">
              <w:rPr>
                <w:b/>
              </w:rPr>
              <w:t xml:space="preserve">   страна</w:t>
            </w:r>
          </w:p>
        </w:tc>
      </w:tr>
    </w:tbl>
    <w:p w14:paraId="4B00F354" w14:textId="77777777" w:rsidR="000F29D1" w:rsidRDefault="000F29D1" w:rsidP="009320F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</w:p>
    <w:p w14:paraId="1F5A2182" w14:textId="77777777" w:rsidR="000F29D1" w:rsidRDefault="000F29D1" w:rsidP="009320F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</w:p>
    <w:p w14:paraId="1647D620" w14:textId="5EA795CC" w:rsidR="009320F1" w:rsidRDefault="000F29D1" w:rsidP="009320F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  <w:r>
        <w:rPr>
          <w:lang w:val="sr-Latn-RS"/>
        </w:rPr>
        <w:t xml:space="preserve">             </w:t>
      </w:r>
      <w:r w:rsidR="00AF5376">
        <w:rPr>
          <w:lang w:val="sr-Cyrl-RS"/>
        </w:rPr>
        <w:t xml:space="preserve">87. </w:t>
      </w:r>
      <w:r w:rsidR="00496916">
        <w:rPr>
          <w:lang w:val="sr-Cyrl-RS"/>
        </w:rPr>
        <w:t xml:space="preserve"> </w:t>
      </w:r>
      <w:r w:rsidR="00AF5376" w:rsidRPr="00BA2362">
        <w:rPr>
          <w:b/>
          <w:bCs/>
        </w:rPr>
        <w:t>ОДЛУК</w:t>
      </w:r>
      <w:r w:rsidR="00AF5376" w:rsidRPr="00BA2362">
        <w:rPr>
          <w:b/>
          <w:bCs/>
          <w:lang w:val="sr-Cyrl-RS"/>
        </w:rPr>
        <w:t>А</w:t>
      </w:r>
      <w:r w:rsidR="00AF5376">
        <w:rPr>
          <w:b/>
          <w:bCs/>
          <w:lang w:val="sr-Cyrl-RS"/>
        </w:rPr>
        <w:t xml:space="preserve"> </w:t>
      </w:r>
      <w:r w:rsidR="00AF5376" w:rsidRPr="00AF5376">
        <w:t xml:space="preserve">О </w:t>
      </w:r>
      <w:r w:rsidR="00AF5376" w:rsidRPr="00927F6A">
        <w:rPr>
          <w:lang w:val="ru-RU"/>
        </w:rPr>
        <w:t xml:space="preserve">БРОЈУ </w:t>
      </w:r>
      <w:r w:rsidR="00AF5376" w:rsidRPr="00AF5376">
        <w:t xml:space="preserve"> ГЛАСАЧКИХ  ЛИСТИЋА  КОЈИ СЕ ШТАМПА</w:t>
      </w:r>
      <w:r w:rsidR="00496916">
        <w:rPr>
          <w:lang w:val="sr-Cyrl-RS"/>
        </w:rPr>
        <w:br/>
        <w:t xml:space="preserve">            </w:t>
      </w:r>
      <w:r w:rsidR="00AF5376" w:rsidRPr="00AF5376">
        <w:t xml:space="preserve"> НА ИЗБОРИМА ЗА ОДБОРНИКЕ СКУПШТИНЕ ОПШТИНЕ </w:t>
      </w:r>
      <w:r w:rsidR="00496916">
        <w:rPr>
          <w:lang w:val="sr-Cyrl-RS"/>
        </w:rPr>
        <w:br/>
        <w:t xml:space="preserve">             </w:t>
      </w:r>
      <w:r w:rsidR="00AF5376" w:rsidRPr="00AF5376">
        <w:t>ТЕМЕРИН, РАСПИСАНЕ ЗА 02.ЈУНИ 2024.ГОДИНЕ</w:t>
      </w:r>
      <w:r w:rsidR="00496916">
        <w:rPr>
          <w:lang w:val="sr-Cyrl-RS"/>
        </w:rPr>
        <w:t xml:space="preserve">                   </w:t>
      </w:r>
      <w:r w:rsidR="007E5377">
        <w:rPr>
          <w:lang w:val="sr-Latn-RS"/>
        </w:rPr>
        <w:t>11</w:t>
      </w:r>
      <w:r w:rsidR="00496916">
        <w:rPr>
          <w:lang w:val="sr-Cyrl-RS"/>
        </w:rPr>
        <w:t xml:space="preserve">                    2</w:t>
      </w:r>
      <w:r w:rsidR="009320F1">
        <w:rPr>
          <w:lang w:val="sr-Latn-RS"/>
        </w:rPr>
        <w:br/>
      </w:r>
    </w:p>
    <w:p w14:paraId="606DDD67" w14:textId="4A120F9D" w:rsidR="004D52B8" w:rsidRDefault="00D23EA4" w:rsidP="004D52B8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  <w:r>
        <w:rPr>
          <w:lang w:val="sr-Latn-RS"/>
        </w:rPr>
        <w:tab/>
      </w:r>
      <w:r w:rsidR="009320F1">
        <w:rPr>
          <w:lang w:val="sr-Latn-RS"/>
        </w:rPr>
        <w:t xml:space="preserve">111. </w:t>
      </w:r>
      <w:r w:rsidR="009320F1">
        <w:rPr>
          <w:b/>
          <w:bCs/>
        </w:rPr>
        <w:t>ОДЛУК</w:t>
      </w:r>
      <w:r w:rsidR="009811AF">
        <w:rPr>
          <w:b/>
          <w:bCs/>
          <w:lang w:val="sr-Latn-RS"/>
        </w:rPr>
        <w:t>A</w:t>
      </w:r>
      <w:r w:rsidR="009320F1">
        <w:rPr>
          <w:lang w:val="sr-Latn-RS"/>
        </w:rPr>
        <w:t xml:space="preserve"> </w:t>
      </w:r>
      <w:r w:rsidR="009320F1" w:rsidRPr="009320F1">
        <w:t xml:space="preserve">О КОНАЧНОМ  БРОЈУ БИРАЧА НА ИЗБОРИМА ЗА </w:t>
      </w:r>
      <w:r w:rsidR="009320F1">
        <w:rPr>
          <w:lang w:val="sr-Latn-RS"/>
        </w:rPr>
        <w:br/>
        <w:t xml:space="preserve">               </w:t>
      </w:r>
      <w:r w:rsidR="009320F1" w:rsidRPr="009320F1">
        <w:t xml:space="preserve">ОДБОРНИКЕ СКУПШТИНЕ ОПШТИНЕ ТЕМЕРИН, </w:t>
      </w:r>
      <w:r w:rsidR="009320F1">
        <w:rPr>
          <w:lang w:val="sr-Latn-RS"/>
        </w:rPr>
        <w:br/>
        <w:t xml:space="preserve">               </w:t>
      </w:r>
      <w:r w:rsidR="009320F1" w:rsidRPr="009320F1">
        <w:t>РАСПИСАН</w:t>
      </w:r>
      <w:r w:rsidR="009320F1" w:rsidRPr="009320F1">
        <w:rPr>
          <w:lang w:val="sr-Cyrl-RS"/>
        </w:rPr>
        <w:t>ИМ</w:t>
      </w:r>
      <w:r w:rsidR="009320F1" w:rsidRPr="009320F1">
        <w:t xml:space="preserve"> ЗА 02.ЈУНИ 2024.ГОДИНЕ</w:t>
      </w:r>
      <w:r w:rsidR="009320F1">
        <w:rPr>
          <w:lang w:val="sr-Latn-RS"/>
        </w:rPr>
        <w:t xml:space="preserve">                                  14                   1</w:t>
      </w:r>
      <w:r w:rsidR="004D52B8">
        <w:rPr>
          <w:lang w:val="sr-Latn-RS"/>
        </w:rPr>
        <w:br/>
      </w:r>
    </w:p>
    <w:p w14:paraId="1D83811B" w14:textId="1FBDEB62" w:rsidR="007C3801" w:rsidRPr="00852202" w:rsidRDefault="00D23EA4" w:rsidP="00D23EA4">
      <w:pPr>
        <w:tabs>
          <w:tab w:val="left" w:pos="7088"/>
          <w:tab w:val="left" w:pos="7513"/>
          <w:tab w:val="left" w:pos="9072"/>
        </w:tabs>
        <w:ind w:right="-1260" w:hanging="709"/>
        <w:rPr>
          <w:bCs/>
          <w:lang w:val="sr-Latn-RS"/>
        </w:rPr>
      </w:pPr>
      <w:r>
        <w:rPr>
          <w:lang w:val="sr-Latn-RS"/>
        </w:rPr>
        <w:tab/>
      </w:r>
      <w:r w:rsidR="004D52B8">
        <w:rPr>
          <w:lang w:val="sr-Latn-RS"/>
        </w:rPr>
        <w:t xml:space="preserve">112. </w:t>
      </w:r>
      <w:r w:rsidR="004D52B8" w:rsidRPr="00DE147D">
        <w:rPr>
          <w:b/>
          <w:lang w:val="sr-Cyrl-RS"/>
        </w:rPr>
        <w:t xml:space="preserve">УКУПАН ИЗВЕШТАЈ </w:t>
      </w:r>
      <w:r w:rsidR="004D52B8" w:rsidRPr="004D52B8">
        <w:rPr>
          <w:bCs/>
          <w:lang w:val="sr-Cyrl-RS"/>
        </w:rPr>
        <w:t xml:space="preserve">О РЕЗУЛТАТИМА ИЗБОРА ЗА </w:t>
      </w:r>
      <w:r w:rsidR="004D52B8" w:rsidRPr="00927F6A">
        <w:rPr>
          <w:bCs/>
          <w:lang w:val="ru-RU"/>
        </w:rPr>
        <w:br/>
        <w:t xml:space="preserve">                                         </w:t>
      </w:r>
      <w:r w:rsidR="004D52B8" w:rsidRPr="004D52B8">
        <w:rPr>
          <w:bCs/>
          <w:lang w:val="sr-Cyrl-RS"/>
        </w:rPr>
        <w:t xml:space="preserve">ОДБОРНИКЕ СКУПШТИНЕ ОПШТИНЕ </w:t>
      </w:r>
      <w:r w:rsidR="004D52B8" w:rsidRPr="00927F6A">
        <w:rPr>
          <w:bCs/>
          <w:lang w:val="ru-RU"/>
        </w:rPr>
        <w:br/>
        <w:t xml:space="preserve">                                         </w:t>
      </w:r>
      <w:r w:rsidR="004D52B8" w:rsidRPr="004D52B8">
        <w:rPr>
          <w:bCs/>
          <w:lang w:val="sr-Cyrl-RS"/>
        </w:rPr>
        <w:t>ТЕМЕРИН</w:t>
      </w:r>
      <w:r w:rsidR="004D52B8" w:rsidRPr="00927F6A">
        <w:rPr>
          <w:bCs/>
          <w:lang w:val="ru-RU"/>
        </w:rPr>
        <w:tab/>
      </w:r>
      <w:r w:rsidR="004D52B8" w:rsidRPr="00927F6A">
        <w:rPr>
          <w:bCs/>
          <w:lang w:val="ru-RU"/>
        </w:rPr>
        <w:tab/>
        <w:t xml:space="preserve">15                   </w:t>
      </w:r>
      <w:r w:rsidR="00852202">
        <w:rPr>
          <w:bCs/>
          <w:lang w:val="sr-Latn-RS"/>
        </w:rPr>
        <w:t>1</w:t>
      </w:r>
    </w:p>
    <w:p w14:paraId="7BE30CEF" w14:textId="77777777" w:rsidR="000F29D1" w:rsidRDefault="00C14A19" w:rsidP="007C3801">
      <w:pPr>
        <w:rPr>
          <w:b/>
          <w:lang w:val="sr-Latn-RS"/>
        </w:rPr>
      </w:pPr>
      <w:r w:rsidRPr="006A0A9E">
        <w:rPr>
          <w:b/>
          <w:lang w:val="sr-Cyrl-RS"/>
        </w:rPr>
        <w:t xml:space="preserve">  </w:t>
      </w:r>
    </w:p>
    <w:p w14:paraId="35B4A647" w14:textId="45342101" w:rsidR="00D23EA4" w:rsidRPr="006A0A9E" w:rsidRDefault="00C14A19" w:rsidP="007C3801">
      <w:pPr>
        <w:rPr>
          <w:b/>
          <w:lang w:val="sr-Cyrl-RS"/>
        </w:rPr>
      </w:pPr>
      <w:r w:rsidRPr="006A0A9E">
        <w:rPr>
          <w:b/>
          <w:lang w:val="sr-Cyrl-RS"/>
        </w:rPr>
        <w:t xml:space="preserve"> </w:t>
      </w:r>
    </w:p>
    <w:p w14:paraId="195A0CE7" w14:textId="15032BD1" w:rsidR="002254B7" w:rsidRPr="006A0A9E" w:rsidRDefault="002254B7" w:rsidP="007C3801">
      <w:pPr>
        <w:rPr>
          <w:b/>
          <w:lang w:val="sr-Cyrl-RS"/>
        </w:rPr>
      </w:pPr>
    </w:p>
    <w:p w14:paraId="76D530EE" w14:textId="6E305A9B" w:rsidR="009F4D3A" w:rsidRDefault="00A6030D" w:rsidP="009F4D3A">
      <w:pPr>
        <w:tabs>
          <w:tab w:val="left" w:pos="7088"/>
          <w:tab w:val="left" w:pos="7513"/>
          <w:tab w:val="left" w:pos="9072"/>
        </w:tabs>
        <w:ind w:right="-1260"/>
        <w:rPr>
          <w:b/>
          <w:bCs/>
          <w:sz w:val="32"/>
          <w:szCs w:val="32"/>
          <w:lang w:val="sr-Cyrl-RS"/>
        </w:rPr>
      </w:pPr>
      <w:r w:rsidRPr="00272566">
        <w:rPr>
          <w:b/>
          <w:bCs/>
          <w:sz w:val="32"/>
          <w:szCs w:val="32"/>
          <w:lang w:val="sr-Cyrl-RS"/>
        </w:rPr>
        <w:t>СИНДИКАЛНА ОРГАНИЗАЦИЈА</w:t>
      </w:r>
      <w:r w:rsidR="00D23EA4">
        <w:rPr>
          <w:b/>
          <w:bCs/>
          <w:sz w:val="32"/>
          <w:szCs w:val="32"/>
          <w:lang w:val="sr-Latn-RS"/>
        </w:rPr>
        <w:br/>
      </w:r>
      <w:r w:rsidRPr="00272566">
        <w:rPr>
          <w:b/>
          <w:bCs/>
          <w:sz w:val="32"/>
          <w:szCs w:val="32"/>
          <w:lang w:val="sr-Cyrl-RS"/>
        </w:rPr>
        <w:t>ОПШТИНСКЕ УПРАВЕ ТЕМЕРИН</w:t>
      </w:r>
    </w:p>
    <w:p w14:paraId="348718AA" w14:textId="77777777" w:rsidR="009F4D3A" w:rsidRDefault="009F4D3A" w:rsidP="009F4D3A">
      <w:pPr>
        <w:tabs>
          <w:tab w:val="left" w:pos="7088"/>
          <w:tab w:val="left" w:pos="7513"/>
          <w:tab w:val="left" w:pos="9072"/>
        </w:tabs>
        <w:ind w:right="-1260"/>
        <w:rPr>
          <w:b/>
          <w:bCs/>
          <w:sz w:val="32"/>
          <w:szCs w:val="32"/>
          <w:lang w:val="sr-Cyrl-RS"/>
        </w:rPr>
      </w:pPr>
    </w:p>
    <w:p w14:paraId="099F101B" w14:textId="77777777" w:rsidR="009F4D3A" w:rsidRDefault="009F4D3A" w:rsidP="009F4D3A">
      <w:pPr>
        <w:tabs>
          <w:tab w:val="left" w:pos="7088"/>
          <w:tab w:val="left" w:pos="7513"/>
          <w:tab w:val="left" w:pos="9072"/>
        </w:tabs>
        <w:ind w:right="-1260"/>
        <w:rPr>
          <w:b/>
          <w:bCs/>
          <w:sz w:val="32"/>
          <w:szCs w:val="32"/>
          <w:lang w:val="sr-Cyrl-RS"/>
        </w:rPr>
      </w:pPr>
    </w:p>
    <w:p w14:paraId="30BC1877" w14:textId="77777777" w:rsidR="00D23EA4" w:rsidRDefault="00D23EA4" w:rsidP="009F4D3A">
      <w:pPr>
        <w:tabs>
          <w:tab w:val="left" w:pos="7088"/>
          <w:tab w:val="left" w:pos="7513"/>
          <w:tab w:val="left" w:pos="9072"/>
        </w:tabs>
        <w:ind w:right="-1260"/>
        <w:rPr>
          <w:lang w:val="sr-Latn-RS"/>
        </w:rPr>
      </w:pPr>
    </w:p>
    <w:p w14:paraId="5826C19B" w14:textId="5010D4AF" w:rsidR="009F4D3A" w:rsidRDefault="009F4D3A" w:rsidP="009F4D3A">
      <w:pPr>
        <w:tabs>
          <w:tab w:val="left" w:pos="7088"/>
          <w:tab w:val="left" w:pos="7513"/>
          <w:tab w:val="left" w:pos="9072"/>
        </w:tabs>
        <w:ind w:right="-1260"/>
        <w:rPr>
          <w:lang w:val="ru-RU"/>
        </w:rPr>
      </w:pPr>
      <w:r>
        <w:rPr>
          <w:lang w:val="sr-Cyrl-RS"/>
        </w:rPr>
        <w:t xml:space="preserve">246А. </w:t>
      </w:r>
      <w:r w:rsidRPr="00FA0E47">
        <w:rPr>
          <w:b/>
          <w:bCs/>
          <w:lang w:val="ru-RU"/>
        </w:rPr>
        <w:t>ПОСЕБ</w:t>
      </w:r>
      <w:r w:rsidRPr="00FA0E47">
        <w:rPr>
          <w:b/>
          <w:bCs/>
        </w:rPr>
        <w:t>АН</w:t>
      </w:r>
      <w:r w:rsidRPr="00FA0E47">
        <w:rPr>
          <w:b/>
          <w:bCs/>
          <w:lang w:val="ru-RU"/>
        </w:rPr>
        <w:t xml:space="preserve"> КОЛЕКТИВН</w:t>
      </w:r>
      <w:r w:rsidRPr="00FA0E47">
        <w:rPr>
          <w:b/>
          <w:bCs/>
        </w:rPr>
        <w:t>И</w:t>
      </w:r>
      <w:r w:rsidRPr="00FA0E47">
        <w:rPr>
          <w:b/>
          <w:bCs/>
          <w:lang w:val="ru-RU"/>
        </w:rPr>
        <w:t xml:space="preserve"> УГОВОР </w:t>
      </w:r>
      <w:r w:rsidRPr="009F4D3A">
        <w:rPr>
          <w:lang w:val="ru-RU"/>
        </w:rPr>
        <w:t>ЗА</w:t>
      </w:r>
    </w:p>
    <w:p w14:paraId="0028B52F" w14:textId="440704C4" w:rsidR="009F4D3A" w:rsidRDefault="009F4D3A" w:rsidP="009F4D3A">
      <w:pPr>
        <w:tabs>
          <w:tab w:val="left" w:pos="7088"/>
          <w:tab w:val="left" w:pos="7513"/>
          <w:tab w:val="left" w:pos="9072"/>
        </w:tabs>
        <w:ind w:right="-1260"/>
        <w:rPr>
          <w:lang w:val="ru-RU"/>
        </w:rPr>
      </w:pPr>
      <w:r>
        <w:rPr>
          <w:lang w:val="ru-RU"/>
        </w:rPr>
        <w:t xml:space="preserve">          </w:t>
      </w:r>
      <w:r w:rsidRPr="009F4D3A">
        <w:rPr>
          <w:lang w:val="ru-RU"/>
        </w:rPr>
        <w:t xml:space="preserve"> ОПШТИНСКУ УПРАВУ ТЕМЕРИН</w:t>
      </w:r>
      <w:r>
        <w:rPr>
          <w:lang w:val="ru-RU"/>
        </w:rPr>
        <w:t xml:space="preserve">                                                   24                 56</w:t>
      </w:r>
    </w:p>
    <w:p w14:paraId="71918639" w14:textId="2DC8E7B9" w:rsidR="00A6030D" w:rsidRPr="000F29D1" w:rsidRDefault="00A6030D" w:rsidP="000F29D1">
      <w:pPr>
        <w:tabs>
          <w:tab w:val="left" w:pos="7088"/>
          <w:tab w:val="left" w:pos="7513"/>
          <w:tab w:val="left" w:pos="9072"/>
        </w:tabs>
        <w:ind w:right="-1260"/>
        <w:rPr>
          <w:color w:val="000000"/>
          <w:lang w:val="sr-Latn-RS"/>
        </w:rPr>
      </w:pPr>
    </w:p>
    <w:p w14:paraId="3B3396FC" w14:textId="77777777" w:rsidR="000F29D1" w:rsidRDefault="00A6030D" w:rsidP="000F29D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Latn-RS"/>
        </w:rPr>
      </w:pPr>
      <w:r w:rsidRPr="009F4D3A">
        <w:rPr>
          <w:b/>
          <w:bCs/>
          <w:color w:val="000000"/>
          <w:lang w:val="ru-RU"/>
        </w:rPr>
        <w:tab/>
      </w:r>
    </w:p>
    <w:p w14:paraId="35846E65" w14:textId="3004B3E0" w:rsidR="00335476" w:rsidRPr="000F29D1" w:rsidRDefault="000F29D1" w:rsidP="000F29D1">
      <w:pPr>
        <w:tabs>
          <w:tab w:val="left" w:pos="7088"/>
          <w:tab w:val="left" w:pos="7513"/>
          <w:tab w:val="left" w:pos="9072"/>
        </w:tabs>
        <w:ind w:right="-1260" w:hanging="709"/>
        <w:rPr>
          <w:lang w:val="sr-Cyrl-RS"/>
        </w:rPr>
      </w:pPr>
      <w:r>
        <w:rPr>
          <w:b/>
          <w:bCs/>
          <w:sz w:val="32"/>
          <w:szCs w:val="32"/>
          <w:lang w:val="sr-Latn-RS"/>
        </w:rPr>
        <w:t xml:space="preserve">        </w:t>
      </w:r>
      <w:r w:rsidR="00CD1BEA" w:rsidRPr="00272566">
        <w:rPr>
          <w:b/>
          <w:bCs/>
          <w:sz w:val="32"/>
          <w:szCs w:val="32"/>
          <w:lang w:val="sr-Cyrl-RS"/>
        </w:rPr>
        <w:t xml:space="preserve"> ОПШТИНСК</w:t>
      </w:r>
      <w:r w:rsidR="00CD1BEA">
        <w:rPr>
          <w:b/>
          <w:bCs/>
          <w:sz w:val="32"/>
          <w:szCs w:val="32"/>
          <w:lang w:val="sr-Cyrl-RS"/>
        </w:rPr>
        <w:t>И САВЕТ ЗА БЕЗБЕДНОСТ</w:t>
      </w:r>
    </w:p>
    <w:p w14:paraId="78A7344D" w14:textId="77777777" w:rsidR="00CD1BEA" w:rsidRDefault="00CD1BEA" w:rsidP="00335476">
      <w:pPr>
        <w:suppressAutoHyphens w:val="0"/>
        <w:spacing w:beforeAutospacing="1" w:after="198" w:line="276" w:lineRule="auto"/>
        <w:rPr>
          <w:b/>
          <w:bCs/>
          <w:sz w:val="32"/>
          <w:szCs w:val="32"/>
          <w:lang w:val="sr-Cyrl-RS"/>
        </w:rPr>
      </w:pPr>
    </w:p>
    <w:p w14:paraId="510CECAD" w14:textId="6047FD68" w:rsidR="00CD1BEA" w:rsidRPr="00CD1BEA" w:rsidRDefault="00CD1BEA" w:rsidP="00CD1BEA">
      <w:pPr>
        <w:rPr>
          <w:lang w:val="sr-Cyrl-RS"/>
        </w:rPr>
      </w:pPr>
      <w:r w:rsidRPr="00CD1BEA">
        <w:rPr>
          <w:lang w:val="sr-Cyrl-RS"/>
        </w:rPr>
        <w:t>363.</w:t>
      </w:r>
      <w:r>
        <w:rPr>
          <w:b/>
          <w:bCs/>
          <w:lang w:val="sr-Cyrl-RS"/>
        </w:rPr>
        <w:t xml:space="preserve"> </w:t>
      </w:r>
      <w:r w:rsidRPr="004B086E">
        <w:rPr>
          <w:b/>
        </w:rPr>
        <w:t>ПОСЛОВНИК</w:t>
      </w:r>
      <w:r>
        <w:rPr>
          <w:lang w:val="ru-RU"/>
        </w:rPr>
        <w:t xml:space="preserve"> </w:t>
      </w:r>
      <w:r w:rsidRPr="00CD1BEA">
        <w:rPr>
          <w:bCs/>
        </w:rPr>
        <w:t>О РАДУ ОПШТИНСКОГ САВЕТА ЗА</w:t>
      </w:r>
      <w:r>
        <w:rPr>
          <w:bCs/>
          <w:lang w:val="sr-Cyrl-RS"/>
        </w:rPr>
        <w:br/>
        <w:t xml:space="preserve">                                   </w:t>
      </w:r>
      <w:r w:rsidRPr="00CD1BEA">
        <w:rPr>
          <w:bCs/>
        </w:rPr>
        <w:t xml:space="preserve"> БЕЗБЕДНОСТ</w:t>
      </w:r>
      <w:r>
        <w:rPr>
          <w:bCs/>
          <w:lang w:val="sr-Cyrl-RS"/>
        </w:rPr>
        <w:t xml:space="preserve">                                                                    31             18</w:t>
      </w:r>
    </w:p>
    <w:p w14:paraId="0CDB4C11" w14:textId="77E09843" w:rsidR="00CD1BEA" w:rsidRPr="00CD1BEA" w:rsidRDefault="00CD1BEA" w:rsidP="00335476">
      <w:pPr>
        <w:suppressAutoHyphens w:val="0"/>
        <w:spacing w:beforeAutospacing="1" w:after="198" w:line="276" w:lineRule="auto"/>
        <w:rPr>
          <w:bCs/>
          <w:lang w:val="ru-RU"/>
        </w:rPr>
      </w:pPr>
    </w:p>
    <w:p w14:paraId="4E022E08" w14:textId="0295C47F" w:rsidR="00335476" w:rsidRPr="006A0A9E" w:rsidRDefault="00335476" w:rsidP="00330CA1">
      <w:pPr>
        <w:suppressAutoHyphens w:val="0"/>
        <w:spacing w:beforeAutospacing="1" w:after="198" w:line="276" w:lineRule="auto"/>
        <w:rPr>
          <w:bCs/>
          <w:lang w:val="sr-Latn-RS"/>
        </w:rPr>
      </w:pPr>
    </w:p>
    <w:p w14:paraId="38B4AD80" w14:textId="45CC6B6C" w:rsidR="00330CA1" w:rsidRPr="006A0A9E" w:rsidRDefault="00330CA1" w:rsidP="00330CA1">
      <w:pPr>
        <w:suppressAutoHyphens w:val="0"/>
        <w:spacing w:beforeAutospacing="1" w:after="198" w:line="276" w:lineRule="auto"/>
        <w:rPr>
          <w:bCs/>
          <w:lang w:val="sr-Cyrl-RS"/>
        </w:rPr>
      </w:pPr>
    </w:p>
    <w:p w14:paraId="4CF0A0AB" w14:textId="5ACF66F7" w:rsidR="001D59C6" w:rsidRPr="006A0A9E" w:rsidRDefault="001D59C6" w:rsidP="007C3801">
      <w:pPr>
        <w:tabs>
          <w:tab w:val="left" w:pos="7513"/>
        </w:tabs>
        <w:ind w:right="-1260"/>
      </w:pPr>
      <w:r w:rsidRPr="006A0A9E">
        <w:rPr>
          <w:b/>
          <w:bCs/>
          <w:lang w:val="sr-Cyrl-RS"/>
        </w:rPr>
        <w:t xml:space="preserve"> </w:t>
      </w:r>
    </w:p>
    <w:sectPr w:rsidR="001D59C6" w:rsidRPr="006A0A9E">
      <w:footerReference w:type="default" r:id="rId8"/>
      <w:pgSz w:w="12240" w:h="15840"/>
      <w:pgMar w:top="720" w:right="900" w:bottom="776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5DF4" w14:textId="77777777" w:rsidR="009D41BA" w:rsidRDefault="009D41BA">
      <w:r>
        <w:separator/>
      </w:r>
    </w:p>
  </w:endnote>
  <w:endnote w:type="continuationSeparator" w:id="0">
    <w:p w14:paraId="26E943F1" w14:textId="77777777" w:rsidR="009D41BA" w:rsidRDefault="009D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EF80" w14:textId="77777777" w:rsidR="001D59C6" w:rsidRDefault="001D59C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35409">
      <w:rPr>
        <w:noProof/>
      </w:rPr>
      <w:t>17</w:t>
    </w:r>
    <w:r>
      <w:fldChar w:fldCharType="end"/>
    </w:r>
  </w:p>
  <w:p w14:paraId="15B4E92B" w14:textId="77777777" w:rsidR="001D59C6" w:rsidRDefault="001D5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7763" w14:textId="77777777" w:rsidR="009D41BA" w:rsidRDefault="009D41BA">
      <w:r>
        <w:separator/>
      </w:r>
    </w:p>
  </w:footnote>
  <w:footnote w:type="continuationSeparator" w:id="0">
    <w:p w14:paraId="5225DF0D" w14:textId="77777777" w:rsidR="009D41BA" w:rsidRDefault="009D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 w15:restartNumberingAfterBreak="0">
    <w:nsid w:val="6C0F396A"/>
    <w:multiLevelType w:val="singleLevel"/>
    <w:tmpl w:val="484863A2"/>
    <w:name w:val="List Bullet 1__1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4" w15:restartNumberingAfterBreak="0">
    <w:nsid w:val="74DE3CC9"/>
    <w:multiLevelType w:val="hybridMultilevel"/>
    <w:tmpl w:val="4B8477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1433">
    <w:abstractNumId w:val="0"/>
  </w:num>
  <w:num w:numId="2" w16cid:durableId="2053262311">
    <w:abstractNumId w:val="1"/>
  </w:num>
  <w:num w:numId="3" w16cid:durableId="473104986">
    <w:abstractNumId w:val="2"/>
  </w:num>
  <w:num w:numId="4" w16cid:durableId="1842308665">
    <w:abstractNumId w:val="3"/>
  </w:num>
  <w:num w:numId="5" w16cid:durableId="374040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F8"/>
    <w:rsid w:val="00024542"/>
    <w:rsid w:val="000268F7"/>
    <w:rsid w:val="00037DEE"/>
    <w:rsid w:val="0004035E"/>
    <w:rsid w:val="00044596"/>
    <w:rsid w:val="00071E05"/>
    <w:rsid w:val="00082836"/>
    <w:rsid w:val="00086EAB"/>
    <w:rsid w:val="000A0246"/>
    <w:rsid w:val="000A13D9"/>
    <w:rsid w:val="000B4091"/>
    <w:rsid w:val="000B55C6"/>
    <w:rsid w:val="000B7031"/>
    <w:rsid w:val="000C2F56"/>
    <w:rsid w:val="000C32AB"/>
    <w:rsid w:val="000E48EF"/>
    <w:rsid w:val="000F29D1"/>
    <w:rsid w:val="000F4678"/>
    <w:rsid w:val="00106989"/>
    <w:rsid w:val="00111FF7"/>
    <w:rsid w:val="001220B1"/>
    <w:rsid w:val="00135237"/>
    <w:rsid w:val="00151730"/>
    <w:rsid w:val="00155029"/>
    <w:rsid w:val="00160B82"/>
    <w:rsid w:val="00165D07"/>
    <w:rsid w:val="00167CC1"/>
    <w:rsid w:val="001819B9"/>
    <w:rsid w:val="001857F3"/>
    <w:rsid w:val="0019773A"/>
    <w:rsid w:val="001A2B43"/>
    <w:rsid w:val="001B6415"/>
    <w:rsid w:val="001C1603"/>
    <w:rsid w:val="001C3578"/>
    <w:rsid w:val="001D59C6"/>
    <w:rsid w:val="001E63DA"/>
    <w:rsid w:val="001F7A26"/>
    <w:rsid w:val="0020308F"/>
    <w:rsid w:val="00203859"/>
    <w:rsid w:val="00211820"/>
    <w:rsid w:val="0022110C"/>
    <w:rsid w:val="00223B55"/>
    <w:rsid w:val="0022539E"/>
    <w:rsid w:val="002254B7"/>
    <w:rsid w:val="00227406"/>
    <w:rsid w:val="002315F6"/>
    <w:rsid w:val="00253018"/>
    <w:rsid w:val="00253448"/>
    <w:rsid w:val="002542D1"/>
    <w:rsid w:val="002627AC"/>
    <w:rsid w:val="00262F2A"/>
    <w:rsid w:val="00272566"/>
    <w:rsid w:val="00275B2E"/>
    <w:rsid w:val="00277A0B"/>
    <w:rsid w:val="002A037B"/>
    <w:rsid w:val="002A6D26"/>
    <w:rsid w:val="002A7339"/>
    <w:rsid w:val="002B108E"/>
    <w:rsid w:val="002B7003"/>
    <w:rsid w:val="002C1EC7"/>
    <w:rsid w:val="002C705A"/>
    <w:rsid w:val="002F086D"/>
    <w:rsid w:val="002F1ADA"/>
    <w:rsid w:val="002F316F"/>
    <w:rsid w:val="002F413F"/>
    <w:rsid w:val="00320093"/>
    <w:rsid w:val="00323A9C"/>
    <w:rsid w:val="003273EB"/>
    <w:rsid w:val="00330CA1"/>
    <w:rsid w:val="00333575"/>
    <w:rsid w:val="00333888"/>
    <w:rsid w:val="00335409"/>
    <w:rsid w:val="00335476"/>
    <w:rsid w:val="003431D7"/>
    <w:rsid w:val="0036725C"/>
    <w:rsid w:val="00393B43"/>
    <w:rsid w:val="003A1F29"/>
    <w:rsid w:val="003A351B"/>
    <w:rsid w:val="003B0729"/>
    <w:rsid w:val="003C15CF"/>
    <w:rsid w:val="003C7490"/>
    <w:rsid w:val="003D6629"/>
    <w:rsid w:val="003E1A10"/>
    <w:rsid w:val="003E2029"/>
    <w:rsid w:val="003E61E6"/>
    <w:rsid w:val="00404F22"/>
    <w:rsid w:val="00410487"/>
    <w:rsid w:val="00411C5A"/>
    <w:rsid w:val="00421DD5"/>
    <w:rsid w:val="004228A2"/>
    <w:rsid w:val="004266F8"/>
    <w:rsid w:val="00450498"/>
    <w:rsid w:val="00451939"/>
    <w:rsid w:val="00454799"/>
    <w:rsid w:val="00465B5F"/>
    <w:rsid w:val="0047187A"/>
    <w:rsid w:val="0047190F"/>
    <w:rsid w:val="0047224D"/>
    <w:rsid w:val="004752A1"/>
    <w:rsid w:val="00487AFA"/>
    <w:rsid w:val="004917FA"/>
    <w:rsid w:val="0049639B"/>
    <w:rsid w:val="00496916"/>
    <w:rsid w:val="00496990"/>
    <w:rsid w:val="004B1488"/>
    <w:rsid w:val="004B27E5"/>
    <w:rsid w:val="004B7660"/>
    <w:rsid w:val="004C0C27"/>
    <w:rsid w:val="004C1AB6"/>
    <w:rsid w:val="004C4D2B"/>
    <w:rsid w:val="004C6B66"/>
    <w:rsid w:val="004D52B8"/>
    <w:rsid w:val="004E4744"/>
    <w:rsid w:val="004E7292"/>
    <w:rsid w:val="004F49A2"/>
    <w:rsid w:val="004F665B"/>
    <w:rsid w:val="004F6B04"/>
    <w:rsid w:val="00515332"/>
    <w:rsid w:val="00524CF5"/>
    <w:rsid w:val="00542D68"/>
    <w:rsid w:val="00550A5E"/>
    <w:rsid w:val="00566359"/>
    <w:rsid w:val="00584ADC"/>
    <w:rsid w:val="005856A5"/>
    <w:rsid w:val="00586FC0"/>
    <w:rsid w:val="005914D5"/>
    <w:rsid w:val="005A021A"/>
    <w:rsid w:val="005A3672"/>
    <w:rsid w:val="005B7B08"/>
    <w:rsid w:val="005D45E3"/>
    <w:rsid w:val="005D799E"/>
    <w:rsid w:val="005E03B5"/>
    <w:rsid w:val="005E7463"/>
    <w:rsid w:val="005F0EBB"/>
    <w:rsid w:val="00602343"/>
    <w:rsid w:val="0060425A"/>
    <w:rsid w:val="006045D7"/>
    <w:rsid w:val="00604C7E"/>
    <w:rsid w:val="006074C4"/>
    <w:rsid w:val="00611BBD"/>
    <w:rsid w:val="0062380B"/>
    <w:rsid w:val="00627808"/>
    <w:rsid w:val="0063328A"/>
    <w:rsid w:val="00637C86"/>
    <w:rsid w:val="00672661"/>
    <w:rsid w:val="00683608"/>
    <w:rsid w:val="00684255"/>
    <w:rsid w:val="006A00EA"/>
    <w:rsid w:val="006A0A9E"/>
    <w:rsid w:val="006C22FB"/>
    <w:rsid w:val="006C3E40"/>
    <w:rsid w:val="006C72E1"/>
    <w:rsid w:val="006D1A2C"/>
    <w:rsid w:val="006E3F98"/>
    <w:rsid w:val="006E487F"/>
    <w:rsid w:val="007013DB"/>
    <w:rsid w:val="00702527"/>
    <w:rsid w:val="00705063"/>
    <w:rsid w:val="00707689"/>
    <w:rsid w:val="00713047"/>
    <w:rsid w:val="00716DDB"/>
    <w:rsid w:val="00716E8A"/>
    <w:rsid w:val="00721F72"/>
    <w:rsid w:val="00724F3F"/>
    <w:rsid w:val="00727FD0"/>
    <w:rsid w:val="00730E6A"/>
    <w:rsid w:val="00734AD6"/>
    <w:rsid w:val="00735907"/>
    <w:rsid w:val="00750F9D"/>
    <w:rsid w:val="00751556"/>
    <w:rsid w:val="007517DD"/>
    <w:rsid w:val="00752C7B"/>
    <w:rsid w:val="00756B51"/>
    <w:rsid w:val="007649B7"/>
    <w:rsid w:val="00764A7D"/>
    <w:rsid w:val="00774F54"/>
    <w:rsid w:val="007975D8"/>
    <w:rsid w:val="007B0834"/>
    <w:rsid w:val="007C3801"/>
    <w:rsid w:val="007C68D0"/>
    <w:rsid w:val="007D1DE1"/>
    <w:rsid w:val="007D69E2"/>
    <w:rsid w:val="007D7397"/>
    <w:rsid w:val="007D7E13"/>
    <w:rsid w:val="007E13CA"/>
    <w:rsid w:val="007E1ED4"/>
    <w:rsid w:val="007E3C6A"/>
    <w:rsid w:val="007E5377"/>
    <w:rsid w:val="007E61F3"/>
    <w:rsid w:val="007F7ED4"/>
    <w:rsid w:val="00804BDA"/>
    <w:rsid w:val="008056D9"/>
    <w:rsid w:val="00806B66"/>
    <w:rsid w:val="0081353E"/>
    <w:rsid w:val="00813CC5"/>
    <w:rsid w:val="0081520F"/>
    <w:rsid w:val="00852202"/>
    <w:rsid w:val="008566E1"/>
    <w:rsid w:val="0087544C"/>
    <w:rsid w:val="0088429B"/>
    <w:rsid w:val="0088613B"/>
    <w:rsid w:val="00891263"/>
    <w:rsid w:val="00893ABC"/>
    <w:rsid w:val="008B00B8"/>
    <w:rsid w:val="008B342B"/>
    <w:rsid w:val="008B3851"/>
    <w:rsid w:val="008B7DFA"/>
    <w:rsid w:val="008C47A5"/>
    <w:rsid w:val="008C52D7"/>
    <w:rsid w:val="008C711A"/>
    <w:rsid w:val="008E5579"/>
    <w:rsid w:val="008F4DAF"/>
    <w:rsid w:val="009023BD"/>
    <w:rsid w:val="00904E47"/>
    <w:rsid w:val="00915ADF"/>
    <w:rsid w:val="00916ED9"/>
    <w:rsid w:val="009252AE"/>
    <w:rsid w:val="00927F6A"/>
    <w:rsid w:val="009320F1"/>
    <w:rsid w:val="009405CD"/>
    <w:rsid w:val="0097332B"/>
    <w:rsid w:val="009811AF"/>
    <w:rsid w:val="009837C0"/>
    <w:rsid w:val="00996041"/>
    <w:rsid w:val="009B279D"/>
    <w:rsid w:val="009C59BC"/>
    <w:rsid w:val="009D41BA"/>
    <w:rsid w:val="009D5B80"/>
    <w:rsid w:val="009E22EC"/>
    <w:rsid w:val="009E421F"/>
    <w:rsid w:val="009F4D3A"/>
    <w:rsid w:val="00A11DB9"/>
    <w:rsid w:val="00A21881"/>
    <w:rsid w:val="00A36700"/>
    <w:rsid w:val="00A6030D"/>
    <w:rsid w:val="00A74A87"/>
    <w:rsid w:val="00A7594E"/>
    <w:rsid w:val="00A81F3D"/>
    <w:rsid w:val="00A907F4"/>
    <w:rsid w:val="00AB5733"/>
    <w:rsid w:val="00AC1796"/>
    <w:rsid w:val="00AC32F4"/>
    <w:rsid w:val="00AC3FCC"/>
    <w:rsid w:val="00AE66B6"/>
    <w:rsid w:val="00AF5376"/>
    <w:rsid w:val="00AF6114"/>
    <w:rsid w:val="00B04F9B"/>
    <w:rsid w:val="00B06F83"/>
    <w:rsid w:val="00B13077"/>
    <w:rsid w:val="00B22B53"/>
    <w:rsid w:val="00B230E6"/>
    <w:rsid w:val="00B259EE"/>
    <w:rsid w:val="00B33E88"/>
    <w:rsid w:val="00B42F04"/>
    <w:rsid w:val="00B647DA"/>
    <w:rsid w:val="00B94A37"/>
    <w:rsid w:val="00BA0C13"/>
    <w:rsid w:val="00BB1EDB"/>
    <w:rsid w:val="00BC3A7B"/>
    <w:rsid w:val="00BD007F"/>
    <w:rsid w:val="00BD6141"/>
    <w:rsid w:val="00BD79F2"/>
    <w:rsid w:val="00C05647"/>
    <w:rsid w:val="00C14A19"/>
    <w:rsid w:val="00C14BED"/>
    <w:rsid w:val="00C15C24"/>
    <w:rsid w:val="00C320B0"/>
    <w:rsid w:val="00C410AC"/>
    <w:rsid w:val="00C43D30"/>
    <w:rsid w:val="00C46C5E"/>
    <w:rsid w:val="00C528A2"/>
    <w:rsid w:val="00C65F8B"/>
    <w:rsid w:val="00C66815"/>
    <w:rsid w:val="00C8009A"/>
    <w:rsid w:val="00C90492"/>
    <w:rsid w:val="00C91D62"/>
    <w:rsid w:val="00C9222C"/>
    <w:rsid w:val="00C95378"/>
    <w:rsid w:val="00CA1B04"/>
    <w:rsid w:val="00CA32A7"/>
    <w:rsid w:val="00CB36F3"/>
    <w:rsid w:val="00CC6EBF"/>
    <w:rsid w:val="00CD1BEA"/>
    <w:rsid w:val="00CD5EB8"/>
    <w:rsid w:val="00CE1400"/>
    <w:rsid w:val="00D06BCC"/>
    <w:rsid w:val="00D21927"/>
    <w:rsid w:val="00D2304B"/>
    <w:rsid w:val="00D23EA4"/>
    <w:rsid w:val="00D26BA0"/>
    <w:rsid w:val="00D53D17"/>
    <w:rsid w:val="00D57E6F"/>
    <w:rsid w:val="00D65C09"/>
    <w:rsid w:val="00D70716"/>
    <w:rsid w:val="00D739AD"/>
    <w:rsid w:val="00D83E9B"/>
    <w:rsid w:val="00DA70C4"/>
    <w:rsid w:val="00DB07E8"/>
    <w:rsid w:val="00DB2FAA"/>
    <w:rsid w:val="00DB3FA7"/>
    <w:rsid w:val="00DC114D"/>
    <w:rsid w:val="00DD0C78"/>
    <w:rsid w:val="00DF313A"/>
    <w:rsid w:val="00E07295"/>
    <w:rsid w:val="00E11C4A"/>
    <w:rsid w:val="00E137CF"/>
    <w:rsid w:val="00E15CE7"/>
    <w:rsid w:val="00E20EC0"/>
    <w:rsid w:val="00E241D1"/>
    <w:rsid w:val="00E2469D"/>
    <w:rsid w:val="00E25451"/>
    <w:rsid w:val="00E25A1E"/>
    <w:rsid w:val="00E35D02"/>
    <w:rsid w:val="00E44149"/>
    <w:rsid w:val="00E515DA"/>
    <w:rsid w:val="00E526CA"/>
    <w:rsid w:val="00E5626A"/>
    <w:rsid w:val="00E562FC"/>
    <w:rsid w:val="00E57341"/>
    <w:rsid w:val="00E756FD"/>
    <w:rsid w:val="00E80409"/>
    <w:rsid w:val="00E81EBE"/>
    <w:rsid w:val="00E91F42"/>
    <w:rsid w:val="00EA2D9A"/>
    <w:rsid w:val="00EA484D"/>
    <w:rsid w:val="00EC0B4F"/>
    <w:rsid w:val="00EC194D"/>
    <w:rsid w:val="00EE4FED"/>
    <w:rsid w:val="00EE6993"/>
    <w:rsid w:val="00EE6B7E"/>
    <w:rsid w:val="00F01AEA"/>
    <w:rsid w:val="00F0700D"/>
    <w:rsid w:val="00F14317"/>
    <w:rsid w:val="00F15E8B"/>
    <w:rsid w:val="00F17EF1"/>
    <w:rsid w:val="00F3340D"/>
    <w:rsid w:val="00F618E0"/>
    <w:rsid w:val="00F628EE"/>
    <w:rsid w:val="00F700DC"/>
    <w:rsid w:val="00F72F94"/>
    <w:rsid w:val="00F85B1A"/>
    <w:rsid w:val="00F95654"/>
    <w:rsid w:val="00F962D2"/>
    <w:rsid w:val="00FA7844"/>
    <w:rsid w:val="00FF01D6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07134"/>
  <w15:docId w15:val="{7250C526-628F-40F6-9F0F-2F5E72E7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56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-DefaultParagraphFont">
    <w:name w:val="WW-Default Paragraph Font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1">
    <w:name w:val="WW-Default Paragraph Font1"/>
  </w:style>
  <w:style w:type="character" w:styleId="PageNumber">
    <w:name w:val="page number"/>
    <w:basedOn w:val="WW-DefaultParagraphFont1"/>
  </w:style>
  <w:style w:type="character" w:customStyle="1" w:styleId="Heading1Char">
    <w:name w:val="Heading 1 Char"/>
    <w:rPr>
      <w:b/>
      <w:bCs/>
      <w:sz w:val="28"/>
      <w:szCs w:val="24"/>
      <w:lang w:val="sr-Cyrl-CS"/>
    </w:rPr>
  </w:style>
  <w:style w:type="character" w:customStyle="1" w:styleId="BodyText2Char">
    <w:name w:val="Body Text 2 Char"/>
    <w:rPr>
      <w:sz w:val="24"/>
      <w:szCs w:val="24"/>
      <w:lang w:val="sr-Cyrl-CS"/>
    </w:rPr>
  </w:style>
  <w:style w:type="character" w:customStyle="1" w:styleId="BodyText2Char1">
    <w:name w:val="Body Text 2 Char1"/>
    <w:rPr>
      <w:rFonts w:ascii="Arial" w:hAnsi="Arial" w:cs="Arial"/>
      <w:sz w:val="24"/>
      <w:szCs w:val="24"/>
      <w:lang w:val="sr-Cyrl-CS"/>
    </w:rPr>
  </w:style>
  <w:style w:type="character" w:customStyle="1" w:styleId="HeaderChar">
    <w:name w:val="Header Char"/>
    <w:rPr>
      <w:sz w:val="24"/>
      <w:szCs w:val="24"/>
      <w:lang w:val="sr-Cyrl-CS"/>
    </w:rPr>
  </w:style>
  <w:style w:type="character" w:customStyle="1" w:styleId="FooterChar">
    <w:name w:val="Footer Char"/>
    <w:rPr>
      <w:sz w:val="24"/>
      <w:szCs w:val="24"/>
      <w:lang w:val="sr-Cyrl-C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sr-Cyrl-CS"/>
    </w:rPr>
  </w:style>
  <w:style w:type="character" w:customStyle="1" w:styleId="NumberingSymbols">
    <w:name w:val="Numbering Symbols"/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1">
    <w:name w:val="Индекс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pPr>
      <w:ind w:right="788"/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535"/>
        <w:tab w:val="right" w:pos="9071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ListBullet1">
    <w:name w:val="List Bullet 1"/>
    <w:basedOn w:val="Normal"/>
    <w:pPr>
      <w:numPr>
        <w:numId w:val="3"/>
      </w:numPr>
      <w:suppressAutoHyphens w:val="0"/>
      <w:spacing w:before="120" w:after="120"/>
      <w:jc w:val="both"/>
    </w:pPr>
    <w:rPr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customStyle="1" w:styleId="a4">
    <w:name w:val="Садржај оквира"/>
    <w:basedOn w:val="BodyText"/>
  </w:style>
  <w:style w:type="paragraph" w:customStyle="1" w:styleId="Standarduser">
    <w:name w:val="Standard (user)"/>
    <w:rsid w:val="00EC194D"/>
    <w:pPr>
      <w:suppressAutoHyphens/>
      <w:textAlignment w:val="baseline"/>
    </w:pPr>
    <w:rPr>
      <w:kern w:val="1"/>
      <w:sz w:val="24"/>
      <w:szCs w:val="24"/>
      <w:lang w:val="sr-Latn-CS" w:eastAsia="ar-SA"/>
    </w:rPr>
  </w:style>
  <w:style w:type="character" w:customStyle="1" w:styleId="WW8Num104z0">
    <w:name w:val="WW8Num104z0"/>
    <w:rsid w:val="00EC194D"/>
    <w:rPr>
      <w:rFonts w:ascii="Symbol" w:hAnsi="Symbol"/>
    </w:rPr>
  </w:style>
  <w:style w:type="character" w:customStyle="1" w:styleId="WW8Num92z0">
    <w:name w:val="WW8Num92z0"/>
    <w:rsid w:val="00CA1B04"/>
    <w:rPr>
      <w:rFonts w:ascii="Times New Roman" w:hAnsi="Times New Roman"/>
    </w:rPr>
  </w:style>
  <w:style w:type="character" w:customStyle="1" w:styleId="WW8Num83z0">
    <w:name w:val="WW8Num83z0"/>
    <w:rsid w:val="000268F7"/>
    <w:rPr>
      <w:rFonts w:ascii="Symbol" w:hAnsi="Symbol"/>
    </w:rPr>
  </w:style>
  <w:style w:type="character" w:customStyle="1" w:styleId="WW8Num91z0">
    <w:name w:val="WW8Num91z0"/>
    <w:rsid w:val="00F628EE"/>
    <w:rPr>
      <w:rFonts w:ascii="Symbol" w:hAnsi="Symbol"/>
    </w:rPr>
  </w:style>
  <w:style w:type="paragraph" w:customStyle="1" w:styleId="Textbody">
    <w:name w:val="Text body"/>
    <w:basedOn w:val="Standard"/>
    <w:rsid w:val="00756B51"/>
    <w:pPr>
      <w:spacing w:after="120"/>
    </w:pPr>
    <w:rPr>
      <w:rFonts w:eastAsia="SimSun" w:cs="Times New Roman"/>
    </w:rPr>
  </w:style>
  <w:style w:type="paragraph" w:styleId="ListParagraph">
    <w:name w:val="List Paragraph"/>
    <w:basedOn w:val="Normal"/>
    <w:uiPriority w:val="34"/>
    <w:qFormat/>
    <w:rsid w:val="002254B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8056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r-Cyrl-CS" w:eastAsia="ar-SA"/>
    </w:rPr>
  </w:style>
  <w:style w:type="character" w:customStyle="1" w:styleId="WW8Num80z0">
    <w:name w:val="WW8Num80z0"/>
    <w:rsid w:val="002A037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0EC4-61E5-403D-A01C-2992694E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13279</Words>
  <Characters>75692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ЛИСТ ОПШТИНЕ ТЕМЕРИН</vt:lpstr>
    </vt:vector>
  </TitlesOfParts>
  <Company/>
  <LinksUpToDate>false</LinksUpToDate>
  <CharactersWithSpaces>88794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ЛИСТ ОПШТИНЕ ТЕМЕРИН</dc:title>
  <dc:subject/>
  <dc:creator>Kancelarija Br.12</dc:creator>
  <cp:keywords/>
  <dc:description/>
  <cp:lastModifiedBy>Opstina Temerin</cp:lastModifiedBy>
  <cp:revision>16</cp:revision>
  <cp:lastPrinted>2025-01-16T13:03:00Z</cp:lastPrinted>
  <dcterms:created xsi:type="dcterms:W3CDTF">2024-01-17T08:02:00Z</dcterms:created>
  <dcterms:modified xsi:type="dcterms:W3CDTF">2025-08-18T09:38:00Z</dcterms:modified>
</cp:coreProperties>
</file>